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E4" w:rsidRDefault="00DF1F51" w:rsidP="000638E4">
      <w:pPr>
        <w:pStyle w:val="2"/>
        <w:ind w:left="-540"/>
        <w:jc w:val="center"/>
        <w:rPr>
          <w:sz w:val="24"/>
          <w:szCs w:val="24"/>
        </w:rPr>
      </w:pPr>
      <w:r>
        <w:rPr>
          <w:b w:val="0"/>
          <w:bCs w:val="0"/>
          <w:i w:val="0"/>
          <w:iCs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0638E4" w:rsidRDefault="00B66D2B" w:rsidP="00AC06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w:t>
      </w:r>
      <w:r w:rsidR="000638E4">
        <w:rPr>
          <w:rFonts w:ascii="Times New Roman" w:hAnsi="Times New Roman" w:cs="Times New Roman"/>
          <w:b/>
          <w:bCs/>
          <w:sz w:val="24"/>
          <w:szCs w:val="24"/>
        </w:rPr>
        <w:t>КРИВОШЕИНСКОГО РАЙОНА</w:t>
      </w:r>
    </w:p>
    <w:p w:rsidR="000638E4" w:rsidRDefault="000638E4" w:rsidP="00AC06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ПОСТАНОВЛЕНИЕ </w:t>
      </w:r>
    </w:p>
    <w:p w:rsidR="000638E4" w:rsidRDefault="00DE67FF" w:rsidP="006878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38E4">
        <w:rPr>
          <w:rFonts w:ascii="Times New Roman" w:hAnsi="Times New Roman" w:cs="Times New Roman"/>
          <w:sz w:val="24"/>
          <w:szCs w:val="24"/>
        </w:rPr>
        <w:tab/>
        <w:t xml:space="preserve">                    </w:t>
      </w:r>
      <w:r w:rsidR="0068787C">
        <w:rPr>
          <w:rFonts w:ascii="Times New Roman" w:hAnsi="Times New Roman" w:cs="Times New Roman"/>
          <w:sz w:val="24"/>
          <w:szCs w:val="24"/>
        </w:rPr>
        <w:t xml:space="preserve">                 30.</w:t>
      </w:r>
      <w:r>
        <w:rPr>
          <w:rFonts w:ascii="Times New Roman" w:hAnsi="Times New Roman" w:cs="Times New Roman"/>
          <w:sz w:val="24"/>
          <w:szCs w:val="24"/>
        </w:rPr>
        <w:t xml:space="preserve">11.2015                                         </w:t>
      </w:r>
      <w:r w:rsidR="0068787C">
        <w:rPr>
          <w:rFonts w:ascii="Times New Roman" w:hAnsi="Times New Roman" w:cs="Times New Roman"/>
          <w:sz w:val="24"/>
          <w:szCs w:val="24"/>
        </w:rPr>
        <w:t xml:space="preserve">       </w:t>
      </w:r>
      <w:r w:rsidR="000638E4">
        <w:rPr>
          <w:rFonts w:ascii="Times New Roman" w:hAnsi="Times New Roman" w:cs="Times New Roman"/>
          <w:sz w:val="24"/>
          <w:szCs w:val="24"/>
        </w:rPr>
        <w:t>с.</w:t>
      </w:r>
      <w:r w:rsidR="00AC0601">
        <w:rPr>
          <w:rFonts w:ascii="Times New Roman" w:hAnsi="Times New Roman" w:cs="Times New Roman"/>
          <w:sz w:val="24"/>
          <w:szCs w:val="24"/>
        </w:rPr>
        <w:t xml:space="preserve"> </w:t>
      </w:r>
      <w:r w:rsidR="000638E4">
        <w:rPr>
          <w:rFonts w:ascii="Times New Roman" w:hAnsi="Times New Roman" w:cs="Times New Roman"/>
          <w:sz w:val="24"/>
          <w:szCs w:val="24"/>
        </w:rPr>
        <w:t xml:space="preserve">Кривошеино                           </w:t>
      </w:r>
      <w:r>
        <w:rPr>
          <w:rFonts w:ascii="Times New Roman" w:hAnsi="Times New Roman" w:cs="Times New Roman"/>
          <w:sz w:val="24"/>
          <w:szCs w:val="24"/>
        </w:rPr>
        <w:t xml:space="preserve">                              </w:t>
      </w:r>
      <w:r w:rsidR="0068787C">
        <w:rPr>
          <w:rFonts w:ascii="Times New Roman" w:hAnsi="Times New Roman" w:cs="Times New Roman"/>
          <w:sz w:val="24"/>
          <w:szCs w:val="24"/>
        </w:rPr>
        <w:t>№</w:t>
      </w:r>
      <w:r w:rsidR="00B66D2B">
        <w:rPr>
          <w:rFonts w:ascii="Times New Roman" w:hAnsi="Times New Roman" w:cs="Times New Roman"/>
          <w:sz w:val="24"/>
          <w:szCs w:val="24"/>
        </w:rPr>
        <w:t xml:space="preserve"> </w:t>
      </w:r>
      <w:r w:rsidR="0068787C">
        <w:rPr>
          <w:rFonts w:ascii="Times New Roman" w:hAnsi="Times New Roman" w:cs="Times New Roman"/>
          <w:sz w:val="24"/>
          <w:szCs w:val="24"/>
        </w:rPr>
        <w:t>395</w:t>
      </w:r>
      <w:r w:rsidR="000638E4">
        <w:rPr>
          <w:rFonts w:ascii="Times New Roman" w:hAnsi="Times New Roman" w:cs="Times New Roman"/>
          <w:sz w:val="24"/>
          <w:szCs w:val="24"/>
        </w:rPr>
        <w:t xml:space="preserve">                    </w:t>
      </w:r>
    </w:p>
    <w:p w:rsidR="000638E4" w:rsidRDefault="000638E4" w:rsidP="00063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0638E4" w:rsidRDefault="000638E4" w:rsidP="000638E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38E4" w:rsidRDefault="000638E4" w:rsidP="000638E4">
      <w:pPr>
        <w:spacing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w:t>
      </w:r>
      <w:r w:rsidR="008931ED">
        <w:rPr>
          <w:rFonts w:ascii="Times New Roman" w:hAnsi="Times New Roman" w:cs="Times New Roman"/>
          <w:sz w:val="24"/>
          <w:szCs w:val="24"/>
        </w:rPr>
        <w:t xml:space="preserve"> Устава Муниципального бюджетного</w:t>
      </w:r>
      <w:r>
        <w:rPr>
          <w:rFonts w:ascii="Times New Roman" w:hAnsi="Times New Roman" w:cs="Times New Roman"/>
          <w:sz w:val="24"/>
          <w:szCs w:val="24"/>
        </w:rPr>
        <w:t xml:space="preserve"> общеобразова</w:t>
      </w:r>
      <w:r w:rsidR="008931ED">
        <w:rPr>
          <w:rFonts w:ascii="Times New Roman" w:hAnsi="Times New Roman" w:cs="Times New Roman"/>
          <w:sz w:val="24"/>
          <w:szCs w:val="24"/>
        </w:rPr>
        <w:t>те</w:t>
      </w:r>
      <w:r w:rsidR="008A5ECF">
        <w:rPr>
          <w:rFonts w:ascii="Times New Roman" w:hAnsi="Times New Roman" w:cs="Times New Roman"/>
          <w:sz w:val="24"/>
          <w:szCs w:val="24"/>
        </w:rPr>
        <w:t>льного учреждения «Пудовская</w:t>
      </w:r>
      <w:r w:rsidR="008931ED">
        <w:rPr>
          <w:rFonts w:ascii="Times New Roman" w:hAnsi="Times New Roman" w:cs="Times New Roman"/>
          <w:sz w:val="24"/>
          <w:szCs w:val="24"/>
        </w:rPr>
        <w:t xml:space="preserve"> средняя</w:t>
      </w:r>
      <w:r w:rsidR="008A5ECF">
        <w:rPr>
          <w:rFonts w:ascii="Times New Roman" w:hAnsi="Times New Roman" w:cs="Times New Roman"/>
          <w:sz w:val="24"/>
          <w:szCs w:val="24"/>
        </w:rPr>
        <w:t xml:space="preserve"> общеобразовательная </w:t>
      </w:r>
      <w:r>
        <w:rPr>
          <w:rFonts w:ascii="Times New Roman" w:hAnsi="Times New Roman" w:cs="Times New Roman"/>
          <w:sz w:val="24"/>
          <w:szCs w:val="24"/>
        </w:rPr>
        <w:t>школа</w:t>
      </w:r>
      <w:r w:rsidR="008B4518">
        <w:rPr>
          <w:rFonts w:ascii="Times New Roman" w:hAnsi="Times New Roman" w:cs="Times New Roman"/>
          <w:sz w:val="24"/>
          <w:szCs w:val="24"/>
        </w:rPr>
        <w:t>»</w:t>
      </w:r>
    </w:p>
    <w:p w:rsidR="006C644C" w:rsidRDefault="006C644C" w:rsidP="000638E4">
      <w:pPr>
        <w:spacing w:line="240" w:lineRule="auto"/>
        <w:jc w:val="center"/>
        <w:rPr>
          <w:rFonts w:ascii="Times New Roman" w:hAnsi="Times New Roman" w:cs="Times New Roman"/>
          <w:sz w:val="24"/>
          <w:szCs w:val="24"/>
        </w:rPr>
      </w:pPr>
      <w:r w:rsidRPr="00240583">
        <w:rPr>
          <w:rFonts w:ascii="Times New Roman" w:hAnsi="Times New Roman"/>
          <w:i/>
          <w:sz w:val="24"/>
          <w:szCs w:val="24"/>
        </w:rPr>
        <w:t>(в редакции постановления Администрации Кривошеинского района от</w:t>
      </w:r>
      <w:r>
        <w:rPr>
          <w:rFonts w:ascii="Times New Roman" w:hAnsi="Times New Roman"/>
          <w:i/>
          <w:sz w:val="24"/>
          <w:szCs w:val="24"/>
        </w:rPr>
        <w:t xml:space="preserve"> 28.09</w:t>
      </w:r>
      <w:r w:rsidRPr="00240583">
        <w:rPr>
          <w:rFonts w:ascii="Times New Roman" w:hAnsi="Times New Roman"/>
          <w:i/>
          <w:sz w:val="24"/>
          <w:szCs w:val="24"/>
        </w:rPr>
        <w:t>.2016 №</w:t>
      </w:r>
      <w:r>
        <w:rPr>
          <w:rFonts w:ascii="Times New Roman" w:hAnsi="Times New Roman"/>
          <w:i/>
          <w:sz w:val="24"/>
          <w:szCs w:val="24"/>
        </w:rPr>
        <w:t>291</w:t>
      </w:r>
      <w:r w:rsidR="006A0242">
        <w:rPr>
          <w:rFonts w:ascii="Times New Roman" w:hAnsi="Times New Roman"/>
          <w:i/>
          <w:sz w:val="24"/>
          <w:szCs w:val="24"/>
        </w:rPr>
        <w:t>, от 06.08.2019 №470</w:t>
      </w:r>
      <w:r w:rsidR="00B6170E">
        <w:rPr>
          <w:rFonts w:ascii="Times New Roman" w:hAnsi="Times New Roman"/>
          <w:i/>
          <w:sz w:val="24"/>
          <w:szCs w:val="24"/>
        </w:rPr>
        <w:t>, от 14.08.2020 №44</w:t>
      </w:r>
      <w:r w:rsidR="00B66D2B">
        <w:rPr>
          <w:rFonts w:ascii="Times New Roman" w:hAnsi="Times New Roman"/>
          <w:i/>
          <w:sz w:val="24"/>
          <w:szCs w:val="24"/>
        </w:rPr>
        <w:t>7, от 07.12.2020 № 721</w:t>
      </w:r>
      <w:r w:rsidR="006E4BF4">
        <w:rPr>
          <w:rFonts w:ascii="Times New Roman" w:hAnsi="Times New Roman"/>
          <w:i/>
          <w:sz w:val="24"/>
          <w:szCs w:val="24"/>
        </w:rPr>
        <w:t>, от 12.04.2021 № 242</w:t>
      </w:r>
      <w:r w:rsidRPr="00240583">
        <w:rPr>
          <w:rFonts w:ascii="Times New Roman" w:hAnsi="Times New Roman"/>
          <w:i/>
          <w:sz w:val="24"/>
          <w:szCs w:val="24"/>
        </w:rPr>
        <w:t>)</w:t>
      </w:r>
    </w:p>
    <w:p w:rsidR="000638E4" w:rsidRDefault="000638E4" w:rsidP="000638E4">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В соответствии с Федеральным законом от 29.12.2012 </w:t>
      </w:r>
      <w:r>
        <w:rPr>
          <w:rFonts w:ascii="Times New Roman" w:hAnsi="Times New Roman" w:cs="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w:t>
      </w:r>
      <w:r w:rsidR="002F42DD">
        <w:rPr>
          <w:rFonts w:ascii="Times New Roman" w:hAnsi="Times New Roman" w:cs="Times New Roman"/>
          <w:sz w:val="24"/>
          <w:szCs w:val="24"/>
        </w:rPr>
        <w:t xml:space="preserve"> </w:t>
      </w:r>
      <w:r>
        <w:rPr>
          <w:rFonts w:ascii="Times New Roman" w:hAnsi="Times New Roman" w:cs="Times New Roman"/>
          <w:sz w:val="24"/>
          <w:szCs w:val="24"/>
        </w:rPr>
        <w:t xml:space="preserve">Уставом муниципального образования Кривошеинский район, на основании решения собрания трудового коллектива   (протокол № </w:t>
      </w:r>
      <w:r w:rsidR="009038BD">
        <w:rPr>
          <w:rFonts w:ascii="Times New Roman" w:hAnsi="Times New Roman" w:cs="Times New Roman"/>
          <w:sz w:val="24"/>
          <w:szCs w:val="24"/>
        </w:rPr>
        <w:t>1 от 06.11.</w:t>
      </w:r>
      <w:r>
        <w:rPr>
          <w:rFonts w:ascii="Times New Roman" w:hAnsi="Times New Roman" w:cs="Times New Roman"/>
          <w:sz w:val="24"/>
          <w:szCs w:val="24"/>
        </w:rPr>
        <w:t xml:space="preserve">2015г.), в целях приведения в соответствие с нормами действующего законодательства, </w:t>
      </w:r>
    </w:p>
    <w:p w:rsidR="000638E4" w:rsidRDefault="000638E4" w:rsidP="000638E4">
      <w:pPr>
        <w:spacing w:line="240" w:lineRule="auto"/>
        <w:rPr>
          <w:rFonts w:ascii="Times New Roman" w:hAnsi="Times New Roman" w:cs="Times New Roman"/>
          <w:sz w:val="24"/>
          <w:szCs w:val="24"/>
        </w:rPr>
      </w:pPr>
      <w:r>
        <w:rPr>
          <w:rFonts w:ascii="Times New Roman" w:hAnsi="Times New Roman" w:cs="Times New Roman"/>
          <w:sz w:val="24"/>
          <w:szCs w:val="24"/>
        </w:rPr>
        <w:t>ПОСТАНОВЛЯЮ:</w:t>
      </w:r>
    </w:p>
    <w:p w:rsidR="000638E4" w:rsidRDefault="00AC0601" w:rsidP="00AC060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0638E4">
        <w:rPr>
          <w:rFonts w:ascii="Times New Roman" w:hAnsi="Times New Roman" w:cs="Times New Roman"/>
          <w:sz w:val="24"/>
          <w:szCs w:val="24"/>
        </w:rPr>
        <w:t>Утвердит</w:t>
      </w:r>
      <w:r w:rsidR="008931ED">
        <w:rPr>
          <w:rFonts w:ascii="Times New Roman" w:hAnsi="Times New Roman" w:cs="Times New Roman"/>
          <w:sz w:val="24"/>
          <w:szCs w:val="24"/>
        </w:rPr>
        <w:t>ь Устав Муниципального бюджетного общеобразовательного учреждени</w:t>
      </w:r>
      <w:r w:rsidR="008A5ECF">
        <w:rPr>
          <w:rFonts w:ascii="Times New Roman" w:hAnsi="Times New Roman" w:cs="Times New Roman"/>
          <w:sz w:val="24"/>
          <w:szCs w:val="24"/>
        </w:rPr>
        <w:t>я «Пудовская</w:t>
      </w:r>
      <w:r w:rsidR="008931ED">
        <w:rPr>
          <w:rFonts w:ascii="Times New Roman" w:hAnsi="Times New Roman" w:cs="Times New Roman"/>
          <w:sz w:val="24"/>
          <w:szCs w:val="24"/>
        </w:rPr>
        <w:t xml:space="preserve"> средняя</w:t>
      </w:r>
      <w:r w:rsidR="000638E4">
        <w:rPr>
          <w:rFonts w:ascii="Times New Roman" w:hAnsi="Times New Roman" w:cs="Times New Roman"/>
          <w:sz w:val="24"/>
          <w:szCs w:val="24"/>
        </w:rPr>
        <w:t xml:space="preserve"> </w:t>
      </w:r>
      <w:r w:rsidR="008A5ECF">
        <w:rPr>
          <w:rFonts w:ascii="Times New Roman" w:hAnsi="Times New Roman" w:cs="Times New Roman"/>
          <w:sz w:val="24"/>
          <w:szCs w:val="24"/>
        </w:rPr>
        <w:t xml:space="preserve">общеобразовательная </w:t>
      </w:r>
      <w:r w:rsidR="000638E4">
        <w:rPr>
          <w:rFonts w:ascii="Times New Roman" w:hAnsi="Times New Roman" w:cs="Times New Roman"/>
          <w:sz w:val="24"/>
          <w:szCs w:val="24"/>
        </w:rPr>
        <w:t>школа</w:t>
      </w:r>
      <w:r w:rsidR="00DE67FF">
        <w:rPr>
          <w:rFonts w:ascii="Times New Roman" w:hAnsi="Times New Roman" w:cs="Times New Roman"/>
          <w:sz w:val="24"/>
          <w:szCs w:val="24"/>
        </w:rPr>
        <w:t>»</w:t>
      </w:r>
      <w:r w:rsidR="000638E4">
        <w:rPr>
          <w:rFonts w:ascii="Times New Roman" w:hAnsi="Times New Roman" w:cs="Times New Roman"/>
          <w:sz w:val="24"/>
          <w:szCs w:val="24"/>
        </w:rPr>
        <w:t xml:space="preserve"> согласно приложению.</w:t>
      </w:r>
    </w:p>
    <w:p w:rsidR="000638E4" w:rsidRDefault="00AC0601" w:rsidP="00AC060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0638E4">
        <w:rPr>
          <w:rFonts w:ascii="Times New Roman" w:hAnsi="Times New Roman" w:cs="Times New Roman"/>
          <w:sz w:val="24"/>
          <w:szCs w:val="24"/>
        </w:rPr>
        <w:t>Руков</w:t>
      </w:r>
      <w:r w:rsidR="008931ED">
        <w:rPr>
          <w:rFonts w:ascii="Times New Roman" w:hAnsi="Times New Roman" w:cs="Times New Roman"/>
          <w:sz w:val="24"/>
          <w:szCs w:val="24"/>
        </w:rPr>
        <w:t>одителю Муниципального бюджетного</w:t>
      </w:r>
      <w:r w:rsidR="000638E4">
        <w:rPr>
          <w:rFonts w:ascii="Times New Roman" w:hAnsi="Times New Roman" w:cs="Times New Roman"/>
          <w:sz w:val="24"/>
          <w:szCs w:val="24"/>
        </w:rPr>
        <w:t xml:space="preserve"> общеобразовательного</w:t>
      </w:r>
      <w:r w:rsidR="008A5ECF">
        <w:rPr>
          <w:rFonts w:ascii="Times New Roman" w:hAnsi="Times New Roman" w:cs="Times New Roman"/>
          <w:sz w:val="24"/>
          <w:szCs w:val="24"/>
        </w:rPr>
        <w:t xml:space="preserve"> учреждения «Пудовская средняя общеобразовательная школа» (Никитина О.В.</w:t>
      </w:r>
      <w:r w:rsidR="00B66D2B">
        <w:rPr>
          <w:rFonts w:ascii="Times New Roman" w:hAnsi="Times New Roman" w:cs="Times New Roman"/>
          <w:sz w:val="24"/>
          <w:szCs w:val="24"/>
        </w:rPr>
        <w:t xml:space="preserve">) зарегистрировать </w:t>
      </w:r>
      <w:r w:rsidR="000638E4">
        <w:rPr>
          <w:rFonts w:ascii="Times New Roman" w:hAnsi="Times New Roman" w:cs="Times New Roman"/>
          <w:sz w:val="24"/>
          <w:szCs w:val="24"/>
        </w:rPr>
        <w:t>У</w:t>
      </w:r>
      <w:r w:rsidR="00DE67FF">
        <w:rPr>
          <w:rFonts w:ascii="Times New Roman" w:hAnsi="Times New Roman" w:cs="Times New Roman"/>
          <w:sz w:val="24"/>
          <w:szCs w:val="24"/>
        </w:rPr>
        <w:t>став учреждения</w:t>
      </w:r>
      <w:r w:rsidR="000638E4">
        <w:rPr>
          <w:rFonts w:ascii="Times New Roman" w:hAnsi="Times New Roman" w:cs="Times New Roman"/>
          <w:sz w:val="24"/>
          <w:szCs w:val="24"/>
        </w:rPr>
        <w:t xml:space="preserve">  в соответствии с действующим законодательством.</w:t>
      </w:r>
    </w:p>
    <w:p w:rsidR="00A35707" w:rsidRPr="00A35707" w:rsidRDefault="00AC0601" w:rsidP="00AC060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A35707" w:rsidRPr="00A35707">
        <w:rPr>
          <w:rFonts w:ascii="Times New Roman" w:hAnsi="Times New Roman" w:cs="Times New Roman"/>
          <w:sz w:val="24"/>
          <w:szCs w:val="24"/>
        </w:rPr>
        <w:t>Считать утратившим силу постановление Администр</w:t>
      </w:r>
      <w:r w:rsidR="008A5ECF">
        <w:rPr>
          <w:rFonts w:ascii="Times New Roman" w:hAnsi="Times New Roman" w:cs="Times New Roman"/>
          <w:sz w:val="24"/>
          <w:szCs w:val="24"/>
        </w:rPr>
        <w:t>ации Кривошеинского района от 23.12.2011 №785</w:t>
      </w:r>
      <w:r w:rsidR="004A354A">
        <w:rPr>
          <w:rFonts w:ascii="Times New Roman" w:hAnsi="Times New Roman" w:cs="Times New Roman"/>
          <w:sz w:val="24"/>
          <w:szCs w:val="24"/>
        </w:rPr>
        <w:t xml:space="preserve"> «Об утверждении Устава м</w:t>
      </w:r>
      <w:r w:rsidR="00A35707" w:rsidRPr="00A35707">
        <w:rPr>
          <w:rFonts w:ascii="Times New Roman" w:hAnsi="Times New Roman" w:cs="Times New Roman"/>
          <w:sz w:val="24"/>
          <w:szCs w:val="24"/>
        </w:rPr>
        <w:t>униципального бюджетного общеобразовател</w:t>
      </w:r>
      <w:r w:rsidR="008A5ECF">
        <w:rPr>
          <w:rFonts w:ascii="Times New Roman" w:hAnsi="Times New Roman" w:cs="Times New Roman"/>
          <w:sz w:val="24"/>
          <w:szCs w:val="24"/>
        </w:rPr>
        <w:t xml:space="preserve">ьного учреждения «Пудовская </w:t>
      </w:r>
      <w:r w:rsidR="00A35707" w:rsidRPr="00A35707">
        <w:rPr>
          <w:rFonts w:ascii="Times New Roman" w:hAnsi="Times New Roman" w:cs="Times New Roman"/>
          <w:sz w:val="24"/>
          <w:szCs w:val="24"/>
        </w:rPr>
        <w:t>СОШ».</w:t>
      </w:r>
    </w:p>
    <w:p w:rsidR="000638E4" w:rsidRDefault="00AC0601" w:rsidP="00AC0601">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0638E4">
        <w:rPr>
          <w:rFonts w:ascii="Times New Roman" w:hAnsi="Times New Roman" w:cs="Times New Roman"/>
          <w:sz w:val="24"/>
          <w:szCs w:val="24"/>
        </w:rPr>
        <w:t xml:space="preserve">Настоящее постановление подлежит опубликованию в Сборнике нормативных актов Администрации Кривошеинского района и размещению в сети </w:t>
      </w:r>
      <w:r>
        <w:rPr>
          <w:rFonts w:ascii="Times New Roman" w:hAnsi="Times New Roman" w:cs="Times New Roman"/>
          <w:sz w:val="24"/>
          <w:szCs w:val="24"/>
        </w:rPr>
        <w:t>«</w:t>
      </w:r>
      <w:r w:rsidR="000638E4">
        <w:rPr>
          <w:rFonts w:ascii="Times New Roman" w:hAnsi="Times New Roman" w:cs="Times New Roman"/>
          <w:sz w:val="24"/>
          <w:szCs w:val="24"/>
        </w:rPr>
        <w:t>Интернет</w:t>
      </w:r>
      <w:r>
        <w:rPr>
          <w:rFonts w:ascii="Times New Roman" w:hAnsi="Times New Roman" w:cs="Times New Roman"/>
          <w:sz w:val="24"/>
          <w:szCs w:val="24"/>
        </w:rPr>
        <w:t>»</w:t>
      </w:r>
      <w:r w:rsidR="000638E4">
        <w:rPr>
          <w:rFonts w:ascii="Times New Roman" w:hAnsi="Times New Roman" w:cs="Times New Roman"/>
          <w:sz w:val="24"/>
          <w:szCs w:val="24"/>
        </w:rPr>
        <w:t xml:space="preserve"> на официальном сайте муниципального образования Кривошеинский район.</w:t>
      </w:r>
    </w:p>
    <w:p w:rsidR="000638E4" w:rsidRDefault="00AC0601" w:rsidP="00AC060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0638E4">
        <w:rPr>
          <w:rFonts w:ascii="Times New Roman" w:hAnsi="Times New Roman" w:cs="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0638E4" w:rsidRDefault="000638E4" w:rsidP="000638E4">
      <w:pPr>
        <w:spacing w:after="0" w:line="240" w:lineRule="auto"/>
        <w:jc w:val="both"/>
        <w:rPr>
          <w:rFonts w:ascii="Times New Roman" w:hAnsi="Times New Roman" w:cs="Times New Roman"/>
          <w:sz w:val="24"/>
          <w:szCs w:val="24"/>
        </w:rPr>
      </w:pPr>
    </w:p>
    <w:p w:rsidR="000638E4" w:rsidRDefault="000638E4" w:rsidP="000638E4">
      <w:pPr>
        <w:spacing w:after="0" w:line="240" w:lineRule="auto"/>
        <w:rPr>
          <w:rFonts w:ascii="Times New Roman" w:hAnsi="Times New Roman" w:cs="Times New Roman"/>
          <w:sz w:val="24"/>
          <w:szCs w:val="24"/>
        </w:rPr>
      </w:pPr>
      <w:r>
        <w:rPr>
          <w:rFonts w:ascii="Times New Roman" w:hAnsi="Times New Roman" w:cs="Times New Roman"/>
          <w:sz w:val="24"/>
          <w:szCs w:val="24"/>
        </w:rPr>
        <w:t>Глава Кривошеинского района</w:t>
      </w:r>
    </w:p>
    <w:p w:rsidR="000638E4" w:rsidRDefault="000638E4" w:rsidP="000638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8A5ECF">
        <w:rPr>
          <w:rFonts w:ascii="Times New Roman" w:hAnsi="Times New Roman" w:cs="Times New Roman"/>
          <w:sz w:val="24"/>
          <w:szCs w:val="24"/>
        </w:rPr>
        <w:t xml:space="preserve">              </w:t>
      </w:r>
      <w:r w:rsidR="00DE67FF">
        <w:rPr>
          <w:rFonts w:ascii="Times New Roman" w:hAnsi="Times New Roman" w:cs="Times New Roman"/>
          <w:sz w:val="24"/>
          <w:szCs w:val="24"/>
        </w:rPr>
        <w:t xml:space="preserve">                                    </w:t>
      </w:r>
      <w:r w:rsidR="008A5ECF">
        <w:rPr>
          <w:rFonts w:ascii="Times New Roman" w:hAnsi="Times New Roman" w:cs="Times New Roman"/>
          <w:sz w:val="24"/>
          <w:szCs w:val="24"/>
        </w:rPr>
        <w:t xml:space="preserve"> С.А.Тайлашев</w:t>
      </w:r>
      <w:r>
        <w:rPr>
          <w:rFonts w:ascii="Times New Roman" w:hAnsi="Times New Roman" w:cs="Times New Roman"/>
          <w:sz w:val="24"/>
          <w:szCs w:val="24"/>
        </w:rPr>
        <w:t xml:space="preserve">                                                                                          </w:t>
      </w:r>
    </w:p>
    <w:p w:rsidR="000638E4" w:rsidRDefault="000638E4" w:rsidP="000638E4">
      <w:pPr>
        <w:spacing w:after="0" w:line="240" w:lineRule="auto"/>
        <w:rPr>
          <w:rFonts w:ascii="Times New Roman" w:hAnsi="Times New Roman" w:cs="Times New Roman"/>
          <w:sz w:val="24"/>
          <w:szCs w:val="24"/>
        </w:rPr>
      </w:pPr>
    </w:p>
    <w:p w:rsidR="000638E4" w:rsidRDefault="00DE67FF" w:rsidP="00DE67FF">
      <w:pPr>
        <w:spacing w:after="0" w:line="240" w:lineRule="auto"/>
        <w:rPr>
          <w:rFonts w:ascii="Times New Roman" w:hAnsi="Times New Roman" w:cs="Times New Roman"/>
          <w:sz w:val="20"/>
          <w:szCs w:val="20"/>
        </w:rPr>
      </w:pPr>
      <w:r>
        <w:rPr>
          <w:rFonts w:ascii="Times New Roman" w:hAnsi="Times New Roman" w:cs="Times New Roman"/>
          <w:sz w:val="20"/>
          <w:szCs w:val="20"/>
        </w:rPr>
        <w:t>Кустова М.Ф.</w:t>
      </w:r>
      <w:r w:rsidR="000638E4">
        <w:rPr>
          <w:rFonts w:ascii="Times New Roman" w:hAnsi="Times New Roman" w:cs="Times New Roman"/>
          <w:sz w:val="20"/>
          <w:szCs w:val="20"/>
        </w:rPr>
        <w:t xml:space="preserve">    2 19 74</w:t>
      </w:r>
    </w:p>
    <w:p w:rsidR="00DE67FF" w:rsidRDefault="00DE67FF" w:rsidP="00DE67FF">
      <w:pPr>
        <w:spacing w:after="0" w:line="240" w:lineRule="auto"/>
        <w:rPr>
          <w:rFonts w:ascii="Times New Roman" w:hAnsi="Times New Roman" w:cs="Times New Roman"/>
          <w:sz w:val="20"/>
          <w:szCs w:val="20"/>
        </w:rPr>
      </w:pPr>
    </w:p>
    <w:p w:rsidR="000638E4" w:rsidRDefault="000638E4" w:rsidP="00DE67FF">
      <w:pPr>
        <w:spacing w:after="0" w:line="240" w:lineRule="auto"/>
        <w:rPr>
          <w:rFonts w:ascii="Times New Roman" w:hAnsi="Times New Roman" w:cs="Times New Roman"/>
          <w:sz w:val="20"/>
          <w:szCs w:val="20"/>
        </w:rPr>
      </w:pPr>
      <w:r>
        <w:rPr>
          <w:rFonts w:ascii="Times New Roman" w:hAnsi="Times New Roman" w:cs="Times New Roman"/>
          <w:sz w:val="20"/>
          <w:szCs w:val="20"/>
        </w:rPr>
        <w:t>Направлено: Прокуратура, Управление образования, Управл</w:t>
      </w:r>
      <w:r w:rsidR="00DE67FF">
        <w:rPr>
          <w:rFonts w:ascii="Times New Roman" w:hAnsi="Times New Roman" w:cs="Times New Roman"/>
          <w:sz w:val="20"/>
          <w:szCs w:val="20"/>
        </w:rPr>
        <w:t>ение финансов,  «Пудовская</w:t>
      </w:r>
      <w:r w:rsidR="0043754E">
        <w:rPr>
          <w:rFonts w:ascii="Times New Roman" w:hAnsi="Times New Roman" w:cs="Times New Roman"/>
          <w:sz w:val="20"/>
          <w:szCs w:val="20"/>
        </w:rPr>
        <w:t xml:space="preserve"> С</w:t>
      </w:r>
      <w:r>
        <w:rPr>
          <w:rFonts w:ascii="Times New Roman" w:hAnsi="Times New Roman" w:cs="Times New Roman"/>
          <w:sz w:val="20"/>
          <w:szCs w:val="20"/>
        </w:rPr>
        <w:t>ОШ» - 3 экз.,</w:t>
      </w:r>
    </w:p>
    <w:p w:rsidR="000638E4" w:rsidRDefault="000638E4" w:rsidP="00DE67FF">
      <w:pPr>
        <w:spacing w:after="0" w:line="240" w:lineRule="auto"/>
        <w:rPr>
          <w:rFonts w:ascii="Times New Roman" w:hAnsi="Times New Roman" w:cs="Times New Roman"/>
          <w:sz w:val="20"/>
          <w:szCs w:val="20"/>
        </w:rPr>
      </w:pPr>
      <w:r>
        <w:rPr>
          <w:rFonts w:ascii="Times New Roman" w:hAnsi="Times New Roman" w:cs="Times New Roman"/>
          <w:sz w:val="20"/>
          <w:szCs w:val="20"/>
        </w:rPr>
        <w:t>Сборник</w:t>
      </w:r>
    </w:p>
    <w:p w:rsidR="000638E4" w:rsidRDefault="000638E4" w:rsidP="00DE67FF">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A253C7" w:rsidRDefault="00A253C7">
      <w:pPr>
        <w:widowControl w:val="0"/>
        <w:autoSpaceDE w:val="0"/>
        <w:autoSpaceDN w:val="0"/>
        <w:adjustRightInd w:val="0"/>
        <w:spacing w:after="0"/>
        <w:jc w:val="both"/>
        <w:rPr>
          <w:rFonts w:ascii="Times New Roman CYR" w:hAnsi="Times New Roman CYR" w:cs="Times New Roman CYR"/>
          <w:b/>
          <w:bCs/>
          <w:sz w:val="24"/>
          <w:szCs w:val="24"/>
        </w:rPr>
      </w:pPr>
    </w:p>
    <w:p w:rsidR="00A253C7" w:rsidRDefault="00A253C7">
      <w:pPr>
        <w:widowControl w:val="0"/>
        <w:autoSpaceDE w:val="0"/>
        <w:autoSpaceDN w:val="0"/>
        <w:adjustRightInd w:val="0"/>
        <w:spacing w:after="0"/>
        <w:jc w:val="both"/>
        <w:rPr>
          <w:rFonts w:ascii="Times New Roman CYR" w:hAnsi="Times New Roman CYR" w:cs="Times New Roman CYR"/>
          <w:b/>
          <w:bCs/>
          <w:sz w:val="24"/>
          <w:szCs w:val="24"/>
        </w:rPr>
      </w:pPr>
    </w:p>
    <w:p w:rsidR="00A253C7" w:rsidRDefault="00A253C7">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rsidP="00796C2F">
      <w:pPr>
        <w:widowControl w:val="0"/>
        <w:autoSpaceDE w:val="0"/>
        <w:autoSpaceDN w:val="0"/>
        <w:adjustRightInd w:val="0"/>
        <w:spacing w:after="0"/>
        <w:jc w:val="center"/>
        <w:rPr>
          <w:rFonts w:ascii="Times New Roman CYR" w:hAnsi="Times New Roman CYR" w:cs="Times New Roman CYR"/>
          <w:b/>
          <w:bCs/>
          <w:sz w:val="40"/>
          <w:szCs w:val="40"/>
        </w:rPr>
      </w:pPr>
      <w:r>
        <w:rPr>
          <w:rFonts w:ascii="Times New Roman CYR" w:hAnsi="Times New Roman CYR" w:cs="Times New Roman CYR"/>
          <w:b/>
          <w:bCs/>
          <w:sz w:val="40"/>
          <w:szCs w:val="40"/>
        </w:rPr>
        <w:t>УСТАВ</w:t>
      </w:r>
    </w:p>
    <w:p w:rsidR="008236B5" w:rsidRDefault="008A5ECF" w:rsidP="00796C2F">
      <w:pPr>
        <w:widowControl w:val="0"/>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48"/>
          <w:szCs w:val="48"/>
        </w:rPr>
        <w:t>м</w:t>
      </w:r>
      <w:r w:rsidR="008236B5" w:rsidRPr="00686D28">
        <w:rPr>
          <w:rFonts w:ascii="Times New Roman CYR" w:hAnsi="Times New Roman CYR" w:cs="Times New Roman CYR"/>
          <w:b/>
          <w:bCs/>
          <w:sz w:val="36"/>
          <w:szCs w:val="36"/>
        </w:rPr>
        <w:t>униципального б</w:t>
      </w:r>
      <w:r w:rsidR="008236B5">
        <w:rPr>
          <w:rFonts w:ascii="Times New Roman CYR" w:hAnsi="Times New Roman CYR" w:cs="Times New Roman CYR"/>
          <w:b/>
          <w:bCs/>
          <w:sz w:val="36"/>
          <w:szCs w:val="36"/>
        </w:rPr>
        <w:t>юджетного общеобразовательного  учреждения</w:t>
      </w:r>
    </w:p>
    <w:p w:rsidR="008236B5" w:rsidRDefault="00AC0601" w:rsidP="00796C2F">
      <w:pPr>
        <w:widowControl w:val="0"/>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36"/>
          <w:szCs w:val="36"/>
        </w:rPr>
        <w:t>«</w:t>
      </w:r>
      <w:r w:rsidR="008A5ECF">
        <w:rPr>
          <w:rFonts w:ascii="Times New Roman CYR" w:hAnsi="Times New Roman CYR" w:cs="Times New Roman CYR"/>
          <w:b/>
          <w:bCs/>
          <w:sz w:val="36"/>
          <w:szCs w:val="36"/>
        </w:rPr>
        <w:t xml:space="preserve">Пудовская </w:t>
      </w:r>
      <w:r w:rsidR="004E5C9E">
        <w:rPr>
          <w:rFonts w:ascii="Times New Roman CYR" w:hAnsi="Times New Roman CYR" w:cs="Times New Roman CYR"/>
          <w:b/>
          <w:bCs/>
          <w:sz w:val="36"/>
          <w:szCs w:val="36"/>
        </w:rPr>
        <w:t xml:space="preserve"> средняя </w:t>
      </w:r>
      <w:r w:rsidR="008A5ECF">
        <w:rPr>
          <w:rFonts w:ascii="Times New Roman CYR" w:hAnsi="Times New Roman CYR" w:cs="Times New Roman CYR"/>
          <w:b/>
          <w:bCs/>
          <w:sz w:val="36"/>
          <w:szCs w:val="36"/>
        </w:rPr>
        <w:t>общеобразовательная школа</w:t>
      </w:r>
      <w:r>
        <w:rPr>
          <w:rFonts w:ascii="Times New Roman CYR" w:hAnsi="Times New Roman CYR" w:cs="Times New Roman CYR"/>
          <w:b/>
          <w:bCs/>
          <w:sz w:val="36"/>
          <w:szCs w:val="36"/>
        </w:rPr>
        <w:t>»</w:t>
      </w:r>
    </w:p>
    <w:p w:rsidR="008236B5" w:rsidRDefault="008236B5">
      <w:pPr>
        <w:widowControl w:val="0"/>
        <w:autoSpaceDE w:val="0"/>
        <w:autoSpaceDN w:val="0"/>
        <w:adjustRightInd w:val="0"/>
        <w:spacing w:after="0"/>
        <w:jc w:val="both"/>
        <w:rPr>
          <w:rFonts w:ascii="Times New Roman CYR" w:hAnsi="Times New Roman CYR" w:cs="Times New Roman CYR"/>
          <w:b/>
          <w:bCs/>
          <w:sz w:val="40"/>
          <w:szCs w:val="40"/>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A5ECF" w:rsidRDefault="008A5ECF">
      <w:pPr>
        <w:widowControl w:val="0"/>
        <w:autoSpaceDE w:val="0"/>
        <w:autoSpaceDN w:val="0"/>
        <w:adjustRightInd w:val="0"/>
        <w:spacing w:after="0"/>
        <w:jc w:val="both"/>
        <w:rPr>
          <w:rFonts w:ascii="Times New Roman CYR" w:hAnsi="Times New Roman CYR" w:cs="Times New Roman CYR"/>
          <w:b/>
          <w:bCs/>
          <w:sz w:val="24"/>
          <w:szCs w:val="24"/>
        </w:rPr>
      </w:pPr>
    </w:p>
    <w:p w:rsidR="008A5ECF" w:rsidRDefault="008A5ECF">
      <w:pPr>
        <w:widowControl w:val="0"/>
        <w:autoSpaceDE w:val="0"/>
        <w:autoSpaceDN w:val="0"/>
        <w:adjustRightInd w:val="0"/>
        <w:spacing w:after="0"/>
        <w:jc w:val="both"/>
        <w:rPr>
          <w:rFonts w:ascii="Times New Roman CYR" w:hAnsi="Times New Roman CYR" w:cs="Times New Roman CYR"/>
          <w:b/>
          <w:bCs/>
          <w:sz w:val="24"/>
          <w:szCs w:val="24"/>
        </w:rPr>
      </w:pPr>
    </w:p>
    <w:p w:rsidR="008A5ECF" w:rsidRDefault="008A5ECF">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796C2F" w:rsidP="00796C2F">
      <w:pPr>
        <w:widowControl w:val="0"/>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2015 год</w:t>
      </w:r>
    </w:p>
    <w:p w:rsidR="00180B7B" w:rsidRDefault="00180B7B" w:rsidP="00796C2F">
      <w:pPr>
        <w:widowControl w:val="0"/>
        <w:autoSpaceDE w:val="0"/>
        <w:autoSpaceDN w:val="0"/>
        <w:adjustRightInd w:val="0"/>
        <w:spacing w:after="0"/>
        <w:jc w:val="center"/>
        <w:rPr>
          <w:rFonts w:ascii="Times New Roman CYR" w:hAnsi="Times New Roman CYR" w:cs="Times New Roman CYR"/>
          <w:b/>
          <w:bCs/>
          <w:sz w:val="24"/>
          <w:szCs w:val="24"/>
        </w:rPr>
      </w:pPr>
    </w:p>
    <w:p w:rsidR="00180B7B" w:rsidRDefault="00180B7B" w:rsidP="00796C2F">
      <w:pPr>
        <w:widowControl w:val="0"/>
        <w:autoSpaceDE w:val="0"/>
        <w:autoSpaceDN w:val="0"/>
        <w:adjustRightInd w:val="0"/>
        <w:spacing w:after="0"/>
        <w:jc w:val="center"/>
        <w:rPr>
          <w:rFonts w:ascii="Times New Roman CYR" w:hAnsi="Times New Roman CYR" w:cs="Times New Roman CYR"/>
          <w:b/>
          <w:bCs/>
          <w:sz w:val="24"/>
          <w:szCs w:val="24"/>
        </w:rPr>
      </w:pPr>
    </w:p>
    <w:p w:rsidR="00180B7B" w:rsidRDefault="00180B7B" w:rsidP="00796C2F">
      <w:pPr>
        <w:widowControl w:val="0"/>
        <w:autoSpaceDE w:val="0"/>
        <w:autoSpaceDN w:val="0"/>
        <w:adjustRightInd w:val="0"/>
        <w:spacing w:after="0"/>
        <w:jc w:val="center"/>
        <w:rPr>
          <w:rFonts w:ascii="Times New Roman CYR" w:hAnsi="Times New Roman CYR" w:cs="Times New Roman CYR"/>
          <w:b/>
          <w:bCs/>
          <w:sz w:val="24"/>
          <w:szCs w:val="24"/>
        </w:rPr>
      </w:pPr>
    </w:p>
    <w:p w:rsidR="008236B5" w:rsidRPr="009A4D29" w:rsidRDefault="00575800" w:rsidP="00500BF5">
      <w:pPr>
        <w:widowControl w:val="0"/>
        <w:autoSpaceDE w:val="0"/>
        <w:autoSpaceDN w:val="0"/>
        <w:adjustRightInd w:val="0"/>
        <w:spacing w:before="100" w:after="100" w:line="240" w:lineRule="auto"/>
        <w:rPr>
          <w:rFonts w:ascii="Times New Roman CYR" w:hAnsi="Times New Roman CYR" w:cs="Times New Roman CYR"/>
          <w:sz w:val="24"/>
          <w:szCs w:val="24"/>
        </w:rPr>
      </w:pPr>
      <w:r>
        <w:rPr>
          <w:rFonts w:ascii="Times New Roman CYR" w:hAnsi="Times New Roman CYR" w:cs="Times New Roman CYR"/>
          <w:b/>
          <w:bCs/>
          <w:sz w:val="24"/>
          <w:szCs w:val="24"/>
        </w:rPr>
        <w:t>1</w:t>
      </w:r>
      <w:r w:rsidR="009A4D29">
        <w:rPr>
          <w:rFonts w:ascii="Times New Roman CYR" w:hAnsi="Times New Roman CYR" w:cs="Times New Roman CYR"/>
          <w:b/>
          <w:bCs/>
          <w:sz w:val="24"/>
          <w:szCs w:val="24"/>
        </w:rPr>
        <w:t>.  </w:t>
      </w:r>
      <w:r w:rsidR="008236B5" w:rsidRPr="009A4D29">
        <w:rPr>
          <w:rFonts w:ascii="Times New Roman CYR" w:hAnsi="Times New Roman CYR" w:cs="Times New Roman CYR"/>
          <w:b/>
          <w:bCs/>
          <w:sz w:val="24"/>
          <w:szCs w:val="24"/>
        </w:rPr>
        <w:t>ОБЩИЕ ПОЛОЖЕНИЯ</w:t>
      </w:r>
    </w:p>
    <w:p w:rsidR="00DE67FF" w:rsidRPr="00331526" w:rsidRDefault="008236B5" w:rsidP="00DE67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w:t>
      </w:r>
      <w:r w:rsidR="00575800">
        <w:rPr>
          <w:rFonts w:ascii="Times New Roman CYR" w:hAnsi="Times New Roman CYR" w:cs="Times New Roman CYR"/>
          <w:b/>
          <w:bCs/>
          <w:sz w:val="24"/>
          <w:szCs w:val="24"/>
        </w:rPr>
        <w:tab/>
      </w:r>
      <w:r>
        <w:rPr>
          <w:rFonts w:ascii="Times New Roman CYR" w:hAnsi="Times New Roman CYR" w:cs="Times New Roman CYR"/>
          <w:sz w:val="24"/>
          <w:szCs w:val="24"/>
          <w:highlight w:val="white"/>
        </w:rPr>
        <w:t> 1.1.</w:t>
      </w:r>
      <w:r w:rsidR="00DE67FF">
        <w:rPr>
          <w:rFonts w:ascii="Times New Roman CYR" w:hAnsi="Times New Roman CYR" w:cs="Times New Roman CYR"/>
          <w:sz w:val="24"/>
          <w:szCs w:val="24"/>
        </w:rPr>
        <w:t xml:space="preserve">  Муниципальное  бюджетное  общеобразовательное  учреждение  </w:t>
      </w:r>
      <w:r w:rsidR="00DE67FF">
        <w:rPr>
          <w:rFonts w:ascii="Times New Roman CYR" w:hAnsi="Times New Roman CYR" w:cs="Times New Roman CYR"/>
          <w:sz w:val="24"/>
          <w:szCs w:val="24"/>
          <w:highlight w:val="white"/>
        </w:rPr>
        <w:t>«Пудовская средняя  общеобразовательная школа»</w:t>
      </w:r>
      <w:r w:rsidR="00DE67FF" w:rsidRPr="00331526">
        <w:rPr>
          <w:rFonts w:ascii="Times New Roman CYR" w:hAnsi="Times New Roman CYR" w:cs="Times New Roman CYR"/>
          <w:sz w:val="24"/>
          <w:szCs w:val="24"/>
        </w:rPr>
        <w:t>, (</w:t>
      </w:r>
      <w:r w:rsidR="00DE67FF">
        <w:rPr>
          <w:rFonts w:ascii="Times New Roman CYR" w:hAnsi="Times New Roman CYR" w:cs="Times New Roman CYR"/>
          <w:sz w:val="24"/>
          <w:szCs w:val="24"/>
        </w:rPr>
        <w:t xml:space="preserve">далее - Учреждение) создано на основании постановления Администрации Кривошеинского района от 26.10.2011 № 661 </w:t>
      </w:r>
      <w:r w:rsidR="00DE67FF" w:rsidRPr="00331526">
        <w:rPr>
          <w:rFonts w:ascii="Times New Roman CYR" w:hAnsi="Times New Roman CYR" w:cs="Times New Roman CYR"/>
          <w:sz w:val="24"/>
          <w:szCs w:val="24"/>
        </w:rPr>
        <w:t>«</w:t>
      </w:r>
      <w:r w:rsidR="00DE67FF">
        <w:rPr>
          <w:rFonts w:ascii="Times New Roman CYR" w:hAnsi="Times New Roman CYR" w:cs="Times New Roman CYR"/>
          <w:sz w:val="24"/>
          <w:szCs w:val="24"/>
        </w:rPr>
        <w:t>О создании муниципальных бюджетных образовательных учреждений путем изменения типа муниципальных образовательных учреждений</w:t>
      </w:r>
      <w:r w:rsidR="00DE67FF" w:rsidRPr="00331526">
        <w:rPr>
          <w:rFonts w:ascii="Times New Roman CYR" w:hAnsi="Times New Roman CYR" w:cs="Times New Roman CYR"/>
          <w:sz w:val="24"/>
          <w:szCs w:val="24"/>
        </w:rPr>
        <w:t>».</w:t>
      </w:r>
    </w:p>
    <w:p w:rsidR="00DE67FF" w:rsidRPr="00331526" w:rsidRDefault="00DE67FF" w:rsidP="00DE67FF">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   Новая редакция Устава принята в соответствии с законодательством Российской Федерации, а так же в связи с принятием Фе</w:t>
      </w:r>
      <w:r w:rsidR="00B66D2B">
        <w:rPr>
          <w:rFonts w:ascii="Times New Roman CYR" w:hAnsi="Times New Roman CYR" w:cs="Times New Roman CYR"/>
          <w:sz w:val="24"/>
          <w:szCs w:val="24"/>
        </w:rPr>
        <w:t>дерального закона от 29.12.2012</w:t>
      </w:r>
      <w:r>
        <w:rPr>
          <w:rFonts w:ascii="Times New Roman CYR" w:hAnsi="Times New Roman CYR" w:cs="Times New Roman CYR"/>
          <w:sz w:val="24"/>
          <w:szCs w:val="24"/>
        </w:rPr>
        <w:t xml:space="preserve"> № 273-ФЗ </w:t>
      </w:r>
      <w:r w:rsidRPr="00331526">
        <w:rPr>
          <w:rFonts w:ascii="Times New Roman CYR" w:hAnsi="Times New Roman CYR" w:cs="Times New Roman CYR"/>
          <w:sz w:val="24"/>
          <w:szCs w:val="24"/>
        </w:rPr>
        <w:t>«</w:t>
      </w:r>
      <w:r>
        <w:rPr>
          <w:rFonts w:ascii="Times New Roman CYR" w:hAnsi="Times New Roman CYR" w:cs="Times New Roman CYR"/>
          <w:sz w:val="24"/>
          <w:szCs w:val="24"/>
        </w:rPr>
        <w:t>Об образовании в Российской Федерации</w:t>
      </w:r>
      <w:r w:rsidRPr="00331526">
        <w:rPr>
          <w:rFonts w:ascii="Times New Roman CYR" w:hAnsi="Times New Roman CYR" w:cs="Times New Roman CYR"/>
          <w:sz w:val="24"/>
          <w:szCs w:val="24"/>
        </w:rPr>
        <w:t>».</w:t>
      </w:r>
    </w:p>
    <w:p w:rsidR="008236B5" w:rsidRDefault="00DE67FF" w:rsidP="00DE67F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highlight w:val="white"/>
        </w:rPr>
        <w:t xml:space="preserve">            1.2. </w:t>
      </w:r>
      <w:r w:rsidR="00796C2F">
        <w:rPr>
          <w:rFonts w:ascii="Times New Roman CYR" w:hAnsi="Times New Roman CYR" w:cs="Times New Roman CYR"/>
          <w:sz w:val="24"/>
          <w:szCs w:val="24"/>
          <w:highlight w:val="white"/>
        </w:rPr>
        <w:t>М</w:t>
      </w:r>
      <w:r w:rsidR="008236B5">
        <w:rPr>
          <w:rFonts w:ascii="Times New Roman CYR" w:hAnsi="Times New Roman CYR" w:cs="Times New Roman CYR"/>
          <w:sz w:val="24"/>
          <w:szCs w:val="24"/>
          <w:highlight w:val="white"/>
        </w:rPr>
        <w:t xml:space="preserve">униципальное  </w:t>
      </w:r>
      <w:r w:rsidR="00796C2F">
        <w:rPr>
          <w:rFonts w:ascii="Times New Roman CYR" w:hAnsi="Times New Roman CYR" w:cs="Times New Roman CYR"/>
          <w:sz w:val="24"/>
          <w:szCs w:val="24"/>
          <w:highlight w:val="white"/>
        </w:rPr>
        <w:t xml:space="preserve"> </w:t>
      </w:r>
      <w:r w:rsidR="008236B5">
        <w:rPr>
          <w:rFonts w:ascii="Times New Roman CYR" w:hAnsi="Times New Roman CYR" w:cs="Times New Roman CYR"/>
          <w:sz w:val="24"/>
          <w:szCs w:val="24"/>
          <w:highlight w:val="white"/>
        </w:rPr>
        <w:t xml:space="preserve">бюджетное  </w:t>
      </w:r>
      <w:r w:rsidR="00796C2F">
        <w:rPr>
          <w:rFonts w:ascii="Times New Roman CYR" w:hAnsi="Times New Roman CYR" w:cs="Times New Roman CYR"/>
          <w:sz w:val="24"/>
          <w:szCs w:val="24"/>
          <w:highlight w:val="white"/>
        </w:rPr>
        <w:t xml:space="preserve"> </w:t>
      </w:r>
      <w:r w:rsidR="008236B5">
        <w:rPr>
          <w:rFonts w:ascii="Times New Roman CYR" w:hAnsi="Times New Roman CYR" w:cs="Times New Roman CYR"/>
          <w:sz w:val="24"/>
          <w:szCs w:val="24"/>
          <w:highlight w:val="white"/>
        </w:rPr>
        <w:t xml:space="preserve">общеобразовательное    учреждение   </w:t>
      </w:r>
      <w:r w:rsidR="008A5ECF">
        <w:rPr>
          <w:rFonts w:ascii="Times New Roman CYR" w:hAnsi="Times New Roman CYR" w:cs="Times New Roman CYR"/>
          <w:sz w:val="24"/>
          <w:szCs w:val="24"/>
          <w:highlight w:val="white"/>
        </w:rPr>
        <w:t xml:space="preserve">«Пудовская </w:t>
      </w:r>
      <w:r w:rsidR="004E5C9E">
        <w:rPr>
          <w:rFonts w:ascii="Times New Roman CYR" w:hAnsi="Times New Roman CYR" w:cs="Times New Roman CYR"/>
          <w:sz w:val="24"/>
          <w:szCs w:val="24"/>
          <w:highlight w:val="white"/>
        </w:rPr>
        <w:t xml:space="preserve">средняя </w:t>
      </w:r>
      <w:r w:rsidR="008236B5">
        <w:rPr>
          <w:rFonts w:ascii="Times New Roman CYR" w:hAnsi="Times New Roman CYR" w:cs="Times New Roman CYR"/>
          <w:sz w:val="24"/>
          <w:szCs w:val="24"/>
          <w:highlight w:val="white"/>
        </w:rPr>
        <w:t xml:space="preserve"> </w:t>
      </w:r>
      <w:r w:rsidR="008A5ECF">
        <w:rPr>
          <w:rFonts w:ascii="Times New Roman CYR" w:hAnsi="Times New Roman CYR" w:cs="Times New Roman CYR"/>
          <w:sz w:val="24"/>
          <w:szCs w:val="24"/>
          <w:highlight w:val="white"/>
        </w:rPr>
        <w:t>общеобразовательная школа</w:t>
      </w:r>
      <w:r w:rsidR="00780465">
        <w:rPr>
          <w:rFonts w:ascii="Times New Roman CYR" w:hAnsi="Times New Roman CYR" w:cs="Times New Roman CYR"/>
          <w:sz w:val="24"/>
          <w:szCs w:val="24"/>
          <w:highlight w:val="white"/>
        </w:rPr>
        <w:t>»</w:t>
      </w:r>
      <w:r w:rsidR="008236B5">
        <w:rPr>
          <w:rFonts w:ascii="Times New Roman CYR" w:hAnsi="Times New Roman CYR" w:cs="Times New Roman CYR"/>
          <w:sz w:val="24"/>
          <w:szCs w:val="24"/>
          <w:highlight w:val="white"/>
        </w:rPr>
        <w:t xml:space="preserve">  является некоммерческой организацией.</w:t>
      </w:r>
    </w:p>
    <w:p w:rsidR="008236B5" w:rsidRDefault="008236B5" w:rsidP="00DE67FF">
      <w:pPr>
        <w:widowControl w:val="0"/>
        <w:autoSpaceDE w:val="0"/>
        <w:autoSpaceDN w:val="0"/>
        <w:adjustRightInd w:val="0"/>
        <w:spacing w:after="0" w:line="240" w:lineRule="auto"/>
        <w:ind w:firstLine="680"/>
        <w:jc w:val="both"/>
        <w:rPr>
          <w:rFonts w:ascii="Times New Roman CYR" w:hAnsi="Times New Roman CYR" w:cs="Times New Roman CYR"/>
          <w:sz w:val="24"/>
          <w:szCs w:val="24"/>
          <w:highlight w:val="white"/>
        </w:rPr>
      </w:pPr>
      <w:r>
        <w:rPr>
          <w:rFonts w:ascii="Times New Roman CYR" w:hAnsi="Times New Roman CYR" w:cs="Times New Roman CYR"/>
          <w:color w:val="000000"/>
          <w:spacing w:val="3"/>
          <w:sz w:val="24"/>
          <w:szCs w:val="24"/>
          <w:highlight w:val="white"/>
        </w:rPr>
        <w:t>Официальное полное наименование Учреждения:</w:t>
      </w:r>
      <w:r>
        <w:rPr>
          <w:rFonts w:ascii="Times New Roman CYR" w:hAnsi="Times New Roman CYR" w:cs="Times New Roman CYR"/>
          <w:color w:val="000000"/>
          <w:spacing w:val="-5"/>
          <w:sz w:val="24"/>
          <w:szCs w:val="24"/>
          <w:highlight w:val="white"/>
        </w:rPr>
        <w:t xml:space="preserve"> </w:t>
      </w:r>
      <w:r>
        <w:rPr>
          <w:rFonts w:ascii="Times New Roman CYR" w:hAnsi="Times New Roman CYR" w:cs="Times New Roman CYR"/>
          <w:color w:val="000000"/>
          <w:spacing w:val="3"/>
          <w:sz w:val="24"/>
          <w:szCs w:val="24"/>
          <w:highlight w:val="white"/>
        </w:rPr>
        <w:t>Муниципальное бюджетное общеобраз</w:t>
      </w:r>
      <w:r w:rsidR="007E0328">
        <w:rPr>
          <w:rFonts w:ascii="Times New Roman CYR" w:hAnsi="Times New Roman CYR" w:cs="Times New Roman CYR"/>
          <w:color w:val="000000"/>
          <w:spacing w:val="3"/>
          <w:sz w:val="24"/>
          <w:szCs w:val="24"/>
          <w:highlight w:val="white"/>
        </w:rPr>
        <w:t>овательное учреждение «Пудовская</w:t>
      </w:r>
      <w:r w:rsidR="004E5C9E">
        <w:rPr>
          <w:rFonts w:ascii="Times New Roman CYR" w:hAnsi="Times New Roman CYR" w:cs="Times New Roman CYR"/>
          <w:color w:val="000000"/>
          <w:spacing w:val="3"/>
          <w:sz w:val="24"/>
          <w:szCs w:val="24"/>
          <w:highlight w:val="white"/>
        </w:rPr>
        <w:t xml:space="preserve"> средняя</w:t>
      </w:r>
      <w:r>
        <w:rPr>
          <w:rFonts w:ascii="Times New Roman CYR" w:hAnsi="Times New Roman CYR" w:cs="Times New Roman CYR"/>
          <w:color w:val="000000"/>
          <w:spacing w:val="3"/>
          <w:sz w:val="24"/>
          <w:szCs w:val="24"/>
          <w:highlight w:val="white"/>
        </w:rPr>
        <w:t xml:space="preserve"> </w:t>
      </w:r>
      <w:r w:rsidR="007E0328">
        <w:rPr>
          <w:rFonts w:ascii="Times New Roman CYR" w:hAnsi="Times New Roman CYR" w:cs="Times New Roman CYR"/>
          <w:color w:val="000000"/>
          <w:spacing w:val="3"/>
          <w:sz w:val="24"/>
          <w:szCs w:val="24"/>
          <w:highlight w:val="white"/>
        </w:rPr>
        <w:t>общеобразовательная школа</w:t>
      </w:r>
      <w:r>
        <w:rPr>
          <w:rFonts w:ascii="Times New Roman CYR" w:hAnsi="Times New Roman CYR" w:cs="Times New Roman CYR"/>
          <w:color w:val="000000"/>
          <w:spacing w:val="3"/>
          <w:sz w:val="24"/>
          <w:szCs w:val="24"/>
          <w:highlight w:val="white"/>
        </w:rPr>
        <w:t>».</w:t>
      </w:r>
    </w:p>
    <w:p w:rsidR="008236B5" w:rsidRDefault="008236B5" w:rsidP="00DE67FF">
      <w:pPr>
        <w:widowControl w:val="0"/>
        <w:autoSpaceDE w:val="0"/>
        <w:autoSpaceDN w:val="0"/>
        <w:adjustRightInd w:val="0"/>
        <w:spacing w:after="0" w:line="240" w:lineRule="auto"/>
        <w:ind w:firstLine="680"/>
        <w:jc w:val="both"/>
        <w:rPr>
          <w:rFonts w:ascii="Times New Roman CYR" w:hAnsi="Times New Roman CYR" w:cs="Times New Roman CYR"/>
          <w:sz w:val="24"/>
          <w:szCs w:val="24"/>
          <w:highlight w:val="white"/>
        </w:rPr>
      </w:pPr>
      <w:r>
        <w:rPr>
          <w:rFonts w:ascii="Times New Roman CYR" w:hAnsi="Times New Roman CYR" w:cs="Times New Roman CYR"/>
          <w:color w:val="000000"/>
          <w:spacing w:val="3"/>
          <w:sz w:val="24"/>
          <w:szCs w:val="24"/>
          <w:highlight w:val="white"/>
        </w:rPr>
        <w:t>Сокращенное наименов</w:t>
      </w:r>
      <w:r w:rsidR="00460A66">
        <w:rPr>
          <w:rFonts w:ascii="Times New Roman CYR" w:hAnsi="Times New Roman CYR" w:cs="Times New Roman CYR"/>
          <w:color w:val="000000"/>
          <w:spacing w:val="3"/>
          <w:sz w:val="24"/>
          <w:szCs w:val="24"/>
          <w:highlight w:val="white"/>
        </w:rPr>
        <w:t xml:space="preserve">ание Учреждения: </w:t>
      </w:r>
      <w:r w:rsidR="007E0328">
        <w:rPr>
          <w:rFonts w:ascii="Times New Roman CYR" w:hAnsi="Times New Roman CYR" w:cs="Times New Roman CYR"/>
          <w:color w:val="000000"/>
          <w:spacing w:val="3"/>
          <w:sz w:val="24"/>
          <w:szCs w:val="24"/>
          <w:highlight w:val="white"/>
        </w:rPr>
        <w:t xml:space="preserve">МБОУ </w:t>
      </w:r>
      <w:r w:rsidR="00F86972">
        <w:rPr>
          <w:rFonts w:ascii="Times New Roman CYR" w:hAnsi="Times New Roman CYR" w:cs="Times New Roman CYR"/>
          <w:color w:val="000000"/>
          <w:spacing w:val="3"/>
          <w:sz w:val="24"/>
          <w:szCs w:val="24"/>
          <w:highlight w:val="white"/>
        </w:rPr>
        <w:t>«</w:t>
      </w:r>
      <w:r w:rsidR="007E0328">
        <w:rPr>
          <w:rFonts w:ascii="Times New Roman CYR" w:hAnsi="Times New Roman CYR" w:cs="Times New Roman CYR"/>
          <w:color w:val="000000"/>
          <w:spacing w:val="3"/>
          <w:sz w:val="24"/>
          <w:szCs w:val="24"/>
          <w:highlight w:val="white"/>
        </w:rPr>
        <w:t>Пудовская</w:t>
      </w:r>
      <w:r w:rsidR="0006383B">
        <w:rPr>
          <w:rFonts w:ascii="Times New Roman CYR" w:hAnsi="Times New Roman CYR" w:cs="Times New Roman CYR"/>
          <w:color w:val="000000"/>
          <w:spacing w:val="3"/>
          <w:sz w:val="24"/>
          <w:szCs w:val="24"/>
          <w:highlight w:val="white"/>
        </w:rPr>
        <w:t xml:space="preserve"> </w:t>
      </w:r>
      <w:r w:rsidR="007E0328">
        <w:rPr>
          <w:rFonts w:ascii="Times New Roman CYR" w:hAnsi="Times New Roman CYR" w:cs="Times New Roman CYR"/>
          <w:color w:val="000000"/>
          <w:spacing w:val="3"/>
          <w:sz w:val="24"/>
          <w:szCs w:val="24"/>
          <w:highlight w:val="white"/>
        </w:rPr>
        <w:t>СОШ</w:t>
      </w:r>
      <w:r w:rsidR="008C6090">
        <w:rPr>
          <w:rFonts w:ascii="Times New Roman CYR" w:hAnsi="Times New Roman CYR" w:cs="Times New Roman CYR"/>
          <w:color w:val="000000"/>
          <w:spacing w:val="3"/>
          <w:sz w:val="24"/>
          <w:szCs w:val="24"/>
          <w:highlight w:val="white"/>
        </w:rPr>
        <w:t>»</w:t>
      </w:r>
      <w:r>
        <w:rPr>
          <w:rFonts w:ascii="Times New Roman CYR" w:hAnsi="Times New Roman CYR" w:cs="Times New Roman CYR"/>
          <w:color w:val="000000"/>
          <w:spacing w:val="3"/>
          <w:sz w:val="24"/>
          <w:szCs w:val="24"/>
          <w:highlight w:val="white"/>
        </w:rPr>
        <w:t>.</w:t>
      </w:r>
    </w:p>
    <w:p w:rsidR="008236B5" w:rsidRDefault="008236B5" w:rsidP="00DE67FF">
      <w:pPr>
        <w:widowControl w:val="0"/>
        <w:autoSpaceDE w:val="0"/>
        <w:autoSpaceDN w:val="0"/>
        <w:adjustRightInd w:val="0"/>
        <w:spacing w:after="0" w:line="240" w:lineRule="auto"/>
        <w:ind w:firstLine="680"/>
        <w:jc w:val="both"/>
        <w:rPr>
          <w:rFonts w:ascii="Times New Roman CYR" w:hAnsi="Times New Roman CYR" w:cs="Times New Roman CYR"/>
          <w:sz w:val="24"/>
          <w:szCs w:val="24"/>
        </w:rPr>
      </w:pPr>
      <w:r>
        <w:rPr>
          <w:rFonts w:ascii="Times New Roman CYR" w:hAnsi="Times New Roman CYR" w:cs="Times New Roman CYR"/>
          <w:sz w:val="24"/>
          <w:szCs w:val="24"/>
        </w:rPr>
        <w:t xml:space="preserve">Данный Устав разработан в соответствии с Федеральным законом от 29.12.2012 №273-ФЗ «Об образовании в Российской Федерации» </w:t>
      </w:r>
    </w:p>
    <w:p w:rsidR="008236B5" w:rsidRDefault="00DE67FF" w:rsidP="00DE67FF">
      <w:pPr>
        <w:widowControl w:val="0"/>
        <w:autoSpaceDE w:val="0"/>
        <w:autoSpaceDN w:val="0"/>
        <w:adjustRightInd w:val="0"/>
        <w:spacing w:after="0" w:line="240" w:lineRule="auto"/>
        <w:ind w:firstLine="680"/>
        <w:jc w:val="both"/>
        <w:rPr>
          <w:rFonts w:ascii="Times New Roman CYR" w:hAnsi="Times New Roman CYR" w:cs="Times New Roman CYR"/>
          <w:b/>
          <w:bCs/>
          <w:caps/>
          <w:sz w:val="24"/>
          <w:szCs w:val="24"/>
        </w:rPr>
      </w:pPr>
      <w:r>
        <w:rPr>
          <w:rFonts w:ascii="Times New Roman CYR" w:hAnsi="Times New Roman CYR" w:cs="Times New Roman CYR"/>
          <w:sz w:val="24"/>
          <w:szCs w:val="24"/>
        </w:rPr>
        <w:t>1.3</w:t>
      </w:r>
      <w:r w:rsidR="008236B5">
        <w:rPr>
          <w:rFonts w:ascii="Times New Roman CYR" w:hAnsi="Times New Roman CYR" w:cs="Times New Roman CYR"/>
          <w:sz w:val="24"/>
          <w:szCs w:val="24"/>
        </w:rPr>
        <w:t>.  </w:t>
      </w:r>
      <w:r w:rsidR="003E631C">
        <w:rPr>
          <w:rFonts w:ascii="Times New Roman CYR" w:hAnsi="Times New Roman CYR" w:cs="Times New Roman CYR"/>
          <w:sz w:val="24"/>
          <w:szCs w:val="24"/>
        </w:rPr>
        <w:t>Место нахожд</w:t>
      </w:r>
      <w:r w:rsidR="008C6090">
        <w:rPr>
          <w:rFonts w:ascii="Times New Roman CYR" w:hAnsi="Times New Roman CYR" w:cs="Times New Roman CYR"/>
          <w:sz w:val="24"/>
          <w:szCs w:val="24"/>
        </w:rPr>
        <w:t>ения</w:t>
      </w:r>
      <w:r w:rsidR="008236B5">
        <w:rPr>
          <w:rFonts w:ascii="Times New Roman CYR" w:hAnsi="Times New Roman CYR" w:cs="Times New Roman CYR"/>
          <w:sz w:val="24"/>
          <w:szCs w:val="24"/>
        </w:rPr>
        <w:t> </w:t>
      </w:r>
      <w:r w:rsidR="003E631C">
        <w:rPr>
          <w:rFonts w:ascii="Times New Roman CYR" w:hAnsi="Times New Roman CYR" w:cs="Times New Roman CYR"/>
          <w:sz w:val="24"/>
          <w:szCs w:val="24"/>
        </w:rPr>
        <w:t>Учреждения</w:t>
      </w:r>
      <w:r w:rsidR="008236B5">
        <w:rPr>
          <w:rFonts w:ascii="Times New Roman CYR" w:hAnsi="Times New Roman CYR" w:cs="Times New Roman CYR"/>
          <w:sz w:val="24"/>
          <w:szCs w:val="24"/>
        </w:rPr>
        <w:t> </w:t>
      </w:r>
      <w:r w:rsidR="003E631C">
        <w:rPr>
          <w:rFonts w:ascii="Times New Roman CYR" w:hAnsi="Times New Roman CYR" w:cs="Times New Roman CYR"/>
          <w:sz w:val="24"/>
          <w:szCs w:val="24"/>
        </w:rPr>
        <w:t xml:space="preserve"> (юридический и фактический адрес</w:t>
      </w:r>
      <w:r w:rsidR="008236B5">
        <w:rPr>
          <w:rFonts w:ascii="Times New Roman CYR" w:hAnsi="Times New Roman CYR" w:cs="Times New Roman CYR"/>
          <w:sz w:val="24"/>
          <w:szCs w:val="24"/>
        </w:rPr>
        <w:t>)</w:t>
      </w:r>
      <w:r w:rsidR="007E0328">
        <w:rPr>
          <w:rFonts w:ascii="Times New Roman CYR" w:hAnsi="Times New Roman CYR" w:cs="Times New Roman CYR"/>
          <w:sz w:val="24"/>
          <w:szCs w:val="24"/>
        </w:rPr>
        <w:t>:  636316</w:t>
      </w:r>
      <w:r w:rsidR="003E631C">
        <w:rPr>
          <w:rFonts w:ascii="Times New Roman CYR" w:hAnsi="Times New Roman CYR" w:cs="Times New Roman CYR"/>
          <w:sz w:val="24"/>
          <w:szCs w:val="24"/>
        </w:rPr>
        <w:t xml:space="preserve">, </w:t>
      </w:r>
      <w:r w:rsidR="008236B5">
        <w:rPr>
          <w:rFonts w:ascii="Times New Roman CYR" w:hAnsi="Times New Roman CYR" w:cs="Times New Roman CYR"/>
          <w:sz w:val="24"/>
          <w:szCs w:val="24"/>
        </w:rPr>
        <w:t>Томская область, Кривош</w:t>
      </w:r>
      <w:r w:rsidR="007E0328">
        <w:rPr>
          <w:rFonts w:ascii="Times New Roman CYR" w:hAnsi="Times New Roman CYR" w:cs="Times New Roman CYR"/>
          <w:sz w:val="24"/>
          <w:szCs w:val="24"/>
        </w:rPr>
        <w:t>еинский  район,  село Пудовка, ул. Гагарина, 1А</w:t>
      </w:r>
      <w:r w:rsidR="008236B5">
        <w:rPr>
          <w:rFonts w:ascii="Times New Roman CYR" w:hAnsi="Times New Roman CYR" w:cs="Times New Roman CYR"/>
          <w:sz w:val="24"/>
          <w:szCs w:val="24"/>
        </w:rPr>
        <w:t>.</w:t>
      </w:r>
    </w:p>
    <w:p w:rsidR="008236B5" w:rsidRDefault="00DE67FF" w:rsidP="00DE67F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236B5" w:rsidRPr="00796C2F">
        <w:rPr>
          <w:rFonts w:ascii="Times New Roman" w:hAnsi="Times New Roman" w:cs="Times New Roman"/>
          <w:sz w:val="24"/>
          <w:szCs w:val="24"/>
        </w:rPr>
        <w:t>1.</w:t>
      </w:r>
      <w:r>
        <w:rPr>
          <w:rFonts w:ascii="Times New Roman CYR" w:hAnsi="Times New Roman CYR" w:cs="Times New Roman CYR"/>
          <w:sz w:val="24"/>
          <w:szCs w:val="24"/>
        </w:rPr>
        <w:t>4</w:t>
      </w:r>
      <w:r w:rsidR="008236B5" w:rsidRPr="00796C2F">
        <w:rPr>
          <w:rFonts w:ascii="Times New Roman" w:hAnsi="Times New Roman" w:cs="Times New Roman"/>
          <w:sz w:val="24"/>
          <w:szCs w:val="24"/>
        </w:rPr>
        <w:t xml:space="preserve">. </w:t>
      </w:r>
      <w:r w:rsidR="008236B5">
        <w:rPr>
          <w:rFonts w:ascii="Times New Roman CYR" w:hAnsi="Times New Roman CYR" w:cs="Times New Roman CYR"/>
          <w:sz w:val="24"/>
          <w:szCs w:val="24"/>
        </w:rPr>
        <w:t>Организационно-прав</w:t>
      </w:r>
      <w:r w:rsidR="0029306F">
        <w:rPr>
          <w:rFonts w:ascii="Times New Roman CYR" w:hAnsi="Times New Roman CYR" w:cs="Times New Roman CYR"/>
          <w:sz w:val="24"/>
          <w:szCs w:val="24"/>
        </w:rPr>
        <w:t>овая форма Учреждения: муниципальное</w:t>
      </w:r>
      <w:r w:rsidR="00F639CB">
        <w:rPr>
          <w:rFonts w:ascii="Times New Roman CYR" w:hAnsi="Times New Roman CYR" w:cs="Times New Roman CYR"/>
          <w:sz w:val="24"/>
          <w:szCs w:val="24"/>
        </w:rPr>
        <w:t xml:space="preserve"> бюджетное</w:t>
      </w:r>
      <w:r w:rsidR="008236B5">
        <w:rPr>
          <w:rFonts w:ascii="Times New Roman CYR" w:hAnsi="Times New Roman CYR" w:cs="Times New Roman CYR"/>
          <w:sz w:val="24"/>
          <w:szCs w:val="24"/>
        </w:rPr>
        <w:t xml:space="preserve"> учреждение.</w:t>
      </w:r>
    </w:p>
    <w:p w:rsidR="0029306F" w:rsidRDefault="00DE67FF" w:rsidP="00DE67FF">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9306F">
        <w:rPr>
          <w:rFonts w:ascii="Times New Roman CYR" w:hAnsi="Times New Roman CYR" w:cs="Times New Roman CYR"/>
          <w:sz w:val="24"/>
          <w:szCs w:val="24"/>
        </w:rPr>
        <w:t xml:space="preserve">Тип Учреждения – </w:t>
      </w:r>
      <w:r w:rsidR="00F639CB">
        <w:rPr>
          <w:rFonts w:ascii="Times New Roman CYR" w:hAnsi="Times New Roman CYR" w:cs="Times New Roman CYR"/>
          <w:sz w:val="24"/>
          <w:szCs w:val="24"/>
        </w:rPr>
        <w:t>общеобразовательное</w:t>
      </w:r>
      <w:r w:rsidR="0029306F">
        <w:rPr>
          <w:rFonts w:ascii="Times New Roman CYR" w:hAnsi="Times New Roman CYR" w:cs="Times New Roman CYR"/>
          <w:sz w:val="24"/>
          <w:szCs w:val="24"/>
        </w:rPr>
        <w:t>.</w:t>
      </w:r>
    </w:p>
    <w:p w:rsidR="008236B5" w:rsidRDefault="008236B5" w:rsidP="00DE67FF">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796C2F">
        <w:rPr>
          <w:rFonts w:ascii="Times New Roman" w:hAnsi="Times New Roman" w:cs="Times New Roman"/>
          <w:sz w:val="24"/>
          <w:szCs w:val="24"/>
        </w:rPr>
        <w:t>1.</w:t>
      </w:r>
      <w:r w:rsidR="00DE67FF">
        <w:rPr>
          <w:rFonts w:ascii="Times New Roman CYR" w:hAnsi="Times New Roman CYR" w:cs="Times New Roman CYR"/>
          <w:sz w:val="24"/>
          <w:szCs w:val="24"/>
        </w:rPr>
        <w:t>5</w:t>
      </w:r>
      <w:r w:rsidRPr="00796C2F">
        <w:rPr>
          <w:rFonts w:ascii="Times New Roman" w:hAnsi="Times New Roman" w:cs="Times New Roman"/>
          <w:sz w:val="24"/>
          <w:szCs w:val="24"/>
        </w:rPr>
        <w:t xml:space="preserve">. </w:t>
      </w:r>
      <w:r w:rsidR="002F4F0C">
        <w:rPr>
          <w:rFonts w:ascii="Times New Roman CYR" w:hAnsi="Times New Roman CYR" w:cs="Times New Roman CYR"/>
          <w:color w:val="000000"/>
          <w:sz w:val="24"/>
          <w:szCs w:val="24"/>
        </w:rPr>
        <w:t>Функции у</w:t>
      </w:r>
      <w:r w:rsidR="003E631C">
        <w:rPr>
          <w:rFonts w:ascii="Times New Roman CYR" w:hAnsi="Times New Roman CYR" w:cs="Times New Roman CYR"/>
          <w:color w:val="000000"/>
          <w:sz w:val="24"/>
          <w:szCs w:val="24"/>
        </w:rPr>
        <w:t>чредителя</w:t>
      </w:r>
      <w:r>
        <w:rPr>
          <w:rFonts w:ascii="Times New Roman CYR" w:hAnsi="Times New Roman CYR" w:cs="Times New Roman CYR"/>
          <w:color w:val="000000"/>
          <w:sz w:val="24"/>
          <w:szCs w:val="24"/>
        </w:rPr>
        <w:t xml:space="preserve"> </w:t>
      </w:r>
      <w:r w:rsidR="002F4F0C">
        <w:rPr>
          <w:rFonts w:ascii="Times New Roman CYR" w:hAnsi="Times New Roman CYR" w:cs="Times New Roman CYR"/>
          <w:sz w:val="24"/>
          <w:szCs w:val="24"/>
        </w:rPr>
        <w:t>Учреждения</w:t>
      </w:r>
      <w:r w:rsidR="002F4F0C">
        <w:rPr>
          <w:rFonts w:ascii="Times New Roman CYR" w:hAnsi="Times New Roman CYR" w:cs="Times New Roman CYR"/>
          <w:color w:val="000000"/>
          <w:sz w:val="24"/>
          <w:szCs w:val="24"/>
        </w:rPr>
        <w:t xml:space="preserve"> от имени </w:t>
      </w:r>
      <w:r>
        <w:rPr>
          <w:rFonts w:ascii="Times New Roman CYR" w:hAnsi="Times New Roman CYR" w:cs="Times New Roman CYR"/>
          <w:color w:val="000000"/>
          <w:sz w:val="24"/>
          <w:szCs w:val="24"/>
        </w:rPr>
        <w:t xml:space="preserve"> муниципальн</w:t>
      </w:r>
      <w:r w:rsidR="002F4F0C">
        <w:rPr>
          <w:rFonts w:ascii="Times New Roman CYR" w:hAnsi="Times New Roman CYR" w:cs="Times New Roman CYR"/>
          <w:color w:val="000000"/>
          <w:sz w:val="24"/>
          <w:szCs w:val="24"/>
        </w:rPr>
        <w:t xml:space="preserve">ого образования Кривошеинский район исполняет </w:t>
      </w:r>
      <w:r w:rsidR="003D4E20">
        <w:rPr>
          <w:rFonts w:ascii="Times New Roman CYR" w:hAnsi="Times New Roman CYR" w:cs="Times New Roman CYR"/>
          <w:color w:val="000000"/>
          <w:sz w:val="24"/>
          <w:szCs w:val="24"/>
        </w:rPr>
        <w:t>Администрация</w:t>
      </w:r>
      <w:r w:rsidR="002F4F0C">
        <w:rPr>
          <w:rFonts w:ascii="Times New Roman CYR" w:hAnsi="Times New Roman CYR" w:cs="Times New Roman CYR"/>
          <w:color w:val="000000"/>
          <w:sz w:val="24"/>
          <w:szCs w:val="24"/>
        </w:rPr>
        <w:t xml:space="preserve"> </w:t>
      </w:r>
      <w:r w:rsidR="003D4E20">
        <w:rPr>
          <w:rFonts w:ascii="Times New Roman CYR" w:hAnsi="Times New Roman CYR" w:cs="Times New Roman CYR"/>
          <w:color w:val="000000"/>
          <w:sz w:val="24"/>
          <w:szCs w:val="24"/>
        </w:rPr>
        <w:t>(</w:t>
      </w:r>
      <w:r w:rsidR="002F4F0C">
        <w:rPr>
          <w:rFonts w:ascii="Times New Roman CYR" w:hAnsi="Times New Roman CYR" w:cs="Times New Roman CYR"/>
          <w:color w:val="000000"/>
          <w:sz w:val="24"/>
          <w:szCs w:val="24"/>
        </w:rPr>
        <w:t>исполнительно</w:t>
      </w:r>
      <w:r w:rsidR="00DF0092">
        <w:rPr>
          <w:rFonts w:ascii="Times New Roman CYR" w:hAnsi="Times New Roman CYR" w:cs="Times New Roman CYR"/>
          <w:color w:val="000000"/>
          <w:sz w:val="24"/>
          <w:szCs w:val="24"/>
        </w:rPr>
        <w:t xml:space="preserve"> </w:t>
      </w:r>
      <w:r w:rsidR="002F4F0C">
        <w:rPr>
          <w:rFonts w:ascii="Times New Roman CYR" w:hAnsi="Times New Roman CYR" w:cs="Times New Roman CYR"/>
          <w:color w:val="000000"/>
          <w:sz w:val="24"/>
          <w:szCs w:val="24"/>
        </w:rPr>
        <w:t>- распорядительный  орган муниципального образования</w:t>
      </w:r>
      <w:r w:rsidR="003D4E20">
        <w:rPr>
          <w:rFonts w:ascii="Times New Roman CYR" w:hAnsi="Times New Roman CYR" w:cs="Times New Roman CYR"/>
          <w:color w:val="000000"/>
          <w:sz w:val="24"/>
          <w:szCs w:val="24"/>
        </w:rPr>
        <w:t>)</w:t>
      </w:r>
      <w:r w:rsidR="002F4F0C">
        <w:rPr>
          <w:rFonts w:ascii="Times New Roman CYR" w:hAnsi="Times New Roman CYR" w:cs="Times New Roman CYR"/>
          <w:color w:val="000000"/>
          <w:sz w:val="24"/>
          <w:szCs w:val="24"/>
        </w:rPr>
        <w:t xml:space="preserve"> – Администрация Кривошеинского района (далее по тексту – Учредитель).</w:t>
      </w:r>
      <w:r>
        <w:rPr>
          <w:rFonts w:ascii="Times New Roman CYR" w:hAnsi="Times New Roman CYR" w:cs="Times New Roman CYR"/>
          <w:color w:val="000000"/>
          <w:sz w:val="24"/>
          <w:szCs w:val="24"/>
        </w:rPr>
        <w:t xml:space="preserve"> </w:t>
      </w:r>
    </w:p>
    <w:p w:rsidR="008236B5" w:rsidRDefault="008236B5" w:rsidP="00DE67FF">
      <w:pPr>
        <w:widowControl w:val="0"/>
        <w:autoSpaceDE w:val="0"/>
        <w:autoSpaceDN w:val="0"/>
        <w:adjustRightInd w:val="0"/>
        <w:spacing w:after="0" w:line="240" w:lineRule="auto"/>
        <w:ind w:firstLine="426"/>
        <w:jc w:val="both"/>
        <w:rPr>
          <w:rFonts w:ascii="Times New Roman CYR" w:hAnsi="Times New Roman CYR" w:cs="Times New Roman CYR"/>
          <w:color w:val="000000"/>
          <w:sz w:val="24"/>
          <w:szCs w:val="24"/>
        </w:rPr>
      </w:pPr>
      <w:r>
        <w:rPr>
          <w:rFonts w:ascii="Times New Roman CYR" w:hAnsi="Times New Roman CYR" w:cs="Times New Roman CYR"/>
          <w:sz w:val="24"/>
          <w:szCs w:val="24"/>
        </w:rPr>
        <w:t>Мес</w:t>
      </w:r>
      <w:r w:rsidR="002F4F0C">
        <w:rPr>
          <w:rFonts w:ascii="Times New Roman CYR" w:hAnsi="Times New Roman CYR" w:cs="Times New Roman CYR"/>
          <w:sz w:val="24"/>
          <w:szCs w:val="24"/>
        </w:rPr>
        <w:t>то нахожд</w:t>
      </w:r>
      <w:r w:rsidR="00AC0601">
        <w:rPr>
          <w:rFonts w:ascii="Times New Roman CYR" w:hAnsi="Times New Roman CYR" w:cs="Times New Roman CYR"/>
          <w:sz w:val="24"/>
          <w:szCs w:val="24"/>
        </w:rPr>
        <w:t>ения Учредителя: 636300,</w:t>
      </w:r>
      <w:r w:rsidR="002F4F0C">
        <w:rPr>
          <w:rFonts w:ascii="Times New Roman CYR" w:hAnsi="Times New Roman CYR" w:cs="Times New Roman CYR"/>
          <w:sz w:val="24"/>
          <w:szCs w:val="24"/>
        </w:rPr>
        <w:t xml:space="preserve"> </w:t>
      </w:r>
      <w:r w:rsidR="00C64EB1">
        <w:rPr>
          <w:rFonts w:ascii="Times New Roman CYR" w:hAnsi="Times New Roman CYR" w:cs="Times New Roman CYR"/>
          <w:sz w:val="24"/>
          <w:szCs w:val="24"/>
        </w:rPr>
        <w:t xml:space="preserve">Томская область, </w:t>
      </w:r>
      <w:r w:rsidR="00DE67FF">
        <w:rPr>
          <w:rFonts w:ascii="Times New Roman CYR" w:hAnsi="Times New Roman CYR" w:cs="Times New Roman CYR"/>
          <w:sz w:val="24"/>
          <w:szCs w:val="24"/>
        </w:rPr>
        <w:t xml:space="preserve">Кривошеинский район, </w:t>
      </w:r>
      <w:r w:rsidR="002F4F0C">
        <w:rPr>
          <w:rFonts w:ascii="Times New Roman CYR" w:hAnsi="Times New Roman CYR" w:cs="Times New Roman CYR"/>
          <w:sz w:val="24"/>
          <w:szCs w:val="24"/>
        </w:rPr>
        <w:t>село Кривошеино</w:t>
      </w:r>
      <w:r>
        <w:rPr>
          <w:rFonts w:ascii="Times New Roman CYR" w:hAnsi="Times New Roman CYR" w:cs="Times New Roman CYR"/>
          <w:sz w:val="24"/>
          <w:szCs w:val="24"/>
        </w:rPr>
        <w:t xml:space="preserve">, </w:t>
      </w:r>
      <w:r w:rsidR="00C64EB1">
        <w:rPr>
          <w:rFonts w:ascii="Times New Roman CYR" w:hAnsi="Times New Roman CYR" w:cs="Times New Roman CYR"/>
          <w:sz w:val="24"/>
          <w:szCs w:val="24"/>
        </w:rPr>
        <w:t xml:space="preserve">ул. Ленина, </w:t>
      </w:r>
      <w:r w:rsidR="002F4F0C">
        <w:rPr>
          <w:rFonts w:ascii="Times New Roman CYR" w:hAnsi="Times New Roman CYR" w:cs="Times New Roman CYR"/>
          <w:sz w:val="24"/>
          <w:szCs w:val="24"/>
        </w:rPr>
        <w:t>26</w:t>
      </w:r>
      <w:r>
        <w:rPr>
          <w:rFonts w:ascii="Times New Roman CYR" w:hAnsi="Times New Roman CYR" w:cs="Times New Roman CYR"/>
          <w:sz w:val="24"/>
          <w:szCs w:val="24"/>
        </w:rPr>
        <w:t>.</w:t>
      </w:r>
    </w:p>
    <w:p w:rsidR="008236B5" w:rsidRDefault="00DE67FF" w:rsidP="00DE67F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1.6</w:t>
      </w:r>
      <w:r w:rsidR="008236B5" w:rsidRPr="00796C2F">
        <w:rPr>
          <w:rFonts w:ascii="Times New Roman" w:hAnsi="Times New Roman" w:cs="Times New Roman"/>
          <w:sz w:val="24"/>
          <w:szCs w:val="24"/>
        </w:rPr>
        <w:t xml:space="preserve">. </w:t>
      </w:r>
      <w:r w:rsidR="00780465">
        <w:rPr>
          <w:rFonts w:ascii="Times New Roman CYR" w:hAnsi="Times New Roman CYR" w:cs="Times New Roman CYR"/>
          <w:sz w:val="24"/>
          <w:szCs w:val="24"/>
        </w:rPr>
        <w:t>В свое</w:t>
      </w:r>
      <w:r w:rsidR="003E631C">
        <w:rPr>
          <w:rFonts w:ascii="Times New Roman CYR" w:hAnsi="Times New Roman CYR" w:cs="Times New Roman CYR"/>
          <w:sz w:val="24"/>
          <w:szCs w:val="24"/>
        </w:rPr>
        <w:t>й деятельности У</w:t>
      </w:r>
      <w:r w:rsidR="00780465">
        <w:rPr>
          <w:rFonts w:ascii="Times New Roman CYR" w:hAnsi="Times New Roman CYR" w:cs="Times New Roman CYR"/>
          <w:sz w:val="24"/>
          <w:szCs w:val="24"/>
        </w:rPr>
        <w:t xml:space="preserve">чреждение </w:t>
      </w:r>
      <w:r w:rsidR="008236B5">
        <w:rPr>
          <w:rFonts w:ascii="Times New Roman CYR" w:hAnsi="Times New Roman CYR" w:cs="Times New Roman CYR"/>
          <w:sz w:val="24"/>
          <w:szCs w:val="24"/>
        </w:rPr>
        <w:t xml:space="preserve"> руководствуется Конституцией Р</w:t>
      </w:r>
      <w:r w:rsidR="001F5F5B">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1F5F5B">
        <w:rPr>
          <w:rFonts w:ascii="Times New Roman CYR" w:hAnsi="Times New Roman CYR" w:cs="Times New Roman CYR"/>
          <w:sz w:val="24"/>
          <w:szCs w:val="24"/>
        </w:rPr>
        <w:t>едерации</w:t>
      </w:r>
      <w:r w:rsidR="008236B5">
        <w:rPr>
          <w:rFonts w:ascii="Times New Roman CYR" w:hAnsi="Times New Roman CYR" w:cs="Times New Roman CYR"/>
          <w:sz w:val="24"/>
          <w:szCs w:val="24"/>
        </w:rPr>
        <w:t>, Федеральным законом</w:t>
      </w:r>
      <w:r w:rsidR="001F5F5B" w:rsidRPr="001F5F5B">
        <w:rPr>
          <w:rFonts w:ascii="Times New Roman CYR" w:hAnsi="Times New Roman CYR" w:cs="Times New Roman CYR"/>
          <w:sz w:val="24"/>
          <w:szCs w:val="24"/>
        </w:rPr>
        <w:t xml:space="preserve"> </w:t>
      </w:r>
      <w:r w:rsidR="001F5F5B">
        <w:rPr>
          <w:rFonts w:ascii="Times New Roman CYR" w:hAnsi="Times New Roman CYR" w:cs="Times New Roman CYR"/>
          <w:sz w:val="24"/>
          <w:szCs w:val="24"/>
        </w:rPr>
        <w:t>от 29.12.2012 №273-ФЗ</w:t>
      </w:r>
      <w:r w:rsidR="008236B5">
        <w:rPr>
          <w:rFonts w:ascii="Times New Roman CYR" w:hAnsi="Times New Roman CYR" w:cs="Times New Roman CYR"/>
          <w:sz w:val="24"/>
          <w:szCs w:val="24"/>
        </w:rPr>
        <w:t xml:space="preserve"> </w:t>
      </w:r>
      <w:r w:rsidR="008236B5" w:rsidRPr="00796C2F">
        <w:rPr>
          <w:rFonts w:ascii="Times New Roman" w:hAnsi="Times New Roman" w:cs="Times New Roman"/>
          <w:sz w:val="24"/>
          <w:szCs w:val="24"/>
        </w:rPr>
        <w:t>«</w:t>
      </w:r>
      <w:r w:rsidR="008236B5">
        <w:rPr>
          <w:rFonts w:ascii="Times New Roman CYR" w:hAnsi="Times New Roman CYR" w:cs="Times New Roman CYR"/>
          <w:sz w:val="24"/>
          <w:szCs w:val="24"/>
        </w:rPr>
        <w:t>Об образовании в Российской Федерации</w:t>
      </w:r>
      <w:r w:rsidR="008236B5" w:rsidRPr="00796C2F">
        <w:rPr>
          <w:rFonts w:ascii="Times New Roman" w:hAnsi="Times New Roman" w:cs="Times New Roman"/>
          <w:sz w:val="24"/>
          <w:szCs w:val="24"/>
        </w:rPr>
        <w:t xml:space="preserve">», </w:t>
      </w:r>
      <w:r w:rsidR="008236B5">
        <w:rPr>
          <w:rFonts w:ascii="Times New Roman CYR" w:hAnsi="Times New Roman CYR" w:cs="Times New Roman CYR"/>
          <w:sz w:val="24"/>
          <w:szCs w:val="24"/>
        </w:rPr>
        <w:t>иными законодательными актами Р</w:t>
      </w:r>
      <w:r w:rsidR="001F5F5B">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1F5F5B">
        <w:rPr>
          <w:rFonts w:ascii="Times New Roman CYR" w:hAnsi="Times New Roman CYR" w:cs="Times New Roman CYR"/>
          <w:sz w:val="24"/>
          <w:szCs w:val="24"/>
        </w:rPr>
        <w:t>едерации</w:t>
      </w:r>
      <w:r w:rsidR="008236B5">
        <w:rPr>
          <w:rFonts w:ascii="Times New Roman CYR" w:hAnsi="Times New Roman CYR" w:cs="Times New Roman CYR"/>
          <w:sz w:val="24"/>
          <w:szCs w:val="24"/>
        </w:rPr>
        <w:t>, указами и распоряжениями Президента Р</w:t>
      </w:r>
      <w:r w:rsidR="001F5F5B">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1F5F5B">
        <w:rPr>
          <w:rFonts w:ascii="Times New Roman CYR" w:hAnsi="Times New Roman CYR" w:cs="Times New Roman CYR"/>
          <w:sz w:val="24"/>
          <w:szCs w:val="24"/>
        </w:rPr>
        <w:t>едерации</w:t>
      </w:r>
      <w:r w:rsidR="008236B5">
        <w:rPr>
          <w:rFonts w:ascii="Times New Roman CYR" w:hAnsi="Times New Roman CYR" w:cs="Times New Roman CYR"/>
          <w:sz w:val="24"/>
          <w:szCs w:val="24"/>
        </w:rPr>
        <w:t>, постановлениями и распоряжениями Правительства Р</w:t>
      </w:r>
      <w:r w:rsidR="001F5F5B">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1F5F5B">
        <w:rPr>
          <w:rFonts w:ascii="Times New Roman CYR" w:hAnsi="Times New Roman CYR" w:cs="Times New Roman CYR"/>
          <w:sz w:val="24"/>
          <w:szCs w:val="24"/>
        </w:rPr>
        <w:t>едерации</w:t>
      </w:r>
      <w:r w:rsidR="008236B5">
        <w:rPr>
          <w:rFonts w:ascii="Times New Roman CYR" w:hAnsi="Times New Roman CYR" w:cs="Times New Roman CYR"/>
          <w:sz w:val="24"/>
          <w:szCs w:val="24"/>
        </w:rPr>
        <w:t>, нормативными правовыми актами о</w:t>
      </w:r>
      <w:r w:rsidR="001F5F5B">
        <w:rPr>
          <w:rFonts w:ascii="Times New Roman CYR" w:hAnsi="Times New Roman CYR" w:cs="Times New Roman CYR"/>
          <w:sz w:val="24"/>
          <w:szCs w:val="24"/>
        </w:rPr>
        <w:t>рганов власти Томской области</w:t>
      </w:r>
      <w:r w:rsidR="008236B5">
        <w:rPr>
          <w:rFonts w:ascii="Times New Roman CYR" w:hAnsi="Times New Roman CYR" w:cs="Times New Roman CYR"/>
          <w:sz w:val="24"/>
          <w:szCs w:val="24"/>
        </w:rPr>
        <w:t xml:space="preserve"> и органов местного с</w:t>
      </w:r>
      <w:r w:rsidR="001F5F5B">
        <w:rPr>
          <w:rFonts w:ascii="Times New Roman CYR" w:hAnsi="Times New Roman CYR" w:cs="Times New Roman CYR"/>
          <w:sz w:val="24"/>
          <w:szCs w:val="24"/>
        </w:rPr>
        <w:t>амоуправления Кривошеинского района</w:t>
      </w:r>
      <w:r w:rsidR="008236B5">
        <w:rPr>
          <w:rFonts w:ascii="Times New Roman CYR" w:hAnsi="Times New Roman CYR" w:cs="Times New Roman CYR"/>
          <w:sz w:val="24"/>
          <w:szCs w:val="24"/>
        </w:rPr>
        <w:t>, а также настоящим У</w:t>
      </w:r>
      <w:r w:rsidR="001F5F5B">
        <w:rPr>
          <w:rFonts w:ascii="Times New Roman CYR" w:hAnsi="Times New Roman CYR" w:cs="Times New Roman CYR"/>
          <w:sz w:val="24"/>
          <w:szCs w:val="24"/>
        </w:rPr>
        <w:t>ставом и локальными актами Учреждения</w:t>
      </w:r>
      <w:r w:rsidR="008236B5">
        <w:rPr>
          <w:rFonts w:ascii="Times New Roman CYR" w:hAnsi="Times New Roman CYR" w:cs="Times New Roman CYR"/>
          <w:sz w:val="24"/>
          <w:szCs w:val="24"/>
        </w:rPr>
        <w:t>.</w:t>
      </w:r>
    </w:p>
    <w:p w:rsidR="003940C6" w:rsidRDefault="009A4D29" w:rsidP="003940C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1.7</w:t>
      </w:r>
      <w:r w:rsidR="008236B5" w:rsidRPr="00796C2F">
        <w:rPr>
          <w:rFonts w:ascii="Times New Roman" w:hAnsi="Times New Roman" w:cs="Times New Roman"/>
          <w:sz w:val="24"/>
          <w:szCs w:val="24"/>
        </w:rPr>
        <w:t>.</w:t>
      </w:r>
      <w:r>
        <w:rPr>
          <w:rFonts w:ascii="Times New Roman" w:hAnsi="Times New Roman" w:cs="Times New Roman"/>
          <w:sz w:val="24"/>
          <w:szCs w:val="24"/>
        </w:rPr>
        <w:t xml:space="preserve"> </w:t>
      </w:r>
      <w:r w:rsidR="003940C6" w:rsidRPr="00331526">
        <w:rPr>
          <w:rFonts w:ascii="Times New Roman CYR" w:hAnsi="Times New Roman CYR" w:cs="Times New Roman CYR"/>
          <w:sz w:val="24"/>
          <w:szCs w:val="24"/>
        </w:rPr>
        <w:t xml:space="preserve"> </w:t>
      </w:r>
      <w:r w:rsidR="003940C6">
        <w:rPr>
          <w:rFonts w:ascii="Times New Roman CYR" w:hAnsi="Times New Roman CYR" w:cs="Times New Roman CYR"/>
          <w:sz w:val="24"/>
          <w:szCs w:val="24"/>
        </w:rPr>
        <w:t xml:space="preserve"> 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 </w:t>
      </w:r>
    </w:p>
    <w:p w:rsidR="003940C6" w:rsidRDefault="003940C6" w:rsidP="003940C6">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sz w:val="24"/>
          <w:szCs w:val="24"/>
        </w:rPr>
        <w:t xml:space="preserve">1.8. </w:t>
      </w:r>
      <w:r>
        <w:rPr>
          <w:rFonts w:ascii="Times New Roman CYR" w:hAnsi="Times New Roman CYR" w:cs="Times New Roman CYR"/>
          <w:sz w:val="24"/>
          <w:szCs w:val="24"/>
        </w:rPr>
        <w:t xml:space="preserve"> Учреждение имеет в оперативном управлении обособленное имущество, лицевые счета</w:t>
      </w:r>
      <w:r>
        <w:rPr>
          <w:rFonts w:ascii="Times New Roman CYR" w:hAnsi="Times New Roman CYR" w:cs="Times New Roman CYR"/>
          <w:color w:val="000000"/>
          <w:sz w:val="24"/>
          <w:szCs w:val="24"/>
        </w:rPr>
        <w:t xml:space="preserve"> в Федеральном казначействе,</w:t>
      </w:r>
      <w:r>
        <w:rPr>
          <w:rFonts w:ascii="Times New Roman CYR" w:hAnsi="Times New Roman CYR" w:cs="Times New Roman CYR"/>
          <w:sz w:val="24"/>
          <w:szCs w:val="24"/>
        </w:rPr>
        <w:t xml:space="preserve"> в Управлении финансов Администрации Кривошеинского района Томской области, круглую печать с полным наименованием на русском языке</w:t>
      </w:r>
      <w:r>
        <w:rPr>
          <w:rFonts w:ascii="Times New Roman CYR" w:hAnsi="Times New Roman CYR" w:cs="Times New Roman CYR"/>
          <w:color w:val="000000"/>
          <w:sz w:val="24"/>
          <w:szCs w:val="24"/>
        </w:rPr>
        <w:t>, штамп и бланки со своим наименованием,  и другие средства индивидуализации.</w:t>
      </w:r>
    </w:p>
    <w:p w:rsidR="003940C6" w:rsidRDefault="003940C6" w:rsidP="003940C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1.9. </w:t>
      </w:r>
      <w:r>
        <w:rPr>
          <w:rFonts w:ascii="Times New Roman CYR" w:hAnsi="Times New Roman CYR" w:cs="Times New Roman CYR"/>
          <w:sz w:val="24"/>
          <w:szCs w:val="24"/>
        </w:rPr>
        <w:t xml:space="preserve"> Права    юридического  лица   у   Учреждения   в   части   ведения  финансово-</w:t>
      </w:r>
    </w:p>
    <w:p w:rsidR="003940C6" w:rsidRDefault="003940C6" w:rsidP="003940C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хозяйственной деятельности, предусмотренной её Уставом и направленной на организацию </w:t>
      </w:r>
    </w:p>
    <w:p w:rsidR="003940C6" w:rsidRDefault="003940C6" w:rsidP="003940C6">
      <w:pPr>
        <w:widowControl w:val="0"/>
        <w:tabs>
          <w:tab w:val="left" w:pos="1245"/>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образовательного процесса, возникают с момента государственной регистрации.</w:t>
      </w:r>
    </w:p>
    <w:p w:rsidR="003940C6" w:rsidRDefault="003940C6" w:rsidP="003940C6">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1.10. </w:t>
      </w:r>
      <w:r>
        <w:rPr>
          <w:rFonts w:ascii="Times New Roman CYR" w:hAnsi="Times New Roman CYR" w:cs="Times New Roman CYR"/>
          <w:color w:val="000000"/>
          <w:sz w:val="24"/>
          <w:szCs w:val="24"/>
        </w:rPr>
        <w:t xml:space="preserve">Учреждение имеет лицензию на осуществление образовательной деятельности и  государственную аккредитацию в соответствии с Федеральным законом </w:t>
      </w:r>
      <w:r w:rsidRPr="00331526">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Об образовании в Российской Федерации</w:t>
      </w:r>
      <w:r w:rsidRPr="003315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и иными нормативными правовыми актами.</w:t>
      </w:r>
    </w:p>
    <w:p w:rsidR="003940C6" w:rsidRDefault="003940C6" w:rsidP="00A6270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1526">
        <w:rPr>
          <w:rFonts w:ascii="Times New Roman CYR" w:hAnsi="Times New Roman CYR" w:cs="Times New Roman CYR"/>
          <w:sz w:val="24"/>
          <w:szCs w:val="24"/>
        </w:rPr>
        <w:lastRenderedPageBreak/>
        <w:t xml:space="preserve">1.11. </w:t>
      </w:r>
      <w:r>
        <w:rPr>
          <w:rFonts w:ascii="Times New Roman CYR" w:hAnsi="Times New Roman CYR" w:cs="Times New Roman CYR"/>
          <w:sz w:val="24"/>
          <w:szCs w:val="24"/>
        </w:rPr>
        <w:t xml:space="preserve">Учреждение  выдает документы об образовании и (или), документы об обучении в соответствии с законодательством Российской Федерации. </w:t>
      </w:r>
    </w:p>
    <w:p w:rsidR="003940C6" w:rsidRDefault="003940C6" w:rsidP="00A62700">
      <w:pPr>
        <w:widowControl w:val="0"/>
        <w:autoSpaceDE w:val="0"/>
        <w:autoSpaceDN w:val="0"/>
        <w:adjustRightInd w:val="0"/>
        <w:spacing w:after="0" w:line="240" w:lineRule="auto"/>
        <w:ind w:firstLine="720"/>
        <w:jc w:val="both"/>
        <w:rPr>
          <w:rFonts w:ascii="Times New Roman CYR" w:hAnsi="Times New Roman CYR" w:cs="Times New Roman CYR"/>
          <w:color w:val="FF0000"/>
          <w:sz w:val="24"/>
          <w:szCs w:val="24"/>
        </w:rPr>
      </w:pPr>
      <w:r w:rsidRPr="00331526">
        <w:rPr>
          <w:rFonts w:ascii="Times New Roman CYR" w:hAnsi="Times New Roman CYR" w:cs="Times New Roman CYR"/>
          <w:sz w:val="24"/>
          <w:szCs w:val="24"/>
        </w:rPr>
        <w:t xml:space="preserve">1.12. </w:t>
      </w:r>
      <w:r>
        <w:rPr>
          <w:rFonts w:ascii="Times New Roman CYR" w:hAnsi="Times New Roman CYR" w:cs="Times New Roman CYR"/>
          <w:sz w:val="24"/>
          <w:szCs w:val="24"/>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3940C6" w:rsidRDefault="00D46871" w:rsidP="00A62700">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940C6" w:rsidRPr="00331526">
        <w:rPr>
          <w:rFonts w:ascii="Times New Roman CYR" w:hAnsi="Times New Roman CYR" w:cs="Times New Roman CYR"/>
          <w:sz w:val="24"/>
          <w:szCs w:val="24"/>
        </w:rPr>
        <w:t xml:space="preserve">1.13. </w:t>
      </w:r>
      <w:r w:rsidR="003940C6">
        <w:rPr>
          <w:rFonts w:ascii="Times New Roman" w:hAnsi="Times New Roman" w:cs="Times New Roman"/>
          <w:sz w:val="24"/>
          <w:szCs w:val="24"/>
        </w:rPr>
        <w:t xml:space="preserve"> Учреждение </w:t>
      </w:r>
      <w:r w:rsidR="003940C6" w:rsidRPr="00F1021C">
        <w:rPr>
          <w:rFonts w:ascii="Times New Roman" w:hAnsi="Times New Roman" w:cs="Times New Roman"/>
          <w:sz w:val="24"/>
          <w:szCs w:val="24"/>
        </w:rPr>
        <w:t>и</w:t>
      </w:r>
      <w:r w:rsidR="003940C6">
        <w:rPr>
          <w:rFonts w:ascii="Times New Roman" w:hAnsi="Times New Roman" w:cs="Times New Roman"/>
          <w:sz w:val="24"/>
          <w:szCs w:val="24"/>
        </w:rPr>
        <w:t xml:space="preserve">меет: </w:t>
      </w:r>
    </w:p>
    <w:p w:rsidR="00B66D2B" w:rsidRPr="001D40B7" w:rsidRDefault="003940C6" w:rsidP="00A62700">
      <w:pPr>
        <w:spacing w:after="0" w:line="240" w:lineRule="auto"/>
        <w:jc w:val="both"/>
        <w:rPr>
          <w:rFonts w:ascii="Times New Roman" w:hAnsi="Times New Roman" w:cs="Times New Roman"/>
          <w:color w:val="000000"/>
          <w:sz w:val="24"/>
          <w:szCs w:val="24"/>
        </w:rPr>
      </w:pPr>
      <w:r w:rsidRPr="003940C6">
        <w:rPr>
          <w:rFonts w:ascii="Times New Roman" w:hAnsi="Times New Roman" w:cs="Times New Roman"/>
          <w:sz w:val="24"/>
          <w:szCs w:val="24"/>
        </w:rPr>
        <w:t xml:space="preserve">          </w:t>
      </w:r>
      <w:r w:rsidR="00A62700">
        <w:rPr>
          <w:rFonts w:ascii="Times New Roman" w:hAnsi="Times New Roman" w:cs="Times New Roman"/>
          <w:sz w:val="24"/>
          <w:szCs w:val="24"/>
        </w:rPr>
        <w:t xml:space="preserve"> </w:t>
      </w:r>
      <w:r w:rsidRPr="003940C6">
        <w:rPr>
          <w:rFonts w:ascii="Times New Roman" w:hAnsi="Times New Roman" w:cs="Times New Roman"/>
          <w:bCs/>
          <w:sz w:val="24"/>
          <w:szCs w:val="24"/>
        </w:rPr>
        <w:t>Ф</w:t>
      </w:r>
      <w:r w:rsidRPr="003940C6">
        <w:rPr>
          <w:rFonts w:ascii="Times New Roman" w:hAnsi="Times New Roman" w:cs="Times New Roman"/>
          <w:sz w:val="24"/>
          <w:szCs w:val="24"/>
        </w:rPr>
        <w:t>илиал</w:t>
      </w:r>
      <w:r w:rsidR="008C6090">
        <w:rPr>
          <w:rFonts w:ascii="Times New Roman" w:hAnsi="Times New Roman" w:cs="Times New Roman"/>
          <w:sz w:val="24"/>
          <w:szCs w:val="24"/>
        </w:rPr>
        <w:t xml:space="preserve"> М</w:t>
      </w:r>
      <w:r>
        <w:rPr>
          <w:rFonts w:ascii="Times New Roman" w:hAnsi="Times New Roman" w:cs="Times New Roman"/>
          <w:sz w:val="24"/>
          <w:szCs w:val="24"/>
        </w:rPr>
        <w:t>униципального бюджетного общеобразовательного учреждения «Пудовская средняя общеобразовательная школа» в селе Белосток,</w:t>
      </w:r>
      <w:r w:rsidR="00D46871">
        <w:rPr>
          <w:rFonts w:ascii="Times New Roman" w:hAnsi="Times New Roman" w:cs="Times New Roman"/>
          <w:sz w:val="24"/>
          <w:szCs w:val="24"/>
        </w:rPr>
        <w:t xml:space="preserve"> который реализует</w:t>
      </w:r>
      <w:r>
        <w:rPr>
          <w:rFonts w:ascii="Times New Roman" w:hAnsi="Times New Roman" w:cs="Times New Roman"/>
          <w:sz w:val="24"/>
          <w:szCs w:val="24"/>
        </w:rPr>
        <w:t xml:space="preserve"> образовательный процесс общего образования – дошкольное, начальное общее образование.  </w:t>
      </w:r>
      <w:r>
        <w:rPr>
          <w:rFonts w:ascii="Times New Roman" w:hAnsi="Times New Roman" w:cs="Times New Roman"/>
          <w:color w:val="000000"/>
          <w:sz w:val="24"/>
          <w:szCs w:val="24"/>
        </w:rPr>
        <w:t>При филиал</w:t>
      </w:r>
      <w:r w:rsidR="000278EF">
        <w:rPr>
          <w:rFonts w:ascii="Times New Roman" w:hAnsi="Times New Roman" w:cs="Times New Roman"/>
          <w:color w:val="000000"/>
          <w:sz w:val="24"/>
          <w:szCs w:val="24"/>
        </w:rPr>
        <w:t>е начального общего образования</w:t>
      </w:r>
      <w:r>
        <w:rPr>
          <w:rFonts w:ascii="Times New Roman" w:hAnsi="Times New Roman" w:cs="Times New Roman"/>
          <w:color w:val="000000"/>
          <w:sz w:val="24"/>
          <w:szCs w:val="24"/>
        </w:rPr>
        <w:t xml:space="preserve"> функционирует </w:t>
      </w:r>
      <w:r w:rsidR="00B66D2B" w:rsidRPr="00B66D2B">
        <w:rPr>
          <w:rFonts w:ascii="Times New Roman" w:hAnsi="Times New Roman" w:cs="Times New Roman"/>
          <w:color w:val="000000"/>
          <w:sz w:val="24"/>
          <w:szCs w:val="24"/>
        </w:rPr>
        <w:t>группа кратковременного пребывания для детей раннего и дошкольного возраста</w:t>
      </w:r>
      <w:r>
        <w:rPr>
          <w:rFonts w:ascii="Times New Roman" w:hAnsi="Times New Roman" w:cs="Times New Roman"/>
          <w:color w:val="000000"/>
          <w:sz w:val="24"/>
          <w:szCs w:val="24"/>
        </w:rPr>
        <w:t>.</w:t>
      </w:r>
    </w:p>
    <w:p w:rsidR="003940C6" w:rsidRPr="001D40B7" w:rsidRDefault="00D46871" w:rsidP="00A62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2700">
        <w:rPr>
          <w:rFonts w:ascii="Times New Roman" w:hAnsi="Times New Roman" w:cs="Times New Roman"/>
          <w:sz w:val="24"/>
          <w:szCs w:val="24"/>
        </w:rPr>
        <w:t xml:space="preserve"> </w:t>
      </w:r>
      <w:r>
        <w:rPr>
          <w:rFonts w:ascii="Times New Roman" w:hAnsi="Times New Roman" w:cs="Times New Roman"/>
          <w:sz w:val="24"/>
          <w:szCs w:val="24"/>
        </w:rPr>
        <w:t>Фактический адрес</w:t>
      </w:r>
      <w:r w:rsidR="003940C6">
        <w:rPr>
          <w:rFonts w:ascii="Times New Roman" w:hAnsi="Times New Roman" w:cs="Times New Roman"/>
          <w:sz w:val="24"/>
          <w:szCs w:val="24"/>
        </w:rPr>
        <w:t>: 636317</w:t>
      </w:r>
      <w:r>
        <w:rPr>
          <w:rFonts w:ascii="Times New Roman" w:hAnsi="Times New Roman" w:cs="Times New Roman"/>
          <w:sz w:val="24"/>
          <w:szCs w:val="24"/>
        </w:rPr>
        <w:t>,</w:t>
      </w:r>
      <w:r w:rsidR="003940C6">
        <w:rPr>
          <w:rFonts w:ascii="Times New Roman" w:hAnsi="Times New Roman" w:cs="Times New Roman"/>
          <w:sz w:val="24"/>
          <w:szCs w:val="24"/>
        </w:rPr>
        <w:t xml:space="preserve"> Томская область, Кривошеинский район, село Белосток, улица Школьная, 35</w:t>
      </w:r>
      <w:r w:rsidR="003940C6" w:rsidRPr="002E715F">
        <w:rPr>
          <w:rFonts w:ascii="Times New Roman" w:hAnsi="Times New Roman" w:cs="Times New Roman"/>
          <w:sz w:val="24"/>
          <w:szCs w:val="24"/>
        </w:rPr>
        <w:t>.</w:t>
      </w:r>
      <w:r w:rsidR="003940C6" w:rsidRPr="002E715F">
        <w:rPr>
          <w:rFonts w:ascii="Times New Roman" w:hAnsi="Times New Roman" w:cs="Times New Roman"/>
          <w:b/>
          <w:bCs/>
          <w:sz w:val="24"/>
          <w:szCs w:val="24"/>
        </w:rPr>
        <w:t xml:space="preserve"> </w:t>
      </w:r>
    </w:p>
    <w:p w:rsidR="003940C6" w:rsidRPr="002E715F" w:rsidRDefault="003940C6" w:rsidP="00A62700">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и государственная аккредитация филиала осуществляется в порядке, установленном действующим законодательством Российской Федерации. Филиал не является юридическим лицом. Филиал наделяется имуществом создавшего их общеобразовательного учреждения</w:t>
      </w:r>
      <w:r>
        <w:rPr>
          <w:rFonts w:ascii="Times New Roman" w:hAnsi="Times New Roman" w:cs="Times New Roman"/>
          <w:sz w:val="24"/>
          <w:szCs w:val="24"/>
        </w:rPr>
        <w:t xml:space="preserve"> и действуе</w:t>
      </w:r>
      <w:r w:rsidRPr="002E715F">
        <w:rPr>
          <w:rFonts w:ascii="Times New Roman" w:hAnsi="Times New Roman" w:cs="Times New Roman"/>
          <w:sz w:val="24"/>
          <w:szCs w:val="24"/>
        </w:rPr>
        <w:t xml:space="preserve">т на основании </w:t>
      </w:r>
      <w:r>
        <w:rPr>
          <w:rFonts w:ascii="Times New Roman" w:hAnsi="Times New Roman" w:cs="Times New Roman"/>
          <w:sz w:val="24"/>
          <w:szCs w:val="24"/>
        </w:rPr>
        <w:t>Устава и утвержденного</w:t>
      </w:r>
      <w:r w:rsidRPr="002E715F">
        <w:rPr>
          <w:rFonts w:ascii="Times New Roman" w:hAnsi="Times New Roman" w:cs="Times New Roman"/>
          <w:sz w:val="24"/>
          <w:szCs w:val="24"/>
        </w:rPr>
        <w:t xml:space="preserve"> положения. </w:t>
      </w:r>
      <w:r>
        <w:rPr>
          <w:rFonts w:ascii="Times New Roman" w:hAnsi="Times New Roman" w:cs="Times New Roman"/>
          <w:color w:val="000000"/>
          <w:sz w:val="24"/>
          <w:szCs w:val="24"/>
        </w:rPr>
        <w:t xml:space="preserve"> Заведующий</w:t>
      </w:r>
      <w:r w:rsidRPr="002E715F">
        <w:rPr>
          <w:rFonts w:ascii="Times New Roman" w:hAnsi="Times New Roman" w:cs="Times New Roman"/>
          <w:color w:val="000000"/>
          <w:sz w:val="24"/>
          <w:szCs w:val="24"/>
        </w:rPr>
        <w:t xml:space="preserve"> фи</w:t>
      </w:r>
      <w:r>
        <w:rPr>
          <w:rFonts w:ascii="Times New Roman" w:hAnsi="Times New Roman" w:cs="Times New Roman"/>
          <w:color w:val="000000"/>
          <w:sz w:val="24"/>
          <w:szCs w:val="24"/>
        </w:rPr>
        <w:t>лиалом назначается директором</w:t>
      </w:r>
      <w:r w:rsidRPr="002E715F">
        <w:rPr>
          <w:rFonts w:ascii="Times New Roman" w:hAnsi="Times New Roman" w:cs="Times New Roman"/>
          <w:color w:val="000000"/>
          <w:sz w:val="24"/>
          <w:szCs w:val="24"/>
        </w:rPr>
        <w:t xml:space="preserve"> общео</w:t>
      </w:r>
      <w:r>
        <w:rPr>
          <w:rFonts w:ascii="Times New Roman" w:hAnsi="Times New Roman" w:cs="Times New Roman"/>
          <w:color w:val="000000"/>
          <w:sz w:val="24"/>
          <w:szCs w:val="24"/>
        </w:rPr>
        <w:t>бразовательного учреждения</w:t>
      </w:r>
      <w:r w:rsidRPr="002E715F">
        <w:rPr>
          <w:rFonts w:ascii="Times New Roman" w:hAnsi="Times New Roman" w:cs="Times New Roman"/>
          <w:color w:val="000000"/>
          <w:sz w:val="24"/>
          <w:szCs w:val="24"/>
        </w:rPr>
        <w:t>.</w:t>
      </w:r>
    </w:p>
    <w:p w:rsidR="003940C6" w:rsidRPr="006A0242" w:rsidRDefault="003940C6" w:rsidP="006A0242">
      <w:pPr>
        <w:spacing w:after="0" w:line="240" w:lineRule="auto"/>
        <w:jc w:val="both"/>
        <w:rPr>
          <w:rFonts w:ascii="Times New Roman" w:hAnsi="Times New Roman" w:cs="Times New Roman"/>
          <w:color w:val="000000"/>
          <w:sz w:val="24"/>
          <w:szCs w:val="24"/>
        </w:rPr>
      </w:pPr>
      <w:r w:rsidRPr="00100EF3">
        <w:rPr>
          <w:rFonts w:ascii="Times New Roman" w:hAnsi="Times New Roman" w:cs="Times New Roman"/>
          <w:color w:val="000000"/>
          <w:sz w:val="24"/>
          <w:szCs w:val="24"/>
        </w:rPr>
        <w:t>Полное наименование: Филиал начального общего образования МБОУ «Пудовская СОШ</w:t>
      </w:r>
      <w:r>
        <w:rPr>
          <w:rFonts w:ascii="Times New Roman" w:hAnsi="Times New Roman" w:cs="Times New Roman"/>
          <w:color w:val="000000"/>
          <w:sz w:val="24"/>
          <w:szCs w:val="24"/>
        </w:rPr>
        <w:t xml:space="preserve"> » в селе Белосток. </w:t>
      </w:r>
    </w:p>
    <w:p w:rsidR="003940C6" w:rsidRDefault="003940C6" w:rsidP="00A62700">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 xml:space="preserve">1.14. </w:t>
      </w:r>
      <w:r>
        <w:rPr>
          <w:rFonts w:ascii="Times New Roman CYR" w:hAnsi="Times New Roman CYR" w:cs="Times New Roman CYR"/>
          <w:sz w:val="24"/>
          <w:szCs w:val="24"/>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3940C6" w:rsidRDefault="003940C6" w:rsidP="00A62700">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Организацию оказания первичной медико-санитарной помощи обучающимся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3940C6" w:rsidRDefault="00A62700" w:rsidP="00A62700">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1.15</w:t>
      </w:r>
      <w:r w:rsidR="003940C6" w:rsidRPr="00331526">
        <w:rPr>
          <w:rFonts w:ascii="Times New Roman CYR" w:hAnsi="Times New Roman CYR" w:cs="Times New Roman CYR"/>
          <w:sz w:val="24"/>
          <w:szCs w:val="24"/>
        </w:rPr>
        <w:t xml:space="preserve">. </w:t>
      </w:r>
      <w:r w:rsidR="003940C6">
        <w:rPr>
          <w:rFonts w:ascii="Times New Roman CYR" w:hAnsi="Times New Roman CYR" w:cs="Times New Roman CYR"/>
          <w:sz w:val="24"/>
          <w:szCs w:val="24"/>
        </w:rPr>
        <w:t>Организация питания обучающихся возлагается на Учреждение. Расписание занятий должно предусматривать перерыв достаточной продолжительности для питания обучающихся.</w:t>
      </w:r>
    </w:p>
    <w:p w:rsidR="003940C6" w:rsidRPr="00F1021C" w:rsidRDefault="00A62700" w:rsidP="00A6270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1.16</w:t>
      </w:r>
      <w:r w:rsidR="003940C6">
        <w:rPr>
          <w:rFonts w:ascii="Times New Roman CYR" w:hAnsi="Times New Roman CYR" w:cs="Times New Roman CYR"/>
          <w:sz w:val="24"/>
          <w:szCs w:val="24"/>
        </w:rPr>
        <w:t xml:space="preserve">. </w:t>
      </w:r>
      <w:r w:rsidR="003940C6" w:rsidRPr="00F1021C">
        <w:rPr>
          <w:rFonts w:ascii="Times New Roman CYR" w:hAnsi="Times New Roman CYR" w:cs="Times New Roman CYR"/>
          <w:sz w:val="24"/>
          <w:szCs w:val="24"/>
        </w:rPr>
        <w:t>Учреждение выполняет муниципальное задание, которое в соответствии с предусмотренными основными видами деятельности Учреждения формируется и утверждается Учредителем.</w:t>
      </w:r>
    </w:p>
    <w:p w:rsidR="003940C6" w:rsidRDefault="003940C6" w:rsidP="00A62700">
      <w:pPr>
        <w:widowControl w:val="0"/>
        <w:autoSpaceDE w:val="0"/>
        <w:autoSpaceDN w:val="0"/>
        <w:adjustRightInd w:val="0"/>
        <w:spacing w:after="0" w:line="240" w:lineRule="auto"/>
        <w:ind w:firstLine="567"/>
        <w:jc w:val="both"/>
        <w:rPr>
          <w:color w:val="000000"/>
        </w:rPr>
      </w:pPr>
      <w:r>
        <w:rPr>
          <w:rFonts w:ascii="Times New Roman CYR" w:hAnsi="Times New Roman CYR" w:cs="Times New Roman CYR"/>
          <w:sz w:val="24"/>
          <w:szCs w:val="24"/>
        </w:rPr>
        <w:t xml:space="preserve"> </w:t>
      </w:r>
      <w:r w:rsidRPr="00F1021C">
        <w:rPr>
          <w:rFonts w:ascii="Times New Roman CYR" w:hAnsi="Times New Roman CYR" w:cs="Times New Roman CYR"/>
          <w:sz w:val="24"/>
          <w:szCs w:val="24"/>
        </w:rPr>
        <w:t>Учреждение не вправе отказаться от муниципального задания.</w:t>
      </w:r>
    </w:p>
    <w:p w:rsidR="003940C6" w:rsidRPr="00331526" w:rsidRDefault="00A62700" w:rsidP="00A62700">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1.17</w:t>
      </w:r>
      <w:r w:rsidR="003940C6" w:rsidRPr="00331526">
        <w:rPr>
          <w:rFonts w:ascii="Times New Roman CYR" w:hAnsi="Times New Roman CYR" w:cs="Times New Roman CYR"/>
          <w:sz w:val="24"/>
          <w:szCs w:val="24"/>
        </w:rPr>
        <w:t>.</w:t>
      </w:r>
      <w:r w:rsidR="003940C6" w:rsidRPr="00331526">
        <w:rPr>
          <w:rFonts w:ascii="Times New Roman CYR" w:hAnsi="Times New Roman CYR" w:cs="Times New Roman CYR"/>
        </w:rPr>
        <w:t xml:space="preserve"> </w:t>
      </w:r>
      <w:r w:rsidR="003940C6">
        <w:rPr>
          <w:rFonts w:ascii="Times New Roman CYR" w:hAnsi="Times New Roman CYR" w:cs="Times New Roman CYR"/>
          <w:sz w:val="24"/>
          <w:szCs w:val="24"/>
        </w:rPr>
        <w:t xml:space="preserve">Учреждение обеспечивает открытость и доступность информации об образовательном учреждении, установленной статьей 29 Закона РФ </w:t>
      </w:r>
      <w:r w:rsidR="003940C6" w:rsidRPr="00331526">
        <w:rPr>
          <w:rFonts w:ascii="Times New Roman CYR" w:hAnsi="Times New Roman CYR" w:cs="Times New Roman CYR"/>
          <w:sz w:val="24"/>
          <w:szCs w:val="24"/>
        </w:rPr>
        <w:t>«</w:t>
      </w:r>
      <w:r w:rsidR="003940C6">
        <w:rPr>
          <w:rFonts w:ascii="Times New Roman CYR" w:hAnsi="Times New Roman CYR" w:cs="Times New Roman CYR"/>
          <w:sz w:val="24"/>
          <w:szCs w:val="24"/>
        </w:rPr>
        <w:t>Об образовании в Российской Федерации</w:t>
      </w:r>
      <w:r w:rsidR="003940C6" w:rsidRPr="00331526">
        <w:rPr>
          <w:rFonts w:ascii="Times New Roman CYR" w:hAnsi="Times New Roman CYR" w:cs="Times New Roman CYR"/>
          <w:sz w:val="24"/>
          <w:szCs w:val="24"/>
        </w:rPr>
        <w:t xml:space="preserve">» </w:t>
      </w:r>
      <w:r w:rsidR="003940C6">
        <w:rPr>
          <w:rFonts w:ascii="Times New Roman CYR" w:hAnsi="Times New Roman CYR" w:cs="Times New Roman CYR"/>
          <w:sz w:val="24"/>
          <w:szCs w:val="24"/>
        </w:rPr>
        <w:t xml:space="preserve">и сведений, указанных в пункте  3.3. статьи 32 Федерального закона от 12 января 1996 года № 7 –ФЗ </w:t>
      </w:r>
      <w:r w:rsidR="003940C6" w:rsidRPr="00331526">
        <w:rPr>
          <w:rFonts w:ascii="Times New Roman CYR" w:hAnsi="Times New Roman CYR" w:cs="Times New Roman CYR"/>
          <w:sz w:val="24"/>
          <w:szCs w:val="24"/>
        </w:rPr>
        <w:t>«</w:t>
      </w:r>
      <w:r w:rsidR="003940C6">
        <w:rPr>
          <w:rFonts w:ascii="Times New Roman CYR" w:hAnsi="Times New Roman CYR" w:cs="Times New Roman CYR"/>
          <w:sz w:val="24"/>
          <w:szCs w:val="24"/>
        </w:rPr>
        <w:t>О некоммерческих организациях</w:t>
      </w:r>
      <w:r w:rsidR="003940C6" w:rsidRPr="00331526">
        <w:rPr>
          <w:rFonts w:ascii="Times New Roman CYR" w:hAnsi="Times New Roman CYR" w:cs="Times New Roman CYR"/>
          <w:sz w:val="24"/>
          <w:szCs w:val="24"/>
        </w:rPr>
        <w:t xml:space="preserve">». </w:t>
      </w:r>
    </w:p>
    <w:p w:rsidR="003940C6" w:rsidRPr="00847B9F" w:rsidRDefault="003940C6" w:rsidP="00A62700">
      <w:pPr>
        <w:widowControl w:val="0"/>
        <w:autoSpaceDE w:val="0"/>
        <w:autoSpaceDN w:val="0"/>
        <w:adjustRightInd w:val="0"/>
        <w:spacing w:after="0" w:line="240" w:lineRule="auto"/>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ab/>
      </w:r>
      <w:r>
        <w:rPr>
          <w:rFonts w:ascii="Times New Roman CYR" w:hAnsi="Times New Roman CYR" w:cs="Times New Roman CYR"/>
          <w:sz w:val="24"/>
          <w:szCs w:val="24"/>
        </w:rPr>
        <w:t xml:space="preserve">Информация и документы, </w:t>
      </w:r>
      <w:r w:rsidRPr="008C6090">
        <w:rPr>
          <w:rFonts w:ascii="Times New Roman CYR" w:hAnsi="Times New Roman CYR" w:cs="Times New Roman CYR"/>
          <w:sz w:val="24"/>
          <w:szCs w:val="24"/>
        </w:rPr>
        <w:t xml:space="preserve">указанные в </w:t>
      </w:r>
      <w:hyperlink r:id="rId6" w:history="1">
        <w:r w:rsidRPr="008C6090">
          <w:rPr>
            <w:rFonts w:ascii="Times New Roman CYR" w:hAnsi="Times New Roman CYR" w:cs="Times New Roman CYR"/>
            <w:sz w:val="24"/>
            <w:szCs w:val="24"/>
          </w:rPr>
          <w:t>части 2</w:t>
        </w:r>
      </w:hyperlink>
      <w:r w:rsidRPr="008C6090">
        <w:rPr>
          <w:rFonts w:ascii="Times New Roman CYR" w:hAnsi="Times New Roman CYR" w:cs="Times New Roman CYR"/>
          <w:sz w:val="24"/>
          <w:szCs w:val="24"/>
        </w:rPr>
        <w:t xml:space="preserve"> статьи</w:t>
      </w:r>
      <w:r w:rsidRPr="00847B9F">
        <w:rPr>
          <w:rFonts w:ascii="Times New Roman CYR" w:hAnsi="Times New Roman CYR" w:cs="Times New Roman CYR"/>
          <w:sz w:val="24"/>
          <w:szCs w:val="24"/>
        </w:rPr>
        <w:t xml:space="preserve"> 29 Закона РФ «Об образовании в Российской Федерации», если они в соответствии с законодательством Российской Федерации не </w:t>
      </w:r>
      <w:r w:rsidRPr="008C6090">
        <w:rPr>
          <w:rFonts w:ascii="Times New Roman CYR" w:hAnsi="Times New Roman CYR" w:cs="Times New Roman CYR"/>
          <w:sz w:val="24"/>
          <w:szCs w:val="24"/>
        </w:rPr>
        <w:t xml:space="preserve">отнесены к </w:t>
      </w:r>
      <w:hyperlink r:id="rId7" w:history="1">
        <w:r w:rsidRPr="008C6090">
          <w:rPr>
            <w:rFonts w:ascii="Times New Roman CYR" w:hAnsi="Times New Roman CYR" w:cs="Times New Roman CYR"/>
            <w:sz w:val="24"/>
            <w:szCs w:val="24"/>
          </w:rPr>
          <w:t>сведениям</w:t>
        </w:r>
      </w:hyperlink>
      <w:r w:rsidRPr="008C6090">
        <w:rPr>
          <w:rFonts w:ascii="Times New Roman CYR" w:hAnsi="Times New Roman CYR" w:cs="Times New Roman CYR"/>
          <w:sz w:val="24"/>
          <w:szCs w:val="24"/>
        </w:rPr>
        <w:t>, составляющим</w:t>
      </w:r>
      <w:r w:rsidRPr="00847B9F">
        <w:rPr>
          <w:rFonts w:ascii="Times New Roman CYR" w:hAnsi="Times New Roman CYR" w:cs="Times New Roman CYR"/>
          <w:sz w:val="24"/>
          <w:szCs w:val="24"/>
        </w:rPr>
        <w:t xml:space="preserve"> государственную и иную охраняемую законом тайну, подлежат размещению на официальном сайте образовательного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8" w:history="1">
        <w:r w:rsidRPr="00944295">
          <w:rPr>
            <w:rFonts w:ascii="Times New Roman CYR" w:hAnsi="Times New Roman CYR" w:cs="Times New Roman CYR"/>
            <w:sz w:val="24"/>
            <w:szCs w:val="24"/>
          </w:rPr>
          <w:t>Порядок</w:t>
        </w:r>
      </w:hyperlink>
      <w:r w:rsidRPr="00944295">
        <w:rPr>
          <w:rFonts w:ascii="Times New Roman CYR" w:hAnsi="Times New Roman CYR" w:cs="Times New Roman CYR"/>
          <w:sz w:val="24"/>
          <w:szCs w:val="24"/>
        </w:rPr>
        <w:t xml:space="preserve"> </w:t>
      </w:r>
      <w:r w:rsidRPr="00847B9F">
        <w:rPr>
          <w:rFonts w:ascii="Times New Roman CYR" w:hAnsi="Times New Roman CYR" w:cs="Times New Roman CYR"/>
          <w:sz w:val="24"/>
          <w:szCs w:val="24"/>
        </w:rPr>
        <w:t>размещения на официальном сайте образовательного учреждения в информационно-телекоммуникационной сети "Интернет" и обновления информации об образовательном учреждении, в том числе ее содержание и форма ее предоставления, устанавливается Правительством Российской Федерации.</w:t>
      </w:r>
    </w:p>
    <w:p w:rsidR="00CB6A01" w:rsidRDefault="00A62700" w:rsidP="00A627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1.18</w:t>
      </w:r>
      <w:r w:rsidR="003940C6" w:rsidRPr="00847B9F">
        <w:rPr>
          <w:rFonts w:ascii="Times New Roman CYR" w:hAnsi="Times New Roman CYR" w:cs="Times New Roman CYR"/>
          <w:sz w:val="24"/>
          <w:szCs w:val="24"/>
        </w:rPr>
        <w:t>. В</w:t>
      </w:r>
      <w:r w:rsidR="003940C6">
        <w:rPr>
          <w:rFonts w:ascii="Times New Roman CYR" w:hAnsi="Times New Roman CYR" w:cs="Times New Roman CYR"/>
          <w:sz w:val="24"/>
          <w:szCs w:val="24"/>
        </w:rPr>
        <w:t xml:space="preserve"> </w:t>
      </w:r>
      <w:r w:rsidR="003940C6" w:rsidRPr="00847B9F">
        <w:rPr>
          <w:rFonts w:ascii="Times New Roman CYR" w:hAnsi="Times New Roman CYR" w:cs="Times New Roman CYR"/>
          <w:sz w:val="24"/>
          <w:szCs w:val="24"/>
        </w:rPr>
        <w:t xml:space="preserve">Учреждении образовательная деятельность осуществляется на </w:t>
      </w:r>
      <w:hyperlink r:id="rId9" w:history="1">
        <w:r w:rsidR="003940C6" w:rsidRPr="00847B9F">
          <w:rPr>
            <w:rFonts w:ascii="Times New Roman CYR" w:hAnsi="Times New Roman CYR" w:cs="Times New Roman CYR"/>
            <w:sz w:val="24"/>
            <w:szCs w:val="24"/>
          </w:rPr>
          <w:t>государственном языке</w:t>
        </w:r>
      </w:hyperlink>
      <w:r w:rsidR="003940C6" w:rsidRPr="00847B9F">
        <w:rPr>
          <w:rFonts w:ascii="Times New Roman CYR" w:hAnsi="Times New Roman CYR" w:cs="Times New Roman CYR"/>
          <w:sz w:val="24"/>
          <w:szCs w:val="24"/>
        </w:rPr>
        <w:t xml:space="preserve"> Российской Федерации.</w:t>
      </w:r>
    </w:p>
    <w:p w:rsidR="00B6170E" w:rsidRPr="00B6170E" w:rsidRDefault="00B6170E" w:rsidP="00B6170E">
      <w:pPr>
        <w:widowControl w:val="0"/>
        <w:autoSpaceDE w:val="0"/>
        <w:autoSpaceDN w:val="0"/>
        <w:adjustRightInd w:val="0"/>
        <w:spacing w:after="0" w:line="240" w:lineRule="auto"/>
        <w:ind w:firstLine="567"/>
        <w:jc w:val="both"/>
        <w:rPr>
          <w:rFonts w:ascii="Times New Roman" w:hAnsi="Times New Roman" w:cs="Times New Roman"/>
          <w:sz w:val="28"/>
          <w:szCs w:val="24"/>
        </w:rPr>
      </w:pPr>
      <w:r w:rsidRPr="00B6170E">
        <w:rPr>
          <w:rFonts w:ascii="Times New Roman" w:hAnsi="Times New Roman" w:cs="Times New Roman"/>
          <w:sz w:val="24"/>
        </w:rPr>
        <w:lastRenderedPageBreak/>
        <w:t>1.19. Учреждение имеет структурное подразделение Центр образования цифрового и гуманитарного профилей «Точка роста». Учреждение самостоятельно разрабатывает положение о деятельности Центра, утверждает: руководителя Центра, функции Центра по обеспечению реализации основных и дополнительных общеобразовательных программ цифрового естественнонаучного, технического и гуманитарного профилей, план учебно-воспитательных, внеурочных и социокультурных мероприятий в Центре</w:t>
      </w:r>
      <w:r>
        <w:rPr>
          <w:rFonts w:ascii="Times New Roman" w:hAnsi="Times New Roman" w:cs="Times New Roman"/>
          <w:sz w:val="24"/>
        </w:rPr>
        <w:t>.</w:t>
      </w:r>
    </w:p>
    <w:p w:rsidR="008236B5" w:rsidRDefault="008236B5" w:rsidP="003D4E20">
      <w:pPr>
        <w:widowControl w:val="0"/>
        <w:autoSpaceDE w:val="0"/>
        <w:autoSpaceDN w:val="0"/>
        <w:adjustRightInd w:val="0"/>
        <w:spacing w:after="0"/>
        <w:jc w:val="both"/>
        <w:rPr>
          <w:rFonts w:ascii="Times New Roman CYR" w:hAnsi="Times New Roman CYR" w:cs="Times New Roman CYR"/>
          <w:sz w:val="24"/>
          <w:szCs w:val="24"/>
        </w:rPr>
      </w:pPr>
    </w:p>
    <w:p w:rsidR="00916964" w:rsidRDefault="008236B5" w:rsidP="0068787C">
      <w:pPr>
        <w:keepNext/>
        <w:widowControl w:val="0"/>
        <w:autoSpaceDE w:val="0"/>
        <w:autoSpaceDN w:val="0"/>
        <w:adjustRightInd w:val="0"/>
        <w:spacing w:after="0" w:line="240" w:lineRule="auto"/>
        <w:rPr>
          <w:rFonts w:ascii="Times New Roman CYR" w:hAnsi="Times New Roman CYR" w:cs="Times New Roman CYR"/>
          <w:b/>
          <w:bCs/>
          <w:caps/>
          <w:sz w:val="24"/>
          <w:szCs w:val="24"/>
        </w:rPr>
      </w:pPr>
      <w:r>
        <w:rPr>
          <w:rFonts w:ascii="Times New Roman CYR" w:hAnsi="Times New Roman CYR" w:cs="Times New Roman CYR"/>
          <w:b/>
          <w:bCs/>
          <w:caps/>
          <w:sz w:val="24"/>
          <w:szCs w:val="24"/>
        </w:rPr>
        <w:t xml:space="preserve">Глава 2. </w:t>
      </w:r>
      <w:r w:rsidR="009C520C">
        <w:rPr>
          <w:rFonts w:ascii="Times New Roman CYR" w:hAnsi="Times New Roman CYR" w:cs="Times New Roman CYR"/>
          <w:b/>
          <w:bCs/>
          <w:caps/>
          <w:sz w:val="24"/>
          <w:szCs w:val="24"/>
        </w:rPr>
        <w:t>ПРЕДМЕТ,</w:t>
      </w:r>
      <w:r w:rsidR="00A21615">
        <w:rPr>
          <w:rFonts w:ascii="Times New Roman CYR" w:hAnsi="Times New Roman CYR" w:cs="Times New Roman CYR"/>
          <w:b/>
          <w:bCs/>
          <w:caps/>
          <w:sz w:val="24"/>
          <w:szCs w:val="24"/>
        </w:rPr>
        <w:t xml:space="preserve"> Цели </w:t>
      </w:r>
      <w:r w:rsidR="009C520C">
        <w:rPr>
          <w:rFonts w:ascii="Times New Roman CYR" w:hAnsi="Times New Roman CYR" w:cs="Times New Roman CYR"/>
          <w:b/>
          <w:bCs/>
          <w:caps/>
          <w:sz w:val="24"/>
          <w:szCs w:val="24"/>
        </w:rPr>
        <w:t xml:space="preserve">и вид </w:t>
      </w:r>
      <w:r w:rsidR="008D27C8">
        <w:rPr>
          <w:rFonts w:ascii="Times New Roman CYR" w:hAnsi="Times New Roman CYR" w:cs="Times New Roman CYR"/>
          <w:b/>
          <w:bCs/>
          <w:caps/>
          <w:sz w:val="24"/>
          <w:szCs w:val="24"/>
        </w:rPr>
        <w:t>деятельности Учреждения</w:t>
      </w:r>
    </w:p>
    <w:p w:rsidR="003E623D" w:rsidRDefault="00A62700" w:rsidP="006878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213D" w:rsidRPr="0092213D">
        <w:rPr>
          <w:rFonts w:ascii="Times New Roman" w:hAnsi="Times New Roman" w:cs="Times New Roman"/>
          <w:sz w:val="24"/>
          <w:szCs w:val="24"/>
        </w:rPr>
        <w:t xml:space="preserve">2.1. </w:t>
      </w:r>
      <w:r w:rsidR="003E623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6E4BF4" w:rsidRPr="006E4BF4" w:rsidRDefault="00500BF5" w:rsidP="006E4BF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16964">
        <w:rPr>
          <w:rFonts w:ascii="Times New Roman" w:hAnsi="Times New Roman" w:cs="Times New Roman"/>
          <w:sz w:val="24"/>
          <w:szCs w:val="24"/>
        </w:rPr>
        <w:t xml:space="preserve">       </w:t>
      </w:r>
      <w:r w:rsidR="003E623D" w:rsidRPr="00916964">
        <w:rPr>
          <w:rFonts w:ascii="Times New Roman" w:hAnsi="Times New Roman" w:cs="Times New Roman"/>
          <w:sz w:val="24"/>
          <w:szCs w:val="24"/>
        </w:rPr>
        <w:t>2.2.</w:t>
      </w:r>
      <w:r w:rsidR="00916964" w:rsidRPr="00916964">
        <w:rPr>
          <w:color w:val="000000"/>
          <w:sz w:val="27"/>
          <w:szCs w:val="27"/>
        </w:rPr>
        <w:t xml:space="preserve"> </w:t>
      </w:r>
      <w:r w:rsidR="006E4BF4" w:rsidRPr="006E4BF4">
        <w:rPr>
          <w:rFonts w:ascii="Times New Roman" w:hAnsi="Times New Roman" w:cs="Times New Roman"/>
          <w:color w:val="000000"/>
          <w:sz w:val="24"/>
          <w:szCs w:val="24"/>
        </w:rPr>
        <w:t>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6E4BF4" w:rsidRPr="006E4BF4" w:rsidRDefault="006E4BF4" w:rsidP="006E4BF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E4BF4">
        <w:rPr>
          <w:rFonts w:ascii="Times New Roman" w:hAnsi="Times New Roman" w:cs="Times New Roman"/>
          <w:color w:val="000000"/>
          <w:sz w:val="24"/>
          <w:szCs w:val="24"/>
        </w:rPr>
        <w:t>Основными видами деятельности Учреждения являются:</w:t>
      </w:r>
    </w:p>
    <w:p w:rsidR="006E4BF4" w:rsidRPr="006E4BF4" w:rsidRDefault="006E4BF4" w:rsidP="006E4BF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E4BF4">
        <w:rPr>
          <w:rFonts w:ascii="Times New Roman" w:hAnsi="Times New Roman" w:cs="Times New Roman"/>
          <w:color w:val="000000"/>
          <w:sz w:val="24"/>
          <w:szCs w:val="24"/>
        </w:rPr>
        <w:t>Дошкольное образование – образовательная деятельность по образовательным программам дошкольного образования, присмотр и уход за детьми;</w:t>
      </w:r>
    </w:p>
    <w:p w:rsidR="006E4BF4" w:rsidRPr="006E4BF4" w:rsidRDefault="006E4BF4" w:rsidP="006E4BF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E4BF4">
        <w:rPr>
          <w:rFonts w:ascii="Times New Roman" w:hAnsi="Times New Roman" w:cs="Times New Roman"/>
          <w:color w:val="000000"/>
          <w:sz w:val="24"/>
          <w:szCs w:val="24"/>
        </w:rPr>
        <w:t>Общее образование – образовательная деятельность по образовательным программам начального общего, основного общего и среднего общего образования;</w:t>
      </w:r>
    </w:p>
    <w:p w:rsidR="006E4BF4" w:rsidRPr="006E4BF4" w:rsidRDefault="006E4BF4" w:rsidP="006E4BF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E4BF4">
        <w:rPr>
          <w:rFonts w:ascii="Times New Roman" w:hAnsi="Times New Roman" w:cs="Times New Roman"/>
          <w:color w:val="000000"/>
          <w:sz w:val="24"/>
          <w:szCs w:val="24"/>
        </w:rPr>
        <w:t>Дополнительное образование – образовательная деятельность по дополнительным общеразвивающим программам для детей и взрослых;</w:t>
      </w:r>
    </w:p>
    <w:p w:rsidR="00E53509" w:rsidRPr="009038BD" w:rsidRDefault="006E4BF4" w:rsidP="006E4BF4">
      <w:pPr>
        <w:widowControl w:val="0"/>
        <w:autoSpaceDE w:val="0"/>
        <w:autoSpaceDN w:val="0"/>
        <w:adjustRightInd w:val="0"/>
        <w:spacing w:after="0" w:line="240" w:lineRule="auto"/>
        <w:jc w:val="both"/>
        <w:rPr>
          <w:rFonts w:ascii="Times New Roman" w:hAnsi="Times New Roman" w:cs="Times New Roman"/>
          <w:sz w:val="24"/>
          <w:szCs w:val="24"/>
        </w:rPr>
      </w:pPr>
      <w:r w:rsidRPr="006E4BF4">
        <w:rPr>
          <w:rFonts w:ascii="Times New Roman" w:hAnsi="Times New Roman" w:cs="Times New Roman"/>
          <w:color w:val="000000"/>
          <w:sz w:val="24"/>
          <w:szCs w:val="24"/>
        </w:rPr>
        <w:t>Организация отдыха, оздоровления и занятости детей в каникулярное время</w:t>
      </w:r>
      <w:r>
        <w:rPr>
          <w:rFonts w:ascii="Times New Roman" w:hAnsi="Times New Roman" w:cs="Times New Roman"/>
          <w:color w:val="000000"/>
          <w:sz w:val="24"/>
          <w:szCs w:val="24"/>
        </w:rPr>
        <w:t>.</w:t>
      </w:r>
      <w:r w:rsidRPr="006E4BF4">
        <w:rPr>
          <w:rFonts w:ascii="Times New Roman" w:hAnsi="Times New Roman" w:cs="Times New Roman"/>
          <w:i/>
          <w:color w:val="000000"/>
          <w:sz w:val="24"/>
          <w:szCs w:val="24"/>
        </w:rPr>
        <w:t xml:space="preserve"> </w:t>
      </w:r>
      <w:r w:rsidR="00E53509" w:rsidRPr="00240583">
        <w:rPr>
          <w:rFonts w:ascii="Times New Roman" w:hAnsi="Times New Roman"/>
          <w:i/>
          <w:sz w:val="24"/>
          <w:szCs w:val="24"/>
        </w:rPr>
        <w:t>(</w:t>
      </w:r>
      <w:r>
        <w:rPr>
          <w:rFonts w:ascii="Times New Roman" w:hAnsi="Times New Roman"/>
          <w:i/>
          <w:sz w:val="24"/>
          <w:szCs w:val="24"/>
        </w:rPr>
        <w:t xml:space="preserve">Пункт </w:t>
      </w:r>
      <w:r w:rsidR="00E53509" w:rsidRPr="00240583">
        <w:rPr>
          <w:rFonts w:ascii="Times New Roman" w:hAnsi="Times New Roman"/>
          <w:i/>
          <w:sz w:val="24"/>
          <w:szCs w:val="24"/>
        </w:rPr>
        <w:t>в редакции постановления Администрации Кривошеинского района от</w:t>
      </w:r>
      <w:r>
        <w:rPr>
          <w:rFonts w:ascii="Times New Roman" w:hAnsi="Times New Roman"/>
          <w:i/>
          <w:sz w:val="24"/>
          <w:szCs w:val="24"/>
        </w:rPr>
        <w:t xml:space="preserve"> 12.04.2021</w:t>
      </w:r>
      <w:r w:rsidR="00E53509" w:rsidRPr="00240583">
        <w:rPr>
          <w:rFonts w:ascii="Times New Roman" w:hAnsi="Times New Roman"/>
          <w:i/>
          <w:sz w:val="24"/>
          <w:szCs w:val="24"/>
        </w:rPr>
        <w:t xml:space="preserve"> №</w:t>
      </w:r>
      <w:r>
        <w:rPr>
          <w:rFonts w:ascii="Times New Roman" w:hAnsi="Times New Roman"/>
          <w:i/>
          <w:sz w:val="24"/>
          <w:szCs w:val="24"/>
        </w:rPr>
        <w:t xml:space="preserve"> 242</w:t>
      </w:r>
      <w:r w:rsidR="00E53509">
        <w:rPr>
          <w:rFonts w:ascii="Times New Roman" w:hAnsi="Times New Roman"/>
          <w:i/>
          <w:sz w:val="24"/>
          <w:szCs w:val="24"/>
        </w:rPr>
        <w:t>)</w:t>
      </w:r>
      <w:r>
        <w:rPr>
          <w:rFonts w:ascii="Times New Roman" w:hAnsi="Times New Roman"/>
          <w:i/>
          <w:sz w:val="24"/>
          <w:szCs w:val="24"/>
        </w:rPr>
        <w:t>.</w:t>
      </w:r>
    </w:p>
    <w:p w:rsidR="00695C32" w:rsidRPr="00695C32" w:rsidRDefault="00500BF5" w:rsidP="00500B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623D">
        <w:rPr>
          <w:rFonts w:ascii="Times New Roman" w:hAnsi="Times New Roman" w:cs="Times New Roman"/>
          <w:sz w:val="24"/>
          <w:szCs w:val="24"/>
        </w:rPr>
        <w:t>2.3</w:t>
      </w:r>
      <w:r w:rsidR="00695C32" w:rsidRPr="00695C32">
        <w:rPr>
          <w:rFonts w:ascii="Times New Roman" w:hAnsi="Times New Roman" w:cs="Times New Roman"/>
          <w:sz w:val="24"/>
          <w:szCs w:val="24"/>
        </w:rPr>
        <w:t>. Основными</w:t>
      </w:r>
      <w:r w:rsidR="00695C32">
        <w:rPr>
          <w:rFonts w:ascii="Times New Roman" w:hAnsi="Times New Roman" w:cs="Times New Roman"/>
          <w:sz w:val="24"/>
          <w:szCs w:val="24"/>
        </w:rPr>
        <w:t xml:space="preserve"> целями деятельности Учреждения</w:t>
      </w:r>
      <w:r w:rsidR="00695C32" w:rsidRPr="00695C32">
        <w:rPr>
          <w:rFonts w:ascii="Times New Roman" w:hAnsi="Times New Roman" w:cs="Times New Roman"/>
          <w:sz w:val="24"/>
          <w:szCs w:val="24"/>
        </w:rPr>
        <w:t xml:space="preserve"> являются:</w:t>
      </w:r>
    </w:p>
    <w:p w:rsidR="00695C32" w:rsidRPr="00695C32" w:rsidRDefault="00695C32" w:rsidP="003E623D">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1)</w:t>
      </w:r>
      <w:r w:rsidRPr="00695C32">
        <w:rPr>
          <w:rFonts w:ascii="Times New Roman" w:hAnsi="Times New Roman" w:cs="Times New Roman"/>
          <w:sz w:val="24"/>
          <w:szCs w:val="24"/>
        </w:rPr>
        <w:t xml:space="preserve"> реализация прав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 </w:t>
      </w:r>
    </w:p>
    <w:p w:rsidR="00695C32" w:rsidRPr="00695C32" w:rsidRDefault="00695C32" w:rsidP="00695C32">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2)</w:t>
      </w:r>
      <w:r w:rsidRPr="00695C32">
        <w:rPr>
          <w:rFonts w:ascii="Times New Roman" w:hAnsi="Times New Roman" w:cs="Times New Roman"/>
          <w:i/>
          <w:iCs/>
          <w:sz w:val="24"/>
          <w:szCs w:val="24"/>
        </w:rPr>
        <w:t xml:space="preserve"> </w:t>
      </w:r>
      <w:r w:rsidRPr="00695C32">
        <w:rPr>
          <w:rFonts w:ascii="Times New Roman" w:hAnsi="Times New Roman" w:cs="Times New Roman"/>
          <w:sz w:val="24"/>
          <w:szCs w:val="24"/>
        </w:rPr>
        <w:t>реализация предоставления общедоступного и бесплатного дошкольн</w:t>
      </w:r>
      <w:r w:rsidR="00B66D2B">
        <w:rPr>
          <w:rFonts w:ascii="Times New Roman" w:hAnsi="Times New Roman" w:cs="Times New Roman"/>
          <w:sz w:val="24"/>
          <w:szCs w:val="24"/>
        </w:rPr>
        <w:t xml:space="preserve">ого образования по основным </w:t>
      </w:r>
      <w:r w:rsidRPr="00695C32">
        <w:rPr>
          <w:rFonts w:ascii="Times New Roman" w:hAnsi="Times New Roman" w:cs="Times New Roman"/>
          <w:sz w:val="24"/>
          <w:szCs w:val="24"/>
        </w:rPr>
        <w:t>образовательным программам;</w:t>
      </w:r>
    </w:p>
    <w:p w:rsidR="00695C32" w:rsidRPr="00695C32" w:rsidRDefault="00695C32" w:rsidP="00695C32">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3)</w:t>
      </w:r>
      <w:r w:rsidRPr="00695C32">
        <w:rPr>
          <w:rFonts w:ascii="Times New Roman" w:hAnsi="Times New Roman" w:cs="Times New Roman"/>
          <w:sz w:val="24"/>
          <w:szCs w:val="24"/>
        </w:rPr>
        <w:t xml:space="preserve"> создание условий для осуществления присмотра и ухода за детьми</w:t>
      </w:r>
      <w:r>
        <w:rPr>
          <w:rFonts w:ascii="Times New Roman" w:hAnsi="Times New Roman" w:cs="Times New Roman"/>
          <w:sz w:val="24"/>
          <w:szCs w:val="24"/>
        </w:rPr>
        <w:t>, содержание детей в Учреждении</w:t>
      </w:r>
      <w:r w:rsidRPr="00695C32">
        <w:rPr>
          <w:rFonts w:ascii="Times New Roman" w:hAnsi="Times New Roman" w:cs="Times New Roman"/>
          <w:sz w:val="24"/>
          <w:szCs w:val="24"/>
        </w:rPr>
        <w:t>;</w:t>
      </w:r>
    </w:p>
    <w:p w:rsidR="00695C32" w:rsidRPr="002D5680" w:rsidRDefault="00695C32" w:rsidP="00695C32">
      <w:pPr>
        <w:spacing w:after="0" w:line="240" w:lineRule="auto"/>
        <w:ind w:firstLine="567"/>
        <w:jc w:val="both"/>
        <w:rPr>
          <w:rFonts w:ascii="Times New Roman" w:hAnsi="Times New Roman" w:cs="Times New Roman"/>
          <w:i/>
          <w:iCs/>
          <w:sz w:val="24"/>
          <w:szCs w:val="24"/>
        </w:rPr>
      </w:pPr>
      <w:r w:rsidRPr="002D5680">
        <w:rPr>
          <w:rFonts w:ascii="Times New Roman" w:hAnsi="Times New Roman" w:cs="Times New Roman"/>
          <w:sz w:val="24"/>
          <w:szCs w:val="24"/>
        </w:rPr>
        <w:t>4) реализация предоставления д</w:t>
      </w:r>
      <w:r w:rsidR="00044F57" w:rsidRPr="002D5680">
        <w:rPr>
          <w:rFonts w:ascii="Times New Roman" w:hAnsi="Times New Roman" w:cs="Times New Roman"/>
          <w:sz w:val="24"/>
          <w:szCs w:val="24"/>
        </w:rPr>
        <w:t>ополнительного образования</w:t>
      </w:r>
      <w:r w:rsidR="002D5680" w:rsidRPr="002D5680">
        <w:rPr>
          <w:rFonts w:ascii="Times New Roman" w:hAnsi="Times New Roman" w:cs="Times New Roman"/>
          <w:sz w:val="24"/>
          <w:szCs w:val="24"/>
        </w:rPr>
        <w:t xml:space="preserve"> </w:t>
      </w:r>
      <w:r w:rsidRPr="002D5680">
        <w:rPr>
          <w:rFonts w:ascii="Times New Roman" w:hAnsi="Times New Roman" w:cs="Times New Roman"/>
          <w:sz w:val="24"/>
          <w:szCs w:val="24"/>
        </w:rPr>
        <w:t xml:space="preserve">по дополнительным общеобразовательным программам; </w:t>
      </w:r>
    </w:p>
    <w:p w:rsidR="00695C32" w:rsidRPr="00695C32" w:rsidRDefault="00695C32" w:rsidP="00695C32">
      <w:pPr>
        <w:spacing w:after="0" w:line="240" w:lineRule="auto"/>
        <w:ind w:firstLine="567"/>
        <w:jc w:val="both"/>
        <w:rPr>
          <w:rFonts w:ascii="Times New Roman" w:hAnsi="Times New Roman" w:cs="Times New Roman"/>
          <w:sz w:val="24"/>
          <w:szCs w:val="24"/>
        </w:rPr>
      </w:pPr>
      <w:r w:rsidRPr="002D5680">
        <w:rPr>
          <w:rFonts w:ascii="Times New Roman" w:hAnsi="Times New Roman" w:cs="Times New Roman"/>
          <w:sz w:val="24"/>
          <w:szCs w:val="24"/>
        </w:rPr>
        <w:t>5) формирование духовно-нравственной личности обучающихся</w:t>
      </w:r>
      <w:r w:rsidRPr="00695C32">
        <w:rPr>
          <w:rFonts w:ascii="Times New Roman" w:hAnsi="Times New Roman" w:cs="Times New Roman"/>
          <w:sz w:val="24"/>
          <w:szCs w:val="24"/>
        </w:rPr>
        <w:t xml:space="preserve"> (воспитанников);</w:t>
      </w:r>
    </w:p>
    <w:p w:rsidR="00695C32" w:rsidRPr="00695C32" w:rsidRDefault="00695C32" w:rsidP="00695C32">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6)</w:t>
      </w:r>
      <w:r w:rsidRPr="00695C32">
        <w:rPr>
          <w:rFonts w:ascii="Times New Roman" w:hAnsi="Times New Roman" w:cs="Times New Roman"/>
          <w:sz w:val="24"/>
          <w:szCs w:val="24"/>
        </w:rPr>
        <w:t xml:space="preserve">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695C32" w:rsidRPr="00695C32" w:rsidRDefault="00695C32" w:rsidP="00695C32">
      <w:pPr>
        <w:spacing w:after="0" w:line="240" w:lineRule="auto"/>
        <w:ind w:firstLine="567"/>
        <w:jc w:val="both"/>
        <w:rPr>
          <w:rFonts w:ascii="Times New Roman" w:hAnsi="Times New Roman" w:cs="Times New Roman"/>
          <w:i/>
          <w:iCs/>
          <w:sz w:val="24"/>
          <w:szCs w:val="24"/>
        </w:rPr>
      </w:pPr>
      <w:r w:rsidRPr="004A354A">
        <w:rPr>
          <w:rFonts w:ascii="Times New Roman" w:hAnsi="Times New Roman" w:cs="Times New Roman"/>
          <w:iCs/>
          <w:sz w:val="24"/>
          <w:szCs w:val="24"/>
        </w:rPr>
        <w:t>7)</w:t>
      </w:r>
      <w:r>
        <w:rPr>
          <w:rFonts w:ascii="Times New Roman" w:hAnsi="Times New Roman" w:cs="Times New Roman"/>
          <w:i/>
          <w:iCs/>
          <w:sz w:val="24"/>
          <w:szCs w:val="24"/>
        </w:rPr>
        <w:t xml:space="preserve"> </w:t>
      </w:r>
      <w:r w:rsidRPr="00695C32">
        <w:rPr>
          <w:rFonts w:ascii="Times New Roman" w:hAnsi="Times New Roman" w:cs="Times New Roman"/>
          <w:sz w:val="24"/>
          <w:szCs w:val="24"/>
        </w:rPr>
        <w:t>формирование общей культуры личности воспитанников 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w:t>
      </w:r>
      <w:r w:rsidR="000278EF">
        <w:rPr>
          <w:rFonts w:ascii="Times New Roman" w:hAnsi="Times New Roman" w:cs="Times New Roman"/>
          <w:sz w:val="24"/>
          <w:szCs w:val="24"/>
        </w:rPr>
        <w:t xml:space="preserve"> общеобразовательным программам -</w:t>
      </w:r>
      <w:r w:rsidRPr="00695C32">
        <w:rPr>
          <w:rFonts w:ascii="Times New Roman" w:hAnsi="Times New Roman" w:cs="Times New Roman"/>
          <w:sz w:val="24"/>
          <w:szCs w:val="24"/>
        </w:rPr>
        <w:t xml:space="preserve"> образовательным программам дошкольного образования, их адаптация к жизни в обществе; </w:t>
      </w:r>
    </w:p>
    <w:p w:rsidR="00695C32" w:rsidRPr="00695C32" w:rsidRDefault="00695C32" w:rsidP="00695C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695C32">
        <w:rPr>
          <w:rFonts w:ascii="Times New Roman" w:hAnsi="Times New Roman" w:cs="Times New Roman"/>
          <w:sz w:val="24"/>
          <w:szCs w:val="24"/>
        </w:rPr>
        <w:t xml:space="preserve"> создание условий для формирования и развития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w:t>
      </w:r>
    </w:p>
    <w:p w:rsidR="00695C32" w:rsidRPr="00695C32" w:rsidRDefault="00695C32" w:rsidP="00695C32">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9)</w:t>
      </w:r>
      <w:r w:rsidRPr="00695C32">
        <w:rPr>
          <w:rFonts w:ascii="Times New Roman" w:hAnsi="Times New Roman" w:cs="Times New Roman"/>
          <w:sz w:val="24"/>
          <w:szCs w:val="24"/>
        </w:rPr>
        <w:t xml:space="preserve"> создание основы для осознанного выбора и последующего освоения профессиональных образовательных программ;</w:t>
      </w:r>
      <w:r>
        <w:rPr>
          <w:rFonts w:ascii="Times New Roman" w:hAnsi="Times New Roman" w:cs="Times New Roman"/>
          <w:i/>
          <w:iCs/>
          <w:sz w:val="24"/>
          <w:szCs w:val="24"/>
        </w:rPr>
        <w:t xml:space="preserve"> </w:t>
      </w:r>
    </w:p>
    <w:p w:rsidR="00695C32" w:rsidRPr="00695C32" w:rsidRDefault="00A62700" w:rsidP="00A62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5C32">
        <w:rPr>
          <w:rFonts w:ascii="Times New Roman" w:hAnsi="Times New Roman" w:cs="Times New Roman"/>
          <w:sz w:val="24"/>
          <w:szCs w:val="24"/>
        </w:rPr>
        <w:t>10)</w:t>
      </w:r>
      <w:r w:rsidR="00695C32" w:rsidRPr="00695C32">
        <w:rPr>
          <w:rFonts w:ascii="Times New Roman" w:hAnsi="Times New Roman" w:cs="Times New Roman"/>
          <w:sz w:val="24"/>
          <w:szCs w:val="24"/>
        </w:rPr>
        <w:t xml:space="preserve">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695C32" w:rsidRPr="00695C32" w:rsidRDefault="00A62700" w:rsidP="00A627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623D">
        <w:rPr>
          <w:rFonts w:ascii="Times New Roman" w:hAnsi="Times New Roman" w:cs="Times New Roman"/>
          <w:sz w:val="24"/>
          <w:szCs w:val="24"/>
        </w:rPr>
        <w:t>2.4</w:t>
      </w:r>
      <w:r w:rsidR="00B66D2B">
        <w:rPr>
          <w:rFonts w:ascii="Times New Roman" w:hAnsi="Times New Roman" w:cs="Times New Roman"/>
          <w:sz w:val="24"/>
          <w:szCs w:val="24"/>
        </w:rPr>
        <w:t>. Организация</w:t>
      </w:r>
      <w:r w:rsidR="00695C32" w:rsidRPr="00695C32">
        <w:rPr>
          <w:rFonts w:ascii="Times New Roman" w:hAnsi="Times New Roman" w:cs="Times New Roman"/>
          <w:sz w:val="24"/>
          <w:szCs w:val="24"/>
        </w:rPr>
        <w:t xml:space="preserve">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95C32" w:rsidRPr="00695C32" w:rsidRDefault="00695C32" w:rsidP="00695C32">
      <w:pPr>
        <w:shd w:val="clear" w:color="auto" w:fill="FFFFFF"/>
        <w:spacing w:after="0" w:line="240" w:lineRule="auto"/>
        <w:jc w:val="both"/>
        <w:rPr>
          <w:rFonts w:ascii="Times New Roman" w:hAnsi="Times New Roman" w:cs="Times New Roman"/>
          <w:sz w:val="24"/>
          <w:szCs w:val="24"/>
        </w:rPr>
      </w:pPr>
      <w:r w:rsidRPr="00695C32">
        <w:rPr>
          <w:rFonts w:ascii="Times New Roman" w:hAnsi="Times New Roman" w:cs="Times New Roman"/>
          <w:b/>
          <w:bCs/>
          <w:sz w:val="24"/>
          <w:szCs w:val="24"/>
        </w:rPr>
        <w:t xml:space="preserve">     </w:t>
      </w:r>
      <w:r w:rsidR="00A62700">
        <w:rPr>
          <w:rFonts w:ascii="Times New Roman" w:hAnsi="Times New Roman" w:cs="Times New Roman"/>
          <w:b/>
          <w:bCs/>
          <w:sz w:val="24"/>
          <w:szCs w:val="24"/>
        </w:rPr>
        <w:t xml:space="preserve">   </w:t>
      </w:r>
      <w:r w:rsidR="003E623D">
        <w:rPr>
          <w:rFonts w:ascii="Times New Roman" w:hAnsi="Times New Roman" w:cs="Times New Roman"/>
          <w:sz w:val="24"/>
          <w:szCs w:val="24"/>
        </w:rPr>
        <w:t>2.5</w:t>
      </w:r>
      <w:r w:rsidRPr="00695C32">
        <w:rPr>
          <w:rFonts w:ascii="Times New Roman" w:hAnsi="Times New Roman" w:cs="Times New Roman"/>
          <w:sz w:val="24"/>
          <w:szCs w:val="24"/>
        </w:rPr>
        <w:t>. Для достиж</w:t>
      </w:r>
      <w:r>
        <w:rPr>
          <w:rFonts w:ascii="Times New Roman" w:hAnsi="Times New Roman" w:cs="Times New Roman"/>
          <w:sz w:val="24"/>
          <w:szCs w:val="24"/>
        </w:rPr>
        <w:t>ения указанных целей Учреждение</w:t>
      </w:r>
      <w:r w:rsidRPr="00695C32">
        <w:rPr>
          <w:rFonts w:ascii="Times New Roman" w:hAnsi="Times New Roman" w:cs="Times New Roman"/>
          <w:sz w:val="24"/>
          <w:szCs w:val="24"/>
        </w:rPr>
        <w:t xml:space="preserve"> в качестве вида деятельности осуществляет образовательную деятельность.</w:t>
      </w:r>
    </w:p>
    <w:p w:rsidR="00695C32" w:rsidRDefault="00695C32" w:rsidP="00695C32">
      <w:pPr>
        <w:spacing w:after="0"/>
        <w:ind w:firstLine="567"/>
        <w:jc w:val="both"/>
        <w:rPr>
          <w:rFonts w:ascii="Times New Roman" w:hAnsi="Times New Roman" w:cs="Times New Roman"/>
          <w:sz w:val="24"/>
          <w:szCs w:val="24"/>
        </w:rPr>
      </w:pPr>
    </w:p>
    <w:p w:rsidR="008236B5" w:rsidRDefault="008236B5" w:rsidP="00500BF5">
      <w:pPr>
        <w:keepNext/>
        <w:widowControl w:val="0"/>
        <w:autoSpaceDE w:val="0"/>
        <w:autoSpaceDN w:val="0"/>
        <w:adjustRightInd w:val="0"/>
        <w:spacing w:after="0" w:line="240" w:lineRule="auto"/>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3. Виды реализуемых образовательных программ</w:t>
      </w:r>
    </w:p>
    <w:p w:rsidR="001E07B2" w:rsidRPr="00401C6D" w:rsidRDefault="00131EA2" w:rsidP="001E07B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1C6D">
        <w:rPr>
          <w:rFonts w:ascii="Times New Roman" w:hAnsi="Times New Roman" w:cs="Times New Roman"/>
          <w:sz w:val="24"/>
          <w:szCs w:val="24"/>
        </w:rPr>
        <w:t xml:space="preserve">    </w:t>
      </w:r>
      <w:r w:rsidR="008236B5" w:rsidRPr="006A2037">
        <w:rPr>
          <w:rFonts w:ascii="Times New Roman" w:hAnsi="Times New Roman" w:cs="Times New Roman"/>
          <w:sz w:val="24"/>
          <w:szCs w:val="24"/>
        </w:rPr>
        <w:t>3.1.</w:t>
      </w:r>
      <w:r w:rsidRPr="00131EA2">
        <w:rPr>
          <w:rFonts w:ascii="Times New Roman" w:hAnsi="Times New Roman" w:cs="Times New Roman"/>
          <w:sz w:val="24"/>
          <w:szCs w:val="24"/>
        </w:rPr>
        <w:t xml:space="preserve"> </w:t>
      </w:r>
      <w:r w:rsidRPr="006A2037">
        <w:rPr>
          <w:rFonts w:ascii="Times New Roman" w:hAnsi="Times New Roman" w:cs="Times New Roman"/>
          <w:sz w:val="24"/>
          <w:szCs w:val="24"/>
        </w:rPr>
        <w:t>Учреждение</w:t>
      </w:r>
      <w:r w:rsidRPr="006A2037">
        <w:rPr>
          <w:rFonts w:ascii="Times New Roman CYR" w:hAnsi="Times New Roman CYR" w:cs="Times New Roman CYR"/>
          <w:sz w:val="24"/>
          <w:szCs w:val="24"/>
        </w:rPr>
        <w:t xml:space="preserve"> осуществляет образовательный процесс в соответствии с </w:t>
      </w:r>
      <w:r w:rsidR="00401C6D">
        <w:rPr>
          <w:rFonts w:ascii="Times New Roman CYR" w:hAnsi="Times New Roman CYR" w:cs="Times New Roman CYR"/>
          <w:sz w:val="24"/>
          <w:szCs w:val="24"/>
        </w:rPr>
        <w:t>основными обще</w:t>
      </w:r>
      <w:r w:rsidRPr="006A2037">
        <w:rPr>
          <w:rFonts w:ascii="Times New Roman CYR" w:hAnsi="Times New Roman CYR" w:cs="Times New Roman CYR"/>
          <w:sz w:val="24"/>
          <w:szCs w:val="24"/>
        </w:rPr>
        <w:t>образовательными программами:</w:t>
      </w:r>
      <w:r w:rsidR="00401C6D">
        <w:rPr>
          <w:rFonts w:ascii="Times New Roman CYR" w:hAnsi="Times New Roman CYR" w:cs="Times New Roman CYR"/>
          <w:sz w:val="24"/>
          <w:szCs w:val="24"/>
        </w:rPr>
        <w:t xml:space="preserve"> образовательными программами дошкольного образования, </w:t>
      </w:r>
      <w:r w:rsidRPr="00131EA2">
        <w:rPr>
          <w:rFonts w:ascii="Times New Roman" w:hAnsi="Times New Roman" w:cs="Times New Roman"/>
          <w:sz w:val="24"/>
          <w:szCs w:val="24"/>
        </w:rPr>
        <w:t>образователь</w:t>
      </w:r>
      <w:r w:rsidR="00401C6D">
        <w:rPr>
          <w:rFonts w:ascii="Times New Roman" w:hAnsi="Times New Roman" w:cs="Times New Roman"/>
          <w:sz w:val="24"/>
          <w:szCs w:val="24"/>
        </w:rPr>
        <w:t>ными</w:t>
      </w:r>
      <w:r w:rsidRPr="00131EA2">
        <w:rPr>
          <w:rFonts w:ascii="Times New Roman" w:hAnsi="Times New Roman" w:cs="Times New Roman"/>
          <w:sz w:val="24"/>
          <w:szCs w:val="24"/>
        </w:rPr>
        <w:t xml:space="preserve"> программа</w:t>
      </w:r>
      <w:r w:rsidR="00401C6D">
        <w:rPr>
          <w:rFonts w:ascii="Times New Roman" w:hAnsi="Times New Roman" w:cs="Times New Roman"/>
          <w:sz w:val="24"/>
          <w:szCs w:val="24"/>
        </w:rPr>
        <w:t>ми</w:t>
      </w:r>
      <w:r w:rsidRPr="00131EA2">
        <w:rPr>
          <w:rFonts w:ascii="Times New Roman" w:hAnsi="Times New Roman" w:cs="Times New Roman"/>
          <w:sz w:val="24"/>
          <w:szCs w:val="24"/>
        </w:rPr>
        <w:t xml:space="preserve"> начального общего образования</w:t>
      </w:r>
      <w:r w:rsidR="00401C6D">
        <w:rPr>
          <w:rFonts w:ascii="Times New Roman" w:hAnsi="Times New Roman" w:cs="Times New Roman"/>
          <w:sz w:val="24"/>
          <w:szCs w:val="24"/>
        </w:rPr>
        <w:t xml:space="preserve">, </w:t>
      </w:r>
      <w:r w:rsidRPr="00131EA2">
        <w:rPr>
          <w:rFonts w:ascii="Times New Roman" w:hAnsi="Times New Roman" w:cs="Times New Roman"/>
          <w:sz w:val="24"/>
          <w:szCs w:val="24"/>
        </w:rPr>
        <w:t>образователь</w:t>
      </w:r>
      <w:r w:rsidR="00401C6D">
        <w:rPr>
          <w:rFonts w:ascii="Times New Roman" w:hAnsi="Times New Roman" w:cs="Times New Roman"/>
          <w:sz w:val="24"/>
          <w:szCs w:val="24"/>
        </w:rPr>
        <w:t>ными</w:t>
      </w:r>
      <w:r w:rsidRPr="00131EA2">
        <w:rPr>
          <w:rFonts w:ascii="Times New Roman" w:hAnsi="Times New Roman" w:cs="Times New Roman"/>
          <w:sz w:val="24"/>
          <w:szCs w:val="24"/>
        </w:rPr>
        <w:t xml:space="preserve"> программа</w:t>
      </w:r>
      <w:r w:rsidR="00401C6D">
        <w:rPr>
          <w:rFonts w:ascii="Times New Roman" w:hAnsi="Times New Roman" w:cs="Times New Roman"/>
          <w:sz w:val="24"/>
          <w:szCs w:val="24"/>
        </w:rPr>
        <w:t>ми</w:t>
      </w:r>
      <w:r w:rsidRPr="00131EA2">
        <w:rPr>
          <w:rFonts w:ascii="Times New Roman" w:hAnsi="Times New Roman" w:cs="Times New Roman"/>
          <w:sz w:val="24"/>
          <w:szCs w:val="24"/>
        </w:rPr>
        <w:t xml:space="preserve"> основного общего образования</w:t>
      </w:r>
      <w:r w:rsidR="00401C6D">
        <w:rPr>
          <w:rFonts w:ascii="Times New Roman" w:hAnsi="Times New Roman" w:cs="Times New Roman"/>
          <w:sz w:val="24"/>
          <w:szCs w:val="24"/>
        </w:rPr>
        <w:t>,</w:t>
      </w:r>
      <w:r w:rsidR="00BC65BC">
        <w:rPr>
          <w:rFonts w:ascii="Times New Roman" w:hAnsi="Times New Roman" w:cs="Times New Roman"/>
          <w:sz w:val="24"/>
          <w:szCs w:val="24"/>
        </w:rPr>
        <w:t xml:space="preserve"> </w:t>
      </w:r>
      <w:r w:rsidRPr="00131EA2">
        <w:rPr>
          <w:rFonts w:ascii="Times New Roman" w:hAnsi="Times New Roman" w:cs="Times New Roman"/>
          <w:sz w:val="24"/>
          <w:szCs w:val="24"/>
        </w:rPr>
        <w:t>образователь</w:t>
      </w:r>
      <w:r w:rsidR="00401C6D">
        <w:rPr>
          <w:rFonts w:ascii="Times New Roman" w:hAnsi="Times New Roman" w:cs="Times New Roman"/>
          <w:sz w:val="24"/>
          <w:szCs w:val="24"/>
        </w:rPr>
        <w:t>ными</w:t>
      </w:r>
      <w:r w:rsidRPr="00131EA2">
        <w:rPr>
          <w:rFonts w:ascii="Times New Roman" w:hAnsi="Times New Roman" w:cs="Times New Roman"/>
          <w:sz w:val="24"/>
          <w:szCs w:val="24"/>
        </w:rPr>
        <w:t xml:space="preserve"> программа</w:t>
      </w:r>
      <w:r w:rsidR="00401C6D">
        <w:rPr>
          <w:rFonts w:ascii="Times New Roman" w:hAnsi="Times New Roman" w:cs="Times New Roman"/>
          <w:sz w:val="24"/>
          <w:szCs w:val="24"/>
        </w:rPr>
        <w:t>ми</w:t>
      </w:r>
      <w:r w:rsidRPr="00131EA2">
        <w:rPr>
          <w:rFonts w:ascii="Times New Roman" w:hAnsi="Times New Roman" w:cs="Times New Roman"/>
          <w:sz w:val="24"/>
          <w:szCs w:val="24"/>
        </w:rPr>
        <w:t xml:space="preserve"> среднего общего образования</w:t>
      </w:r>
      <w:r w:rsidR="00401C6D">
        <w:rPr>
          <w:rFonts w:ascii="Times New Roman" w:hAnsi="Times New Roman" w:cs="Times New Roman"/>
          <w:sz w:val="24"/>
          <w:szCs w:val="24"/>
        </w:rPr>
        <w:t>, а также дополнительными общеобразовательными программами:</w:t>
      </w:r>
      <w:r w:rsidR="001E07B2" w:rsidRPr="001E07B2">
        <w:rPr>
          <w:rFonts w:ascii="Times New Roman" w:hAnsi="Times New Roman" w:cs="Times New Roman"/>
          <w:b/>
          <w:sz w:val="24"/>
          <w:szCs w:val="24"/>
        </w:rPr>
        <w:t xml:space="preserve"> </w:t>
      </w:r>
      <w:r w:rsidR="001E07B2" w:rsidRPr="00401C6D">
        <w:rPr>
          <w:rFonts w:ascii="Times New Roman" w:hAnsi="Times New Roman" w:cs="Times New Roman"/>
          <w:sz w:val="24"/>
          <w:szCs w:val="24"/>
        </w:rPr>
        <w:t>дополните</w:t>
      </w:r>
      <w:r w:rsidR="00401C6D" w:rsidRPr="00401C6D">
        <w:rPr>
          <w:rFonts w:ascii="Times New Roman" w:hAnsi="Times New Roman" w:cs="Times New Roman"/>
          <w:sz w:val="24"/>
          <w:szCs w:val="24"/>
        </w:rPr>
        <w:t>льными</w:t>
      </w:r>
      <w:r w:rsidR="00976D0D">
        <w:rPr>
          <w:rFonts w:ascii="Times New Roman" w:hAnsi="Times New Roman" w:cs="Times New Roman"/>
          <w:sz w:val="24"/>
          <w:szCs w:val="24"/>
        </w:rPr>
        <w:t xml:space="preserve"> программами</w:t>
      </w:r>
      <w:r w:rsidR="001E07B2" w:rsidRPr="00401C6D">
        <w:rPr>
          <w:rFonts w:ascii="Times New Roman" w:hAnsi="Times New Roman" w:cs="Times New Roman"/>
          <w:sz w:val="24"/>
          <w:szCs w:val="24"/>
        </w:rPr>
        <w:t xml:space="preserve"> для детей</w:t>
      </w:r>
      <w:r w:rsidR="00587E99" w:rsidRPr="00401C6D">
        <w:rPr>
          <w:rFonts w:ascii="Times New Roman" w:hAnsi="Times New Roman" w:cs="Times New Roman"/>
          <w:sz w:val="24"/>
          <w:szCs w:val="24"/>
        </w:rPr>
        <w:t xml:space="preserve"> и взрослых</w:t>
      </w:r>
      <w:r w:rsidR="001E07B2" w:rsidRPr="00401C6D">
        <w:rPr>
          <w:rFonts w:ascii="Times New Roman" w:hAnsi="Times New Roman" w:cs="Times New Roman"/>
          <w:sz w:val="24"/>
          <w:szCs w:val="24"/>
        </w:rPr>
        <w:t>.</w:t>
      </w:r>
    </w:p>
    <w:p w:rsidR="00777631" w:rsidRDefault="00777631" w:rsidP="00500BF5">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777631">
        <w:rPr>
          <w:rFonts w:ascii="Times New Roman" w:hAnsi="Times New Roman" w:cs="Times New Roman"/>
          <w:color w:val="000000"/>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36B5" w:rsidRDefault="00777631" w:rsidP="00500BF5">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3.3</w:t>
      </w:r>
      <w:r w:rsidR="008236B5" w:rsidRPr="00796C2F">
        <w:rPr>
          <w:rFonts w:ascii="Times New Roman" w:hAnsi="Times New Roman" w:cs="Times New Roman"/>
          <w:sz w:val="24"/>
          <w:szCs w:val="24"/>
        </w:rPr>
        <w:t xml:space="preserve">. </w:t>
      </w:r>
      <w:r w:rsidR="008236B5">
        <w:rPr>
          <w:rFonts w:ascii="Times New Roman CYR" w:hAnsi="Times New Roman CYR" w:cs="Times New Roman CY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236B5" w:rsidRDefault="00777631" w:rsidP="00500BF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3.4</w:t>
      </w:r>
      <w:r w:rsidR="008236B5" w:rsidRPr="00796C2F">
        <w:rPr>
          <w:rFonts w:ascii="Times New Roman" w:hAnsi="Times New Roman" w:cs="Times New Roman"/>
          <w:sz w:val="24"/>
          <w:szCs w:val="24"/>
        </w:rPr>
        <w:t xml:space="preserve">. </w:t>
      </w:r>
      <w:r w:rsidR="008236B5">
        <w:rPr>
          <w:rFonts w:ascii="Times New Roman CYR" w:hAnsi="Times New Roman CYR" w:cs="Times New Roman CYR"/>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236B5" w:rsidRDefault="00777631" w:rsidP="00500BF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3.5</w:t>
      </w:r>
      <w:r w:rsidR="008236B5" w:rsidRPr="00796C2F">
        <w:rPr>
          <w:rFonts w:ascii="Times New Roman" w:hAnsi="Times New Roman" w:cs="Times New Roman"/>
          <w:sz w:val="24"/>
          <w:szCs w:val="24"/>
        </w:rPr>
        <w:t xml:space="preserve">. </w:t>
      </w:r>
      <w:r w:rsidR="008236B5">
        <w:rPr>
          <w:rFonts w:ascii="Times New Roman CYR" w:hAnsi="Times New Roman CYR" w:cs="Times New Roman CYR"/>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C520C" w:rsidRDefault="00777631" w:rsidP="00500BF5">
      <w:pPr>
        <w:shd w:val="clear" w:color="auto" w:fill="FFFFFF"/>
        <w:spacing w:after="0" w:line="240" w:lineRule="auto"/>
        <w:ind w:firstLine="720"/>
        <w:jc w:val="both"/>
        <w:rPr>
          <w:rFonts w:ascii="Times New Roman" w:hAnsi="Times New Roman" w:cs="Times New Roman"/>
          <w:sz w:val="24"/>
          <w:szCs w:val="24"/>
        </w:rPr>
      </w:pPr>
      <w:r w:rsidRPr="009C520C">
        <w:rPr>
          <w:rFonts w:ascii="Times New Roman" w:hAnsi="Times New Roman" w:cs="Times New Roman"/>
          <w:sz w:val="24"/>
          <w:szCs w:val="24"/>
        </w:rPr>
        <w:t>3.6</w:t>
      </w:r>
      <w:r w:rsidR="008236B5" w:rsidRPr="009C520C">
        <w:rPr>
          <w:rFonts w:ascii="Times New Roman" w:hAnsi="Times New Roman" w:cs="Times New Roman"/>
          <w:sz w:val="24"/>
          <w:szCs w:val="24"/>
        </w:rPr>
        <w:t xml:space="preserve">. </w:t>
      </w:r>
      <w:r w:rsidR="00B66D2B">
        <w:rPr>
          <w:rFonts w:ascii="Times New Roman" w:hAnsi="Times New Roman" w:cs="Times New Roman"/>
          <w:sz w:val="24"/>
          <w:szCs w:val="24"/>
        </w:rPr>
        <w:t xml:space="preserve">Исходя из </w:t>
      </w:r>
      <w:r w:rsidR="009C520C" w:rsidRPr="009C520C">
        <w:rPr>
          <w:rFonts w:ascii="Times New Roman" w:hAnsi="Times New Roman" w:cs="Times New Roman"/>
          <w:sz w:val="24"/>
          <w:szCs w:val="24"/>
        </w:rPr>
        <w:t>запросов</w:t>
      </w:r>
      <w:r w:rsidR="009C520C" w:rsidRPr="009C520C">
        <w:rPr>
          <w:rFonts w:ascii="Times New Roman" w:hAnsi="Times New Roman" w:cs="Times New Roman"/>
          <w:color w:val="000000"/>
          <w:spacing w:val="-7"/>
          <w:sz w:val="24"/>
          <w:szCs w:val="24"/>
        </w:rPr>
        <w:t xml:space="preserve"> обучающихся и родителей (законных представителей) при наличии соответствующих условий </w:t>
      </w:r>
      <w:r w:rsidR="009C520C">
        <w:rPr>
          <w:rFonts w:ascii="Times New Roman" w:hAnsi="Times New Roman" w:cs="Times New Roman"/>
          <w:color w:val="000000"/>
          <w:spacing w:val="-7"/>
          <w:sz w:val="24"/>
          <w:szCs w:val="24"/>
        </w:rPr>
        <w:t>Учреждение</w:t>
      </w:r>
      <w:r w:rsidR="009C520C" w:rsidRPr="009C520C">
        <w:rPr>
          <w:rFonts w:ascii="Times New Roman" w:hAnsi="Times New Roman" w:cs="Times New Roman"/>
          <w:color w:val="000000"/>
          <w:spacing w:val="-7"/>
          <w:sz w:val="24"/>
          <w:szCs w:val="24"/>
        </w:rPr>
        <w:t xml:space="preserve"> в рамках Федерального государственного образовательного стандарта может организовать профильное обучение о</w:t>
      </w:r>
      <w:r w:rsidR="00B66D2B">
        <w:rPr>
          <w:rFonts w:ascii="Times New Roman" w:hAnsi="Times New Roman" w:cs="Times New Roman"/>
          <w:color w:val="000000"/>
          <w:spacing w:val="-7"/>
          <w:sz w:val="24"/>
          <w:szCs w:val="24"/>
        </w:rPr>
        <w:t xml:space="preserve">бучающихся по учебным планам и </w:t>
      </w:r>
      <w:r w:rsidR="009C520C" w:rsidRPr="009C520C">
        <w:rPr>
          <w:rFonts w:ascii="Times New Roman" w:hAnsi="Times New Roman" w:cs="Times New Roman"/>
          <w:color w:val="000000"/>
          <w:spacing w:val="-7"/>
          <w:sz w:val="24"/>
          <w:szCs w:val="24"/>
        </w:rPr>
        <w:t xml:space="preserve">индивидуальным учебным планам. Порядок профильного обучения по учебным планам и по индивидуальным учебным планам регламентируется локальным актом </w:t>
      </w:r>
      <w:r w:rsidR="009C520C">
        <w:rPr>
          <w:rFonts w:ascii="Times New Roman" w:hAnsi="Times New Roman" w:cs="Times New Roman"/>
          <w:color w:val="000000"/>
          <w:spacing w:val="-7"/>
          <w:sz w:val="24"/>
          <w:szCs w:val="24"/>
        </w:rPr>
        <w:t>Учреждения</w:t>
      </w:r>
      <w:r w:rsidR="009C520C" w:rsidRPr="009C520C">
        <w:rPr>
          <w:rFonts w:ascii="Times New Roman" w:hAnsi="Times New Roman" w:cs="Times New Roman"/>
          <w:color w:val="000000"/>
          <w:spacing w:val="-7"/>
          <w:sz w:val="24"/>
          <w:szCs w:val="24"/>
        </w:rPr>
        <w:t>.</w:t>
      </w:r>
    </w:p>
    <w:p w:rsidR="00B802B9" w:rsidRPr="00B802B9" w:rsidRDefault="00B802B9" w:rsidP="00B802B9">
      <w:pPr>
        <w:widowControl w:val="0"/>
        <w:autoSpaceDE w:val="0"/>
        <w:autoSpaceDN w:val="0"/>
        <w:adjustRightInd w:val="0"/>
        <w:spacing w:after="0"/>
        <w:ind w:right="6" w:firstLine="720"/>
        <w:jc w:val="both"/>
        <w:rPr>
          <w:rFonts w:ascii="Times New Roman CYR" w:hAnsi="Times New Roman CYR" w:cs="Times New Roman CYR"/>
          <w:highlight w:val="white"/>
        </w:rPr>
      </w:pPr>
      <w:r>
        <w:rPr>
          <w:rFonts w:ascii="Times New Roman CYR" w:hAnsi="Times New Roman CYR" w:cs="Times New Roman CYR"/>
          <w:highlight w:val="white"/>
        </w:rPr>
        <w:t>3.7.</w:t>
      </w:r>
      <w:r w:rsidR="00B66D2B">
        <w:rPr>
          <w:rFonts w:ascii="Times New Roman CYR" w:hAnsi="Times New Roman CYR" w:cs="Times New Roman CYR"/>
          <w:highlight w:val="white"/>
        </w:rPr>
        <w:t xml:space="preserve"> </w:t>
      </w:r>
      <w:r>
        <w:rPr>
          <w:rFonts w:ascii="Times New Roman CYR" w:hAnsi="Times New Roman CYR" w:cs="Times New Roman CYR"/>
          <w:highlight w:val="white"/>
        </w:rPr>
        <w:t xml:space="preserve">Внеурочная деятельность в Учреждении строится в соответствии с требованиями ФГОС и регламентируется локальными актами Учреждения. </w:t>
      </w:r>
      <w:r w:rsidRPr="0023432A">
        <w:rPr>
          <w:rFonts w:ascii="Times New Roman CYR" w:hAnsi="Times New Roman CYR" w:cs="Times New Roman CYR"/>
          <w:highlight w:val="white"/>
        </w:rPr>
        <w:t>Содержание дополнительных общеразвивающих программ и сроки обучения по ним определяются образовательной программой, разрабатыва</w:t>
      </w:r>
      <w:r>
        <w:rPr>
          <w:rFonts w:ascii="Times New Roman CYR" w:hAnsi="Times New Roman CYR" w:cs="Times New Roman CYR"/>
          <w:highlight w:val="white"/>
        </w:rPr>
        <w:t>емой и утверждаемой Учреждением</w:t>
      </w:r>
      <w:r>
        <w:rPr>
          <w:rFonts w:ascii="Times New Roman" w:hAnsi="Times New Roman" w:cs="Times New Roman"/>
          <w:sz w:val="24"/>
          <w:szCs w:val="24"/>
        </w:rPr>
        <w:t xml:space="preserve"> </w:t>
      </w:r>
    </w:p>
    <w:p w:rsidR="009C520C" w:rsidRPr="009C520C" w:rsidRDefault="002E358E" w:rsidP="00B802B9">
      <w:pPr>
        <w:shd w:val="clear" w:color="auto" w:fill="FFFFFF"/>
        <w:spacing w:after="0" w:line="240" w:lineRule="auto"/>
        <w:ind w:right="5" w:firstLine="720"/>
        <w:jc w:val="both"/>
        <w:rPr>
          <w:rFonts w:ascii="Times New Roman" w:hAnsi="Times New Roman" w:cs="Times New Roman"/>
          <w:sz w:val="24"/>
          <w:szCs w:val="24"/>
        </w:rPr>
      </w:pPr>
      <w:r>
        <w:rPr>
          <w:rFonts w:ascii="Times New Roman" w:hAnsi="Times New Roman" w:cs="Times New Roman"/>
          <w:sz w:val="24"/>
          <w:szCs w:val="24"/>
        </w:rPr>
        <w:t>3.8</w:t>
      </w:r>
      <w:r w:rsidRPr="002E358E">
        <w:rPr>
          <w:rFonts w:ascii="Times New Roman" w:hAnsi="Times New Roman" w:cs="Times New Roman"/>
          <w:sz w:val="24"/>
          <w:szCs w:val="24"/>
        </w:rPr>
        <w:t xml:space="preserve">. </w:t>
      </w:r>
      <w:r w:rsidR="009C520C" w:rsidRPr="002E358E">
        <w:rPr>
          <w:rFonts w:ascii="Times New Roman" w:hAnsi="Times New Roman" w:cs="Times New Roman"/>
          <w:sz w:val="24"/>
          <w:szCs w:val="24"/>
        </w:rPr>
        <w:t>Учреждение</w:t>
      </w:r>
      <w:r w:rsidR="009C520C" w:rsidRPr="009C520C">
        <w:rPr>
          <w:rFonts w:ascii="Times New Roman" w:hAnsi="Times New Roman" w:cs="Times New Roman"/>
          <w:sz w:val="24"/>
          <w:szCs w:val="24"/>
        </w:rPr>
        <w:t xml:space="preserve">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w:t>
      </w:r>
      <w:r w:rsidR="009C520C" w:rsidRPr="009C520C">
        <w:rPr>
          <w:rFonts w:ascii="Times New Roman" w:hAnsi="Times New Roman" w:cs="Times New Roman"/>
          <w:sz w:val="24"/>
          <w:szCs w:val="24"/>
        </w:rPr>
        <w:lastRenderedPageBreak/>
        <w:t xml:space="preserve">договорам об оказании платных образовательных услуг. Доход от оказания платных образовательных </w:t>
      </w:r>
      <w:r>
        <w:rPr>
          <w:rFonts w:ascii="Times New Roman" w:hAnsi="Times New Roman" w:cs="Times New Roman"/>
          <w:sz w:val="24"/>
          <w:szCs w:val="24"/>
        </w:rPr>
        <w:t>услуг используется Учреждением</w:t>
      </w:r>
      <w:r w:rsidR="009C520C" w:rsidRPr="009C520C">
        <w:rPr>
          <w:rFonts w:ascii="Times New Roman" w:hAnsi="Times New Roman" w:cs="Times New Roman"/>
          <w:sz w:val="24"/>
          <w:szCs w:val="24"/>
        </w:rPr>
        <w:t xml:space="preserve"> в соответствии с уставными целями.</w:t>
      </w:r>
    </w:p>
    <w:p w:rsidR="002E358E" w:rsidRDefault="002E358E" w:rsidP="00201B8B">
      <w:pPr>
        <w:autoSpaceDE w:val="0"/>
        <w:spacing w:after="0" w:line="240" w:lineRule="auto"/>
        <w:ind w:firstLine="720"/>
        <w:jc w:val="both"/>
        <w:rPr>
          <w:sz w:val="28"/>
          <w:szCs w:val="28"/>
        </w:rPr>
      </w:pPr>
      <w:r>
        <w:rPr>
          <w:rFonts w:ascii="Times New Roman" w:hAnsi="Times New Roman" w:cs="Times New Roman"/>
          <w:sz w:val="24"/>
          <w:szCs w:val="24"/>
        </w:rPr>
        <w:t xml:space="preserve">3.9. </w:t>
      </w:r>
      <w:r w:rsidR="009C520C" w:rsidRPr="009C520C">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w:t>
      </w:r>
      <w:r>
        <w:rPr>
          <w:rFonts w:ascii="Times New Roman" w:hAnsi="Times New Roman" w:cs="Times New Roman"/>
          <w:sz w:val="24"/>
          <w:szCs w:val="24"/>
        </w:rPr>
        <w:t>ьного бюджета, бюджета Томской</w:t>
      </w:r>
      <w:r w:rsidR="009C520C" w:rsidRPr="009C520C">
        <w:rPr>
          <w:rFonts w:ascii="Times New Roman" w:hAnsi="Times New Roman" w:cs="Times New Roman"/>
          <w:sz w:val="24"/>
          <w:szCs w:val="24"/>
        </w:rPr>
        <w:t xml:space="preserve"> области, местного бюджета</w:t>
      </w:r>
      <w:r>
        <w:rPr>
          <w:rFonts w:ascii="Times New Roman" w:hAnsi="Times New Roman" w:cs="Times New Roman"/>
          <w:sz w:val="24"/>
          <w:szCs w:val="24"/>
        </w:rPr>
        <w:t xml:space="preserve"> муниципального образования Кривошеинский район</w:t>
      </w:r>
      <w:r w:rsidR="009C520C" w:rsidRPr="009C520C">
        <w:rPr>
          <w:rFonts w:ascii="Times New Roman" w:hAnsi="Times New Roman" w:cs="Times New Roman"/>
          <w:sz w:val="24"/>
          <w:szCs w:val="24"/>
        </w:rPr>
        <w:t>. Ср</w:t>
      </w:r>
      <w:r>
        <w:rPr>
          <w:rFonts w:ascii="Times New Roman" w:hAnsi="Times New Roman" w:cs="Times New Roman"/>
          <w:sz w:val="24"/>
          <w:szCs w:val="24"/>
        </w:rPr>
        <w:t xml:space="preserve">едства, полученные Учреждением </w:t>
      </w:r>
      <w:r w:rsidR="009C520C" w:rsidRPr="009C520C">
        <w:rPr>
          <w:rFonts w:ascii="Times New Roman" w:hAnsi="Times New Roman" w:cs="Times New Roman"/>
          <w:sz w:val="24"/>
          <w:szCs w:val="24"/>
        </w:rPr>
        <w:t>при оказании таких платных образовательных услуг, возвращаются оплатившим эти услуги лицам.</w:t>
      </w:r>
      <w:r w:rsidRPr="002E358E">
        <w:rPr>
          <w:sz w:val="28"/>
          <w:szCs w:val="28"/>
        </w:rPr>
        <w:t xml:space="preserve"> </w:t>
      </w:r>
    </w:p>
    <w:p w:rsidR="00201B8B" w:rsidRDefault="00201B8B" w:rsidP="0020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1B8B">
        <w:rPr>
          <w:rFonts w:ascii="Times New Roman" w:hAnsi="Times New Roman" w:cs="Times New Roman"/>
          <w:sz w:val="24"/>
          <w:szCs w:val="24"/>
        </w:rPr>
        <w:t>3.10.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01B8B" w:rsidRPr="00201B8B" w:rsidRDefault="00201B8B" w:rsidP="0020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1B8B">
        <w:rPr>
          <w:rFonts w:ascii="Times New Roman" w:hAnsi="Times New Roman" w:cs="Times New Roman"/>
          <w:sz w:val="24"/>
          <w:szCs w:val="24"/>
        </w:rPr>
        <w:t>3.11. Для получения без дискриминации качественного образования лицами с ограниченными возможностями здоровья создаются:</w:t>
      </w:r>
    </w:p>
    <w:p w:rsidR="00201B8B" w:rsidRPr="00201B8B" w:rsidRDefault="00201B8B" w:rsidP="00201B8B">
      <w:pPr>
        <w:spacing w:after="0" w:line="240" w:lineRule="auto"/>
        <w:jc w:val="both"/>
        <w:rPr>
          <w:rFonts w:ascii="Times New Roman" w:hAnsi="Times New Roman" w:cs="Times New Roman"/>
          <w:sz w:val="24"/>
          <w:szCs w:val="24"/>
        </w:rPr>
      </w:pPr>
      <w:r w:rsidRPr="00201B8B">
        <w:rPr>
          <w:rFonts w:ascii="Times New Roman" w:hAnsi="Times New Roman" w:cs="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201B8B" w:rsidRPr="00201B8B" w:rsidRDefault="00201B8B" w:rsidP="00201B8B">
      <w:pPr>
        <w:spacing w:after="0" w:line="240" w:lineRule="auto"/>
        <w:jc w:val="both"/>
        <w:rPr>
          <w:rFonts w:ascii="Times New Roman" w:hAnsi="Times New Roman" w:cs="Times New Roman"/>
          <w:sz w:val="24"/>
          <w:szCs w:val="24"/>
        </w:rPr>
      </w:pPr>
      <w:r w:rsidRPr="00201B8B">
        <w:rPr>
          <w:rFonts w:ascii="Times New Roman" w:hAnsi="Times New Roman" w:cs="Times New Roman"/>
          <w:sz w:val="24"/>
          <w:szCs w:val="24"/>
        </w:rP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201B8B" w:rsidRPr="00201B8B" w:rsidRDefault="00201B8B" w:rsidP="0020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1B8B">
        <w:rPr>
          <w:rFonts w:ascii="Times New Roman" w:hAnsi="Times New Roman" w:cs="Times New Roman"/>
          <w:sz w:val="24"/>
          <w:szCs w:val="24"/>
        </w:rPr>
        <w:t>3.12.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201B8B" w:rsidRPr="00201B8B" w:rsidRDefault="00201B8B" w:rsidP="0020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1B8B">
        <w:rPr>
          <w:rFonts w:ascii="Times New Roman" w:hAnsi="Times New Roman" w:cs="Times New Roman"/>
          <w:sz w:val="24"/>
          <w:szCs w:val="24"/>
        </w:rPr>
        <w:t xml:space="preserve">3.13.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201B8B" w:rsidRPr="00201B8B" w:rsidRDefault="00201B8B" w:rsidP="0020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1B8B">
        <w:rPr>
          <w:rFonts w:ascii="Times New Roman" w:hAnsi="Times New Roman" w:cs="Times New Roman"/>
          <w:sz w:val="24"/>
          <w:szCs w:val="24"/>
        </w:rPr>
        <w:t>3.14. Исходя из категории обучающихся с ограниченными возможностями здоровья, их численность в классе не должна превышать 15 человек.</w:t>
      </w:r>
    </w:p>
    <w:p w:rsidR="00201B8B" w:rsidRPr="00201B8B" w:rsidRDefault="00201B8B" w:rsidP="0020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1B8B">
        <w:rPr>
          <w:rFonts w:ascii="Times New Roman" w:hAnsi="Times New Roman" w:cs="Times New Roman"/>
          <w:sz w:val="24"/>
          <w:szCs w:val="24"/>
        </w:rPr>
        <w:t xml:space="preserve">3.15.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201B8B" w:rsidRPr="00201B8B" w:rsidRDefault="00201B8B" w:rsidP="00201B8B">
      <w:pPr>
        <w:spacing w:after="0" w:line="240" w:lineRule="auto"/>
        <w:jc w:val="both"/>
        <w:rPr>
          <w:rFonts w:ascii="Times New Roman" w:hAnsi="Times New Roman" w:cs="Times New Roman"/>
          <w:sz w:val="24"/>
          <w:szCs w:val="24"/>
        </w:rPr>
      </w:pPr>
      <w:r w:rsidRPr="00201B8B">
        <w:rPr>
          <w:rFonts w:ascii="Times New Roman" w:hAnsi="Times New Roman" w:cs="Times New Roman"/>
          <w:sz w:val="24"/>
          <w:szCs w:val="24"/>
        </w:rPr>
        <w:t>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201B8B" w:rsidRPr="00201B8B" w:rsidRDefault="00201B8B" w:rsidP="0020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1B8B">
        <w:rPr>
          <w:rFonts w:ascii="Times New Roman" w:hAnsi="Times New Roman" w:cs="Times New Roman"/>
          <w:sz w:val="24"/>
          <w:szCs w:val="24"/>
        </w:rPr>
        <w:t>3.16.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201B8B" w:rsidRPr="00201B8B" w:rsidRDefault="00201B8B" w:rsidP="0020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1B8B">
        <w:rPr>
          <w:rFonts w:ascii="Times New Roman" w:hAnsi="Times New Roman" w:cs="Times New Roman"/>
          <w:sz w:val="24"/>
          <w:szCs w:val="24"/>
        </w:rPr>
        <w:t>3.17.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201B8B" w:rsidRPr="00201B8B" w:rsidRDefault="00201B8B" w:rsidP="00201B8B">
      <w:pPr>
        <w:autoSpaceDE w:val="0"/>
        <w:spacing w:after="0" w:line="240" w:lineRule="auto"/>
        <w:ind w:firstLine="720"/>
        <w:jc w:val="both"/>
        <w:rPr>
          <w:rFonts w:ascii="Times New Roman" w:hAnsi="Times New Roman" w:cs="Times New Roman"/>
          <w:sz w:val="24"/>
          <w:szCs w:val="24"/>
        </w:rPr>
      </w:pPr>
      <w:r w:rsidRPr="00201B8B">
        <w:rPr>
          <w:rFonts w:ascii="Times New Roman" w:hAnsi="Times New Roman" w:cs="Times New Roman"/>
          <w:sz w:val="24"/>
          <w:szCs w:val="24"/>
        </w:rPr>
        <w:lastRenderedPageBreak/>
        <w:t>3.18.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p>
    <w:p w:rsidR="008236B5" w:rsidRPr="00201B8B" w:rsidRDefault="008236B5" w:rsidP="00500BF5">
      <w:pPr>
        <w:widowControl w:val="0"/>
        <w:autoSpaceDE w:val="0"/>
        <w:autoSpaceDN w:val="0"/>
        <w:adjustRightInd w:val="0"/>
        <w:spacing w:after="0" w:line="240" w:lineRule="auto"/>
        <w:jc w:val="both"/>
        <w:rPr>
          <w:rFonts w:ascii="Times New Roman" w:hAnsi="Times New Roman" w:cs="Times New Roman"/>
          <w:b/>
          <w:bCs/>
          <w:sz w:val="24"/>
          <w:szCs w:val="24"/>
        </w:rPr>
      </w:pPr>
    </w:p>
    <w:p w:rsidR="008236B5" w:rsidRDefault="008236B5" w:rsidP="003C2104">
      <w:pPr>
        <w:widowControl w:val="0"/>
        <w:autoSpaceDE w:val="0"/>
        <w:autoSpaceDN w:val="0"/>
        <w:adjustRightInd w:val="0"/>
        <w:spacing w:after="0" w:line="240" w:lineRule="auto"/>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4.  Финансовое и материально-техническо</w:t>
      </w:r>
      <w:r w:rsidR="00C43B79">
        <w:rPr>
          <w:rFonts w:ascii="Times New Roman CYR" w:hAnsi="Times New Roman CYR" w:cs="Times New Roman CYR"/>
          <w:b/>
          <w:bCs/>
          <w:caps/>
          <w:sz w:val="24"/>
          <w:szCs w:val="24"/>
        </w:rPr>
        <w:t xml:space="preserve">е обеспечение деятельности </w:t>
      </w:r>
    </w:p>
    <w:p w:rsidR="008236B5" w:rsidRDefault="008236B5" w:rsidP="003C210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cs="Times New Roman"/>
          <w:sz w:val="24"/>
          <w:szCs w:val="24"/>
        </w:rPr>
        <w:t xml:space="preserve">4.1. </w:t>
      </w:r>
      <w:r>
        <w:rPr>
          <w:rFonts w:ascii="Times New Roman CYR" w:hAnsi="Times New Roman CYR" w:cs="Times New Roman CYR"/>
          <w:sz w:val="24"/>
          <w:szCs w:val="24"/>
        </w:rPr>
        <w:t>Финансово</w:t>
      </w:r>
      <w:r w:rsidR="00C43B79">
        <w:rPr>
          <w:rFonts w:ascii="Times New Roman CYR" w:hAnsi="Times New Roman CYR" w:cs="Times New Roman CYR"/>
          <w:sz w:val="24"/>
          <w:szCs w:val="24"/>
        </w:rPr>
        <w:t>е обеспечение деятельности Учреждения</w:t>
      </w:r>
      <w:r>
        <w:rPr>
          <w:rFonts w:ascii="Times New Roman CYR" w:hAnsi="Times New Roman CYR" w:cs="Times New Roman CYR"/>
          <w:sz w:val="24"/>
          <w:szCs w:val="24"/>
        </w:rPr>
        <w:t xml:space="preserve"> осуществляет</w:t>
      </w:r>
      <w:r w:rsidR="00A21615">
        <w:rPr>
          <w:rFonts w:ascii="Times New Roman CYR" w:hAnsi="Times New Roman CYR" w:cs="Times New Roman CYR"/>
          <w:sz w:val="24"/>
          <w:szCs w:val="24"/>
        </w:rPr>
        <w:t>ся путем предоставления бюджетных ассигнований</w:t>
      </w:r>
      <w:r w:rsidR="00FB2F73">
        <w:rPr>
          <w:rFonts w:ascii="Times New Roman CYR" w:hAnsi="Times New Roman CYR" w:cs="Times New Roman CYR"/>
          <w:sz w:val="24"/>
          <w:szCs w:val="24"/>
        </w:rPr>
        <w:t xml:space="preserve"> в соответствии с действующим законодательством.</w:t>
      </w:r>
    </w:p>
    <w:p w:rsidR="008236B5" w:rsidRDefault="008236B5" w:rsidP="003C210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cs="Times New Roman"/>
          <w:sz w:val="24"/>
          <w:szCs w:val="24"/>
        </w:rPr>
        <w:t xml:space="preserve">4.2. </w:t>
      </w:r>
      <w:r w:rsidR="00A8060C">
        <w:rPr>
          <w:rFonts w:ascii="Times New Roman CYR" w:hAnsi="Times New Roman CYR" w:cs="Times New Roman CYR"/>
          <w:sz w:val="24"/>
          <w:szCs w:val="24"/>
        </w:rPr>
        <w:t>Учреждение</w:t>
      </w:r>
      <w:r>
        <w:rPr>
          <w:rFonts w:ascii="Times New Roman CYR" w:hAnsi="Times New Roman CYR" w:cs="Times New Roman CYR"/>
          <w:sz w:val="24"/>
          <w:szCs w:val="24"/>
        </w:rPr>
        <w:t xml:space="preserve">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лицевой счет в органах казначейства.</w:t>
      </w:r>
    </w:p>
    <w:p w:rsidR="008236B5" w:rsidRDefault="008236B5" w:rsidP="003C2104">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Нал</w:t>
      </w:r>
      <w:r w:rsidR="00C43B79">
        <w:rPr>
          <w:rFonts w:ascii="Times New Roman CYR" w:hAnsi="Times New Roman CYR" w:cs="Times New Roman CYR"/>
          <w:sz w:val="24"/>
          <w:szCs w:val="24"/>
        </w:rPr>
        <w:t>ичие у Учреждения</w:t>
      </w:r>
      <w:r>
        <w:rPr>
          <w:rFonts w:ascii="Times New Roman CYR" w:hAnsi="Times New Roman CYR" w:cs="Times New Roman CYR"/>
          <w:sz w:val="24"/>
          <w:szCs w:val="24"/>
        </w:rPr>
        <w:t xml:space="preserve"> просроченной кредиторской задолженности, превышающей предельно допустимые знач</w:t>
      </w:r>
      <w:r w:rsidR="00A8060C">
        <w:rPr>
          <w:rFonts w:ascii="Times New Roman CYR" w:hAnsi="Times New Roman CYR" w:cs="Times New Roman CYR"/>
          <w:sz w:val="24"/>
          <w:szCs w:val="24"/>
        </w:rPr>
        <w:t>ения, установленные Учредителем,</w:t>
      </w:r>
      <w:r>
        <w:rPr>
          <w:rFonts w:ascii="Times New Roman CYR" w:hAnsi="Times New Roman CYR" w:cs="Times New Roman CYR"/>
          <w:sz w:val="24"/>
          <w:szCs w:val="24"/>
        </w:rPr>
        <w:t xml:space="preserve"> является основанием для расторжения т</w:t>
      </w:r>
      <w:r w:rsidR="00C43B79">
        <w:rPr>
          <w:rFonts w:ascii="Times New Roman CYR" w:hAnsi="Times New Roman CYR" w:cs="Times New Roman CYR"/>
          <w:sz w:val="24"/>
          <w:szCs w:val="24"/>
        </w:rPr>
        <w:t>рудового договора с Директором ш</w:t>
      </w:r>
      <w:r>
        <w:rPr>
          <w:rFonts w:ascii="Times New Roman CYR" w:hAnsi="Times New Roman CYR" w:cs="Times New Roman CYR"/>
          <w:sz w:val="24"/>
          <w:szCs w:val="24"/>
        </w:rPr>
        <w:t>колы по инициативе Работодателя в соответствии с Трудовым кодексом Р</w:t>
      </w:r>
      <w:r w:rsidR="00A8060C">
        <w:rPr>
          <w:rFonts w:ascii="Times New Roman CYR" w:hAnsi="Times New Roman CYR" w:cs="Times New Roman CYR"/>
          <w:sz w:val="24"/>
          <w:szCs w:val="24"/>
        </w:rPr>
        <w:t xml:space="preserve">оссийской </w:t>
      </w:r>
      <w:r>
        <w:rPr>
          <w:rFonts w:ascii="Times New Roman CYR" w:hAnsi="Times New Roman CYR" w:cs="Times New Roman CYR"/>
          <w:sz w:val="24"/>
          <w:szCs w:val="24"/>
        </w:rPr>
        <w:t>Ф</w:t>
      </w:r>
      <w:r w:rsidR="00A8060C">
        <w:rPr>
          <w:rFonts w:ascii="Times New Roman CYR" w:hAnsi="Times New Roman CYR" w:cs="Times New Roman CYR"/>
          <w:sz w:val="24"/>
          <w:szCs w:val="24"/>
        </w:rPr>
        <w:t>едерации</w:t>
      </w:r>
      <w:r>
        <w:rPr>
          <w:rFonts w:ascii="Times New Roman CYR" w:hAnsi="Times New Roman CYR" w:cs="Times New Roman CYR"/>
          <w:sz w:val="24"/>
          <w:szCs w:val="24"/>
        </w:rPr>
        <w:t>.</w:t>
      </w:r>
    </w:p>
    <w:p w:rsidR="008236B5" w:rsidRDefault="008236B5" w:rsidP="003C210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cs="Times New Roman"/>
          <w:sz w:val="24"/>
          <w:szCs w:val="24"/>
        </w:rPr>
        <w:t xml:space="preserve">4.3. </w:t>
      </w:r>
      <w:r>
        <w:rPr>
          <w:rFonts w:ascii="Times New Roman CYR" w:hAnsi="Times New Roman CYR" w:cs="Times New Roman CYR"/>
          <w:sz w:val="24"/>
          <w:szCs w:val="24"/>
        </w:rPr>
        <w:t>Финансов</w:t>
      </w:r>
      <w:r w:rsidR="00C43B79">
        <w:rPr>
          <w:rFonts w:ascii="Times New Roman CYR" w:hAnsi="Times New Roman CYR" w:cs="Times New Roman CYR"/>
          <w:sz w:val="24"/>
          <w:szCs w:val="24"/>
        </w:rPr>
        <w:t>ые и материальные средства Учреждения, закрепленные за ним</w:t>
      </w:r>
      <w:r>
        <w:rPr>
          <w:rFonts w:ascii="Times New Roman CYR" w:hAnsi="Times New Roman CYR" w:cs="Times New Roman CYR"/>
          <w:sz w:val="24"/>
          <w:szCs w:val="24"/>
        </w:rPr>
        <w:t xml:space="preserve"> Учредителем, используются  в соответствии с Уставом и изъятию не подлежат, если иное не предусмотрено законодательством Российской Федерации.</w:t>
      </w:r>
    </w:p>
    <w:p w:rsidR="008236B5" w:rsidRDefault="008236B5" w:rsidP="003C2104">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cs="Times New Roman"/>
          <w:sz w:val="24"/>
          <w:szCs w:val="24"/>
        </w:rPr>
        <w:t xml:space="preserve">4.4. </w:t>
      </w:r>
      <w:r w:rsidR="00C43B79">
        <w:rPr>
          <w:rFonts w:ascii="Times New Roman CYR" w:hAnsi="Times New Roman CYR" w:cs="Times New Roman CYR"/>
          <w:sz w:val="24"/>
          <w:szCs w:val="24"/>
        </w:rPr>
        <w:t>Учреждение</w:t>
      </w:r>
      <w:r>
        <w:rPr>
          <w:rFonts w:ascii="Times New Roman CYR" w:hAnsi="Times New Roman CYR" w:cs="Times New Roman CYR"/>
          <w:sz w:val="24"/>
          <w:szCs w:val="24"/>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74D69" w:rsidRDefault="008236B5" w:rsidP="000A55E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96C2F">
        <w:rPr>
          <w:rFonts w:ascii="Times New Roman" w:hAnsi="Times New Roman" w:cs="Times New Roman"/>
          <w:sz w:val="24"/>
          <w:szCs w:val="24"/>
        </w:rPr>
        <w:t xml:space="preserve">4.5. </w:t>
      </w:r>
      <w:r>
        <w:rPr>
          <w:rFonts w:ascii="Times New Roman CYR" w:hAnsi="Times New Roman CYR" w:cs="Times New Roman CYR"/>
          <w:sz w:val="24"/>
          <w:szCs w:val="24"/>
        </w:rPr>
        <w:t>Источниками формирования имуще</w:t>
      </w:r>
      <w:r w:rsidR="00C43B79">
        <w:rPr>
          <w:rFonts w:ascii="Times New Roman CYR" w:hAnsi="Times New Roman CYR" w:cs="Times New Roman CYR"/>
          <w:sz w:val="24"/>
          <w:szCs w:val="24"/>
        </w:rPr>
        <w:t>ства и финансовых ресурсов Учреждения</w:t>
      </w:r>
      <w:r>
        <w:rPr>
          <w:rFonts w:ascii="Times New Roman CYR" w:hAnsi="Times New Roman CYR" w:cs="Times New Roman CYR"/>
          <w:sz w:val="24"/>
          <w:szCs w:val="24"/>
        </w:rPr>
        <w:t xml:space="preserve"> являются:</w:t>
      </w:r>
    </w:p>
    <w:p w:rsidR="004A354A" w:rsidRDefault="004A354A" w:rsidP="000A55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4741C">
        <w:rPr>
          <w:rFonts w:ascii="Times New Roman CYR" w:hAnsi="Times New Roman CYR" w:cs="Times New Roman CYR"/>
          <w:sz w:val="24"/>
          <w:szCs w:val="24"/>
        </w:rPr>
        <w:t xml:space="preserve">     -</w:t>
      </w:r>
      <w:r>
        <w:rPr>
          <w:rFonts w:ascii="Times New Roman CYR" w:hAnsi="Times New Roman CYR" w:cs="Times New Roman CYR"/>
          <w:sz w:val="24"/>
          <w:szCs w:val="24"/>
        </w:rPr>
        <w:t>субсидии из муниципального бюджета на выполнение Учреждением муниципального задания;</w:t>
      </w:r>
    </w:p>
    <w:p w:rsidR="004A354A" w:rsidRDefault="004A354A" w:rsidP="000A55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C6090">
        <w:rPr>
          <w:rFonts w:ascii="Times New Roman" w:hAnsi="Times New Roman" w:cs="Times New Roman"/>
          <w:sz w:val="24"/>
          <w:szCs w:val="24"/>
        </w:rPr>
        <w:t xml:space="preserve">   </w:t>
      </w:r>
      <w:r>
        <w:rPr>
          <w:rFonts w:ascii="Times New Roman" w:hAnsi="Times New Roman" w:cs="Times New Roman"/>
          <w:sz w:val="24"/>
          <w:szCs w:val="24"/>
        </w:rPr>
        <w:t>-</w:t>
      </w:r>
      <w:r w:rsidRPr="00796C2F">
        <w:rPr>
          <w:rFonts w:ascii="Times New Roman" w:hAnsi="Times New Roman" w:cs="Times New Roman"/>
          <w:sz w:val="24"/>
          <w:szCs w:val="24"/>
        </w:rPr>
        <w:t xml:space="preserve"> </w:t>
      </w:r>
      <w:r>
        <w:rPr>
          <w:rFonts w:ascii="Times New Roman CYR" w:hAnsi="Times New Roman CYR" w:cs="Times New Roman CYR"/>
          <w:sz w:val="24"/>
          <w:szCs w:val="24"/>
        </w:rPr>
        <w:t>субсидии на бюджетные инвестиции;</w:t>
      </w:r>
    </w:p>
    <w:p w:rsidR="004A354A" w:rsidRDefault="004A354A" w:rsidP="000A55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C6090">
        <w:rPr>
          <w:rFonts w:ascii="Times New Roman CYR" w:hAnsi="Times New Roman CYR" w:cs="Times New Roman CYR"/>
          <w:sz w:val="24"/>
          <w:szCs w:val="24"/>
        </w:rPr>
        <w:t xml:space="preserve">    </w:t>
      </w:r>
      <w:r>
        <w:rPr>
          <w:rFonts w:ascii="Times New Roman CYR" w:hAnsi="Times New Roman CYR" w:cs="Times New Roman CYR"/>
          <w:sz w:val="24"/>
          <w:szCs w:val="24"/>
        </w:rPr>
        <w:t>- субсидии, предоставляемые на иные цели;</w:t>
      </w:r>
    </w:p>
    <w:p w:rsidR="004A354A" w:rsidRDefault="004A354A" w:rsidP="000A55EB">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574B7">
        <w:rPr>
          <w:rFonts w:ascii="Times New Roman" w:hAnsi="Times New Roman" w:cs="Times New Roman"/>
          <w:sz w:val="24"/>
          <w:szCs w:val="24"/>
        </w:rPr>
        <w:t xml:space="preserve">    -и</w:t>
      </w:r>
      <w:r w:rsidR="00C574B7" w:rsidRPr="000911F0">
        <w:rPr>
          <w:rFonts w:ascii="Times New Roman" w:hAnsi="Times New Roman" w:cs="Times New Roman"/>
          <w:sz w:val="24"/>
          <w:szCs w:val="24"/>
        </w:rPr>
        <w:t>мущество,</w:t>
      </w:r>
      <w:r w:rsidR="00C574B7">
        <w:rPr>
          <w:rFonts w:ascii="Times New Roman" w:hAnsi="Times New Roman" w:cs="Times New Roman"/>
          <w:sz w:val="24"/>
          <w:szCs w:val="24"/>
        </w:rPr>
        <w:t xml:space="preserve"> </w:t>
      </w:r>
      <w:r w:rsidR="00C574B7">
        <w:rPr>
          <w:rFonts w:ascii="Times New Roman CYR" w:hAnsi="Times New Roman CYR" w:cs="Times New Roman CYR"/>
          <w:sz w:val="24"/>
          <w:szCs w:val="24"/>
        </w:rPr>
        <w:t xml:space="preserve">переданное </w:t>
      </w:r>
      <w:r>
        <w:rPr>
          <w:rFonts w:ascii="Times New Roman CYR" w:hAnsi="Times New Roman CYR" w:cs="Times New Roman CYR"/>
          <w:sz w:val="24"/>
          <w:szCs w:val="24"/>
        </w:rPr>
        <w:t>Учреждению собственником;</w:t>
      </w:r>
      <w:r>
        <w:br/>
      </w:r>
      <w:r>
        <w:rPr>
          <w:rFonts w:ascii="Times New Roman" w:hAnsi="Times New Roman" w:cs="Times New Roman"/>
          <w:sz w:val="24"/>
          <w:szCs w:val="24"/>
        </w:rPr>
        <w:t xml:space="preserve">        </w:t>
      </w:r>
      <w:r w:rsidR="008C6090">
        <w:rPr>
          <w:rFonts w:ascii="Times New Roman" w:hAnsi="Times New Roman" w:cs="Times New Roman"/>
          <w:sz w:val="24"/>
          <w:szCs w:val="24"/>
        </w:rPr>
        <w:t xml:space="preserve">    </w:t>
      </w:r>
      <w:r>
        <w:rPr>
          <w:rFonts w:ascii="Times New Roman" w:hAnsi="Times New Roman" w:cs="Times New Roman"/>
          <w:sz w:val="24"/>
          <w:szCs w:val="24"/>
        </w:rPr>
        <w:t xml:space="preserve"> - и</w:t>
      </w:r>
      <w:r w:rsidRPr="000911F0">
        <w:rPr>
          <w:rFonts w:ascii="Times New Roman" w:hAnsi="Times New Roman" w:cs="Times New Roman"/>
          <w:sz w:val="24"/>
          <w:szCs w:val="24"/>
        </w:rPr>
        <w:t>мущество, приобретенное за сч</w:t>
      </w:r>
      <w:r>
        <w:rPr>
          <w:rFonts w:ascii="Times New Roman" w:hAnsi="Times New Roman" w:cs="Times New Roman"/>
          <w:sz w:val="24"/>
          <w:szCs w:val="24"/>
        </w:rPr>
        <w:t>ет финансовых средств</w:t>
      </w:r>
      <w:r w:rsidRPr="000911F0">
        <w:rPr>
          <w:rFonts w:ascii="Times New Roman" w:hAnsi="Times New Roman" w:cs="Times New Roman"/>
          <w:sz w:val="24"/>
          <w:szCs w:val="24"/>
        </w:rPr>
        <w:t xml:space="preserve">, в том числе за счет доходов, </w:t>
      </w:r>
      <w:r>
        <w:rPr>
          <w:rFonts w:ascii="Times New Roman" w:hAnsi="Times New Roman" w:cs="Times New Roman"/>
          <w:sz w:val="24"/>
          <w:szCs w:val="24"/>
        </w:rPr>
        <w:t xml:space="preserve">     </w:t>
      </w:r>
      <w:r w:rsidRPr="000911F0">
        <w:rPr>
          <w:rFonts w:ascii="Times New Roman" w:hAnsi="Times New Roman" w:cs="Times New Roman"/>
          <w:sz w:val="24"/>
          <w:szCs w:val="24"/>
        </w:rPr>
        <w:t xml:space="preserve">получаемых от </w:t>
      </w:r>
      <w:r>
        <w:rPr>
          <w:rFonts w:ascii="Times New Roman" w:hAnsi="Times New Roman" w:cs="Times New Roman"/>
          <w:sz w:val="24"/>
          <w:szCs w:val="24"/>
        </w:rPr>
        <w:t>приносящей доход деятельности;</w:t>
      </w:r>
    </w:p>
    <w:p w:rsidR="004A354A" w:rsidRDefault="004A354A" w:rsidP="000A55E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C60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C59">
        <w:rPr>
          <w:rFonts w:ascii="Times New Roman" w:hAnsi="Times New Roman" w:cs="Times New Roman"/>
          <w:sz w:val="24"/>
          <w:szCs w:val="24"/>
        </w:rPr>
        <w:t>-</w:t>
      </w:r>
      <w:r w:rsidRPr="00796C2F">
        <w:rPr>
          <w:rFonts w:ascii="Times New Roman" w:hAnsi="Times New Roman"/>
          <w:sz w:val="24"/>
          <w:szCs w:val="24"/>
        </w:rPr>
        <w:t xml:space="preserve"> </w:t>
      </w:r>
      <w:r>
        <w:rPr>
          <w:rFonts w:ascii="Times New Roman CYR" w:hAnsi="Times New Roman CYR" w:cs="Times New Roman CYR"/>
          <w:sz w:val="24"/>
          <w:szCs w:val="24"/>
        </w:rPr>
        <w:t>средства, полученные от родителей (законных представителей), за предоставление обучающимся платных образовательных услуг, услуг по присмотру и уходу за детьми, добровольные пожертвования других физических и юридических лиц;</w:t>
      </w:r>
    </w:p>
    <w:p w:rsidR="004A354A" w:rsidRDefault="004A354A" w:rsidP="000A55E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C60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6C2F">
        <w:rPr>
          <w:rFonts w:ascii="Times New Roman" w:hAnsi="Times New Roman" w:cs="Times New Roman"/>
          <w:sz w:val="24"/>
          <w:szCs w:val="24"/>
        </w:rPr>
        <w:t xml:space="preserve"> </w:t>
      </w:r>
      <w:r>
        <w:rPr>
          <w:rFonts w:ascii="Times New Roman CYR" w:hAnsi="Times New Roman CYR" w:cs="Times New Roman CYR"/>
          <w:sz w:val="24"/>
          <w:szCs w:val="24"/>
        </w:rPr>
        <w:t>доход, полученный от реализации продукции и услуг, а также от иных видов разрешенной деятельности, осуществляемой самостоятельно;</w:t>
      </w:r>
    </w:p>
    <w:p w:rsidR="004A354A" w:rsidRDefault="004A354A" w:rsidP="000A55EB">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C60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6C2F">
        <w:rPr>
          <w:rFonts w:ascii="Times New Roman" w:hAnsi="Times New Roman" w:cs="Times New Roman"/>
          <w:sz w:val="24"/>
          <w:szCs w:val="24"/>
        </w:rPr>
        <w:t xml:space="preserve"> </w:t>
      </w:r>
      <w:r>
        <w:rPr>
          <w:rFonts w:ascii="Times New Roman CYR" w:hAnsi="Times New Roman CYR" w:cs="Times New Roman CYR"/>
          <w:sz w:val="24"/>
          <w:szCs w:val="24"/>
        </w:rPr>
        <w:t>иные источники в соответствии с действующим законодательством Российской Федерации.</w:t>
      </w:r>
    </w:p>
    <w:p w:rsidR="004A354A" w:rsidRDefault="004A354A" w:rsidP="004A354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796C2F">
        <w:rPr>
          <w:rFonts w:ascii="Times New Roman" w:hAnsi="Times New Roman" w:cs="Times New Roman"/>
          <w:sz w:val="24"/>
          <w:szCs w:val="24"/>
        </w:rPr>
        <w:t>4.6.</w:t>
      </w:r>
      <w:r>
        <w:rPr>
          <w:rFonts w:ascii="Times New Roman" w:hAnsi="Times New Roman" w:cs="Times New Roman"/>
          <w:sz w:val="24"/>
          <w:szCs w:val="24"/>
        </w:rPr>
        <w:t xml:space="preserve"> </w:t>
      </w:r>
      <w:r>
        <w:rPr>
          <w:rFonts w:ascii="Times New Roman CYR" w:hAnsi="Times New Roman CYR" w:cs="Times New Roman CYR"/>
          <w:sz w:val="24"/>
          <w:szCs w:val="24"/>
        </w:rPr>
        <w:t>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 Учреждение владеет, пользуется и распоряжается закрепленным за ним муниципальным имуществом в соответствии с действующим законодательством Российской Федерации, настоящим Уставом, договором о закреплении имущества на праве оперативного управления.</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96C2F">
        <w:rPr>
          <w:rFonts w:ascii="Times New Roman" w:hAnsi="Times New Roman" w:cs="Times New Roman"/>
          <w:sz w:val="24"/>
          <w:szCs w:val="24"/>
        </w:rPr>
        <w:t xml:space="preserve">4.7. </w:t>
      </w:r>
      <w:r>
        <w:rPr>
          <w:rFonts w:ascii="Times New Roman" w:hAnsi="Times New Roman" w:cs="Times New Roman"/>
          <w:sz w:val="24"/>
          <w:szCs w:val="24"/>
        </w:rPr>
        <w:t xml:space="preserve"> </w:t>
      </w:r>
      <w:r>
        <w:rPr>
          <w:rFonts w:ascii="Times New Roman CYR" w:hAnsi="Times New Roman CYR" w:cs="Times New Roman CYR"/>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 Учреждение не вправе распоряжаться данным земельным участком.</w:t>
      </w:r>
    </w:p>
    <w:p w:rsidR="004A354A" w:rsidRDefault="004A354A" w:rsidP="004A354A">
      <w:pPr>
        <w:widowControl w:val="0"/>
        <w:autoSpaceDE w:val="0"/>
        <w:autoSpaceDN w:val="0"/>
        <w:adjustRightInd w:val="0"/>
        <w:spacing w:after="0" w:line="240" w:lineRule="auto"/>
        <w:ind w:firstLine="720"/>
        <w:jc w:val="both"/>
        <w:rPr>
          <w:rFonts w:ascii="Times New Roman CYR" w:hAnsi="Times New Roman CYR" w:cs="Times New Roman CYR"/>
          <w:color w:val="FF0000"/>
          <w:sz w:val="24"/>
          <w:szCs w:val="24"/>
        </w:rPr>
      </w:pPr>
      <w:r>
        <w:rPr>
          <w:rFonts w:ascii="Times New Roman" w:hAnsi="Times New Roman" w:cs="Times New Roman"/>
          <w:sz w:val="24"/>
          <w:szCs w:val="24"/>
        </w:rPr>
        <w:lastRenderedPageBreak/>
        <w:t>4.8</w:t>
      </w:r>
      <w:r w:rsidRPr="00796C2F">
        <w:rPr>
          <w:rFonts w:ascii="Times New Roman" w:hAnsi="Times New Roman" w:cs="Times New Roman"/>
          <w:sz w:val="24"/>
          <w:szCs w:val="24"/>
        </w:rPr>
        <w:t xml:space="preserve">. </w:t>
      </w:r>
      <w:r w:rsidRPr="00796C2F">
        <w:rPr>
          <w:rFonts w:ascii="Times New Roman" w:hAnsi="Times New Roman" w:cs="Times New Roman"/>
          <w:sz w:val="24"/>
          <w:szCs w:val="24"/>
        </w:rPr>
        <w:tab/>
      </w:r>
      <w:r>
        <w:rPr>
          <w:rFonts w:ascii="Times New Roman CYR" w:hAnsi="Times New Roman CYR" w:cs="Times New Roman CYR"/>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Остальным, находящимся на праве оперативного управления имуществом, Учреждение вправе распоряжаться самостоятельно, если иное не предусмотрено нормами действующего законодательства.</w:t>
      </w:r>
    </w:p>
    <w:p w:rsidR="004A354A" w:rsidRDefault="004A354A" w:rsidP="004A354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4.9</w:t>
      </w:r>
      <w:r w:rsidRPr="00796C2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CYR" w:hAnsi="Times New Roman CYR" w:cs="Times New Roman CYR"/>
          <w:sz w:val="24"/>
          <w:szCs w:val="24"/>
        </w:rPr>
        <w:t xml:space="preserve">Учредитель вправе изъять у Учреждения излишнее, неиспользуемое, либо используемое не по назначению имущество, либо приобретенное Учреждением за счет средств, выделенных собственником на приобретение этого имущества. </w:t>
      </w:r>
    </w:p>
    <w:p w:rsidR="004A354A" w:rsidRDefault="004A354A" w:rsidP="004A354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4.10</w:t>
      </w:r>
      <w:r w:rsidRPr="00796C2F">
        <w:rPr>
          <w:rFonts w:ascii="Times New Roman" w:hAnsi="Times New Roman" w:cs="Times New Roman"/>
          <w:sz w:val="24"/>
          <w:szCs w:val="24"/>
        </w:rPr>
        <w:t xml:space="preserve">. </w:t>
      </w:r>
      <w:r>
        <w:rPr>
          <w:rFonts w:ascii="Times New Roman CYR" w:hAnsi="Times New Roman CYR" w:cs="Times New Roman CYR"/>
          <w:sz w:val="24"/>
          <w:szCs w:val="24"/>
        </w:rPr>
        <w:t>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за исключением случаев, если совершение таких сделок допускается федеральными законами.</w:t>
      </w:r>
    </w:p>
    <w:p w:rsidR="004A354A" w:rsidRDefault="004A354A" w:rsidP="004A354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4.11</w:t>
      </w:r>
      <w:r w:rsidRPr="00796C2F">
        <w:rPr>
          <w:rFonts w:ascii="Times New Roman" w:hAnsi="Times New Roman" w:cs="Times New Roman"/>
          <w:sz w:val="24"/>
          <w:szCs w:val="24"/>
        </w:rPr>
        <w:t xml:space="preserve">. </w:t>
      </w:r>
      <w:r>
        <w:rPr>
          <w:rFonts w:ascii="Times New Roman CYR" w:hAnsi="Times New Roman CYR" w:cs="Times New Roman CYR"/>
          <w:sz w:val="24"/>
          <w:szCs w:val="24"/>
        </w:rPr>
        <w:t>Крупная сделка может быть совершена Учреждением только с предварительного согласия  Учредителя.</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её бухгалтерской отчетности на последнюю отчетную дату.</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Директор учреждения несет ответственность перед Учреждением в размере убытков, причиненных школе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4A354A" w:rsidRDefault="004A354A" w:rsidP="004A354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4.12</w:t>
      </w:r>
      <w:r w:rsidRPr="00796C2F">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Собственник имущества Учреждения не несет ответственности по обязательствам Учреждения. </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Учреждение не несет ответственности по обязательствам Учредителя. </w:t>
      </w:r>
    </w:p>
    <w:p w:rsidR="004A354A" w:rsidRDefault="004A354A" w:rsidP="004A354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4.13</w:t>
      </w:r>
      <w:r w:rsidRPr="00796C2F">
        <w:rPr>
          <w:rFonts w:ascii="Times New Roman" w:hAnsi="Times New Roman" w:cs="Times New Roman"/>
          <w:sz w:val="24"/>
          <w:szCs w:val="24"/>
        </w:rPr>
        <w:t xml:space="preserve">. </w:t>
      </w:r>
      <w:r>
        <w:rPr>
          <w:rFonts w:ascii="Times New Roman CYR" w:hAnsi="Times New Roman CYR" w:cs="Times New Roman CYR"/>
          <w:sz w:val="24"/>
          <w:szCs w:val="24"/>
        </w:rPr>
        <w:t xml:space="preserve">Учреждение вправе вести приносящую доход деятельность, не являющуюся основным видом её деятельности, лишь постольку, поскольку это служит достижению целей, ради которых оно создано, и соответствует указанным целям при условии, если такая деятельность указана в Уставе. </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4A354A" w:rsidRPr="005F4562" w:rsidRDefault="004A354A" w:rsidP="004A354A">
      <w:pPr>
        <w:pStyle w:val="a3"/>
        <w:spacing w:before="0" w:beforeAutospacing="0" w:after="0" w:afterAutospacing="0"/>
        <w:ind w:firstLine="720"/>
        <w:jc w:val="both"/>
        <w:rPr>
          <w:rFonts w:ascii="Times New Roman" w:hAnsi="Times New Roman"/>
          <w:sz w:val="24"/>
          <w:szCs w:val="24"/>
        </w:rPr>
      </w:pPr>
      <w:r>
        <w:rPr>
          <w:rFonts w:ascii="Times New Roman" w:hAnsi="Times New Roman"/>
          <w:sz w:val="24"/>
          <w:szCs w:val="24"/>
        </w:rPr>
        <w:t xml:space="preserve">4.14. </w:t>
      </w:r>
      <w:r w:rsidRPr="005F4562">
        <w:rPr>
          <w:rFonts w:ascii="Times New Roman" w:hAnsi="Times New Roman"/>
          <w:sz w:val="24"/>
          <w:szCs w:val="24"/>
        </w:rPr>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4A354A" w:rsidRPr="005F4562" w:rsidRDefault="004A354A" w:rsidP="004A354A">
      <w:pPr>
        <w:pStyle w:val="a3"/>
        <w:spacing w:before="0" w:beforeAutospacing="0" w:after="0" w:afterAutospacing="0"/>
        <w:ind w:firstLine="720"/>
        <w:jc w:val="both"/>
        <w:rPr>
          <w:rFonts w:ascii="Times New Roman" w:hAnsi="Times New Roman"/>
          <w:sz w:val="24"/>
          <w:szCs w:val="24"/>
        </w:rPr>
      </w:pPr>
      <w:r w:rsidRPr="005F4562">
        <w:rPr>
          <w:rFonts w:ascii="Times New Roman" w:hAnsi="Times New Roman"/>
          <w:sz w:val="24"/>
          <w:szCs w:val="24"/>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4A354A" w:rsidRDefault="004A354A" w:rsidP="004A354A">
      <w:pPr>
        <w:pStyle w:val="a3"/>
        <w:spacing w:before="0" w:beforeAutospacing="0" w:after="0" w:afterAutospacing="0"/>
        <w:ind w:firstLine="720"/>
        <w:jc w:val="both"/>
        <w:rPr>
          <w:rFonts w:ascii="Times New Roman" w:hAnsi="Times New Roman"/>
          <w:sz w:val="24"/>
          <w:szCs w:val="24"/>
        </w:rPr>
      </w:pPr>
      <w:r w:rsidRPr="005F4562">
        <w:rPr>
          <w:rFonts w:ascii="Times New Roman" w:hAnsi="Times New Roman"/>
          <w:sz w:val="24"/>
          <w:szCs w:val="24"/>
        </w:rPr>
        <w:lastRenderedPageBreak/>
        <w:t>Доход от оказания платных образовательных услуг используется в соответствии с действующим законодательством и на уставные цели.</w:t>
      </w:r>
    </w:p>
    <w:p w:rsidR="004A354A" w:rsidRPr="005F4562" w:rsidRDefault="004A354A" w:rsidP="004A354A">
      <w:pPr>
        <w:pStyle w:val="a3"/>
        <w:spacing w:before="0" w:beforeAutospacing="0" w:after="0" w:afterAutospacing="0"/>
        <w:ind w:firstLine="720"/>
        <w:jc w:val="both"/>
        <w:rPr>
          <w:rFonts w:ascii="Times New Roman" w:hAnsi="Times New Roman"/>
          <w:sz w:val="24"/>
          <w:szCs w:val="24"/>
        </w:rPr>
      </w:pPr>
      <w:r w:rsidRPr="005F4562">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4A354A" w:rsidRDefault="004A354A" w:rsidP="004A354A">
      <w:pPr>
        <w:pStyle w:val="a3"/>
        <w:spacing w:before="0" w:beforeAutospacing="0" w:after="0" w:afterAutospacing="0"/>
        <w:ind w:firstLine="720"/>
        <w:jc w:val="both"/>
        <w:rPr>
          <w:rFonts w:ascii="Times New Roman" w:hAnsi="Times New Roman"/>
          <w:sz w:val="24"/>
          <w:szCs w:val="24"/>
        </w:rPr>
      </w:pPr>
      <w:r w:rsidRPr="005F4562">
        <w:rPr>
          <w:rFonts w:ascii="Times New Roman" w:hAnsi="Times New Roman"/>
          <w:sz w:val="24"/>
          <w:szCs w:val="24"/>
        </w:rPr>
        <w:t>Учреждение может осуществлять иную приносящую доход деятельность для достижения целей, ради которых оно создано. К приносящ</w:t>
      </w:r>
      <w:r>
        <w:rPr>
          <w:rFonts w:ascii="Times New Roman" w:hAnsi="Times New Roman"/>
          <w:sz w:val="24"/>
          <w:szCs w:val="24"/>
        </w:rPr>
        <w:t>ей доход деятельности Учреждения относит</w:t>
      </w:r>
      <w:r w:rsidRPr="005F4562">
        <w:rPr>
          <w:rFonts w:ascii="Times New Roman" w:hAnsi="Times New Roman"/>
          <w:sz w:val="24"/>
          <w:szCs w:val="24"/>
        </w:rPr>
        <w:t>ся:</w:t>
      </w:r>
    </w:p>
    <w:p w:rsidR="004A354A" w:rsidRPr="00B24C59" w:rsidRDefault="004A354A" w:rsidP="004A354A">
      <w:pPr>
        <w:spacing w:after="0" w:line="240" w:lineRule="auto"/>
        <w:ind w:right="-5"/>
        <w:jc w:val="both"/>
        <w:rPr>
          <w:rFonts w:ascii="Times New Roman" w:hAnsi="Times New Roman"/>
          <w:sz w:val="24"/>
          <w:szCs w:val="24"/>
        </w:rPr>
      </w:pPr>
      <w:r w:rsidRPr="00B24C59">
        <w:rPr>
          <w:rFonts w:ascii="Times New Roman" w:hAnsi="Times New Roman"/>
          <w:sz w:val="24"/>
          <w:szCs w:val="24"/>
        </w:rPr>
        <w:t xml:space="preserve">     </w:t>
      </w:r>
      <w:r>
        <w:rPr>
          <w:rFonts w:ascii="Times New Roman" w:hAnsi="Times New Roman"/>
          <w:sz w:val="24"/>
          <w:szCs w:val="24"/>
        </w:rPr>
        <w:t xml:space="preserve">     </w:t>
      </w:r>
      <w:r w:rsidRPr="00B24C59">
        <w:rPr>
          <w:rFonts w:ascii="Times New Roman" w:hAnsi="Times New Roman"/>
          <w:sz w:val="24"/>
          <w:szCs w:val="24"/>
        </w:rPr>
        <w:t>1) создание различных кружков,  по обучению и приобщению детей к знаниям культуры, живописи, графики,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4A354A" w:rsidRPr="00331526" w:rsidRDefault="004A354A" w:rsidP="00137022">
      <w:pPr>
        <w:spacing w:after="0" w:line="240" w:lineRule="auto"/>
        <w:ind w:right="459"/>
        <w:jc w:val="both"/>
        <w:rPr>
          <w:rFonts w:ascii="Times New Roman CYR" w:hAnsi="Times New Roman CYR" w:cs="Times New Roman CYR"/>
          <w:b/>
          <w:bCs/>
          <w:sz w:val="24"/>
          <w:szCs w:val="24"/>
        </w:rPr>
      </w:pPr>
      <w:r w:rsidRPr="00B24C59">
        <w:rPr>
          <w:rFonts w:ascii="Times New Roman" w:hAnsi="Times New Roman"/>
          <w:sz w:val="24"/>
          <w:szCs w:val="24"/>
        </w:rPr>
        <w:t xml:space="preserve">     </w:t>
      </w:r>
      <w:r>
        <w:rPr>
          <w:rFonts w:ascii="Times New Roman" w:hAnsi="Times New Roman"/>
          <w:sz w:val="24"/>
          <w:szCs w:val="24"/>
        </w:rPr>
        <w:t xml:space="preserve">     </w:t>
      </w:r>
      <w:r w:rsidR="00137022">
        <w:rPr>
          <w:rFonts w:ascii="Times New Roman" w:hAnsi="Times New Roman"/>
          <w:sz w:val="24"/>
          <w:szCs w:val="24"/>
        </w:rPr>
        <w:t>2) создание различных</w:t>
      </w:r>
      <w:r w:rsidRPr="00B24C59">
        <w:rPr>
          <w:rFonts w:ascii="Times New Roman" w:hAnsi="Times New Roman"/>
          <w:sz w:val="24"/>
          <w:szCs w:val="24"/>
        </w:rPr>
        <w:t xml:space="preserve"> секци</w:t>
      </w:r>
      <w:r>
        <w:rPr>
          <w:rFonts w:ascii="Times New Roman" w:hAnsi="Times New Roman"/>
          <w:sz w:val="24"/>
          <w:szCs w:val="24"/>
        </w:rPr>
        <w:t>й, групп по укреплению здоровья.</w:t>
      </w:r>
    </w:p>
    <w:p w:rsidR="004A354A" w:rsidRPr="00137022" w:rsidRDefault="004A354A" w:rsidP="00500BF5">
      <w:pPr>
        <w:spacing w:after="0" w:line="240" w:lineRule="auto"/>
        <w:ind w:right="459"/>
        <w:jc w:val="both"/>
        <w:rPr>
          <w:rFonts w:ascii="Times New Roman" w:hAnsi="Times New Roman" w:cs="Times New Roman"/>
          <w:sz w:val="24"/>
          <w:szCs w:val="24"/>
        </w:rPr>
      </w:pPr>
    </w:p>
    <w:p w:rsidR="008236B5" w:rsidRDefault="003C083C" w:rsidP="00500BF5">
      <w:pPr>
        <w:keepNext/>
        <w:widowControl w:val="0"/>
        <w:autoSpaceDE w:val="0"/>
        <w:autoSpaceDN w:val="0"/>
        <w:adjustRightInd w:val="0"/>
        <w:spacing w:after="0" w:line="240" w:lineRule="auto"/>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5.</w:t>
      </w:r>
      <w:r w:rsidR="00DB3E15">
        <w:rPr>
          <w:rFonts w:ascii="Times New Roman CYR" w:hAnsi="Times New Roman CYR" w:cs="Times New Roman CYR"/>
          <w:b/>
          <w:bCs/>
          <w:caps/>
          <w:sz w:val="24"/>
          <w:szCs w:val="24"/>
        </w:rPr>
        <w:t xml:space="preserve"> </w:t>
      </w:r>
      <w:r w:rsidR="00C238B3">
        <w:rPr>
          <w:rFonts w:ascii="Times New Roman CYR" w:hAnsi="Times New Roman CYR" w:cs="Times New Roman CYR"/>
          <w:b/>
          <w:bCs/>
          <w:caps/>
          <w:sz w:val="24"/>
          <w:szCs w:val="24"/>
        </w:rPr>
        <w:t>Управление Учреждением</w:t>
      </w:r>
    </w:p>
    <w:p w:rsidR="008236B5"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F27FAD">
        <w:rPr>
          <w:rFonts w:ascii="Times New Roman" w:hAnsi="Times New Roman" w:cs="Times New Roman"/>
          <w:sz w:val="24"/>
          <w:szCs w:val="24"/>
        </w:rPr>
        <w:t xml:space="preserve">   </w:t>
      </w:r>
      <w:r w:rsidR="008236B5" w:rsidRPr="00796C2F">
        <w:rPr>
          <w:rFonts w:ascii="Times New Roman" w:hAnsi="Times New Roman" w:cs="Times New Roman"/>
          <w:sz w:val="24"/>
          <w:szCs w:val="24"/>
        </w:rPr>
        <w:t>5.1</w:t>
      </w:r>
      <w:r w:rsidR="001F5EAC">
        <w:rPr>
          <w:rFonts w:ascii="Times New Roman" w:hAnsi="Times New Roman" w:cs="Times New Roman"/>
          <w:sz w:val="24"/>
          <w:szCs w:val="24"/>
        </w:rPr>
        <w:t>.</w:t>
      </w:r>
      <w:r w:rsidR="001F5EAC" w:rsidRPr="00796C2F">
        <w:rPr>
          <w:rFonts w:ascii="Times New Roman" w:hAnsi="Times New Roman" w:cs="Times New Roman"/>
          <w:sz w:val="24"/>
          <w:szCs w:val="24"/>
        </w:rPr>
        <w:t xml:space="preserve"> </w:t>
      </w:r>
      <w:r w:rsidR="008236B5" w:rsidRPr="00796C2F">
        <w:rPr>
          <w:rFonts w:ascii="Times New Roman" w:hAnsi="Times New Roman" w:cs="Times New Roman"/>
          <w:sz w:val="24"/>
          <w:szCs w:val="24"/>
        </w:rPr>
        <w:t xml:space="preserve"> </w:t>
      </w:r>
      <w:r w:rsidR="008236B5">
        <w:rPr>
          <w:rFonts w:ascii="Times New Roman CYR" w:hAnsi="Times New Roman CYR" w:cs="Times New Roman CYR"/>
          <w:sz w:val="24"/>
          <w:szCs w:val="24"/>
        </w:rPr>
        <w:t>Компетенция</w:t>
      </w:r>
      <w:r w:rsidR="00C238B3">
        <w:rPr>
          <w:rFonts w:ascii="Times New Roman CYR" w:hAnsi="Times New Roman CYR" w:cs="Times New Roman CYR"/>
          <w:sz w:val="24"/>
          <w:szCs w:val="24"/>
        </w:rPr>
        <w:t xml:space="preserve"> Учредителя по управлению Учреждением</w:t>
      </w:r>
      <w:r w:rsidR="008236B5">
        <w:rPr>
          <w:rFonts w:ascii="Times New Roman CYR" w:hAnsi="Times New Roman CYR" w:cs="Times New Roman CYR"/>
          <w:sz w:val="24"/>
          <w:szCs w:val="24"/>
        </w:rPr>
        <w:t xml:space="preserve"> определяются действующим законодательством,  настоящим Уставом и составляет:</w:t>
      </w:r>
    </w:p>
    <w:p w:rsidR="004A354A" w:rsidRDefault="004A354A" w:rsidP="004A354A">
      <w:pPr>
        <w:widowControl w:val="0"/>
        <w:autoSpaceDE w:val="0"/>
        <w:autoSpaceDN w:val="0"/>
        <w:adjustRightInd w:val="0"/>
        <w:spacing w:after="0" w:line="240" w:lineRule="auto"/>
        <w:ind w:left="786" w:hanging="360"/>
        <w:jc w:val="both"/>
        <w:rPr>
          <w:rFonts w:ascii="Times New Roman CYR" w:hAnsi="Times New Roman CYR" w:cs="Times New Roman CYR"/>
          <w:sz w:val="24"/>
          <w:szCs w:val="24"/>
        </w:rPr>
      </w:pPr>
      <w:r w:rsidRPr="00331526">
        <w:rPr>
          <w:rFonts w:ascii="Times New Roman CYR" w:hAnsi="Times New Roman CYR" w:cs="Times New Roman CYR"/>
          <w:sz w:val="24"/>
          <w:szCs w:val="24"/>
        </w:rPr>
        <w:t>1)</w:t>
      </w:r>
      <w:r w:rsidRPr="00331526">
        <w:rPr>
          <w:rFonts w:ascii="Times New Roman CYR" w:hAnsi="Times New Roman CYR" w:cs="Times New Roman CYR"/>
          <w:sz w:val="24"/>
          <w:szCs w:val="24"/>
        </w:rPr>
        <w:tab/>
      </w:r>
      <w:r>
        <w:rPr>
          <w:rFonts w:ascii="Times New Roman CYR" w:hAnsi="Times New Roman CYR" w:cs="Times New Roman CYR"/>
          <w:sz w:val="24"/>
          <w:szCs w:val="24"/>
        </w:rPr>
        <w:t>право на реорганизацию, изменение типа и ликвидацию Учреждения;</w:t>
      </w:r>
    </w:p>
    <w:p w:rsidR="004A354A" w:rsidRDefault="004A354A" w:rsidP="004A354A">
      <w:pPr>
        <w:widowControl w:val="0"/>
        <w:autoSpaceDE w:val="0"/>
        <w:autoSpaceDN w:val="0"/>
        <w:adjustRightInd w:val="0"/>
        <w:spacing w:after="0" w:line="240" w:lineRule="auto"/>
        <w:ind w:left="786" w:hanging="360"/>
        <w:jc w:val="both"/>
        <w:rPr>
          <w:rFonts w:ascii="Times New Roman CYR" w:hAnsi="Times New Roman CYR" w:cs="Times New Roman CYR"/>
          <w:sz w:val="24"/>
          <w:szCs w:val="24"/>
        </w:rPr>
      </w:pPr>
      <w:r w:rsidRPr="00331526">
        <w:rPr>
          <w:rFonts w:ascii="Times New Roman CYR" w:hAnsi="Times New Roman CYR" w:cs="Times New Roman CYR"/>
          <w:sz w:val="24"/>
          <w:szCs w:val="24"/>
        </w:rPr>
        <w:t>2)</w:t>
      </w:r>
      <w:r w:rsidRPr="00331526">
        <w:rPr>
          <w:rFonts w:ascii="Times New Roman CYR" w:hAnsi="Times New Roman CYR" w:cs="Times New Roman CYR"/>
          <w:sz w:val="24"/>
          <w:szCs w:val="24"/>
        </w:rPr>
        <w:tab/>
      </w:r>
      <w:r>
        <w:rPr>
          <w:rFonts w:ascii="Times New Roman CYR" w:hAnsi="Times New Roman CYR" w:cs="Times New Roman CYR"/>
          <w:sz w:val="24"/>
          <w:szCs w:val="24"/>
        </w:rPr>
        <w:t>утверждение Устава, внесение изменений в Устав Учреждения;</w:t>
      </w:r>
    </w:p>
    <w:p w:rsidR="004A354A" w:rsidRDefault="004A354A" w:rsidP="004A354A">
      <w:pPr>
        <w:widowControl w:val="0"/>
        <w:autoSpaceDE w:val="0"/>
        <w:autoSpaceDN w:val="0"/>
        <w:adjustRightInd w:val="0"/>
        <w:spacing w:after="0" w:line="240" w:lineRule="auto"/>
        <w:ind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w:t>
      </w:r>
      <w:r w:rsidRPr="00331526">
        <w:rPr>
          <w:rFonts w:ascii="Times New Roman CYR" w:hAnsi="Times New Roman CYR" w:cs="Times New Roman CYR"/>
          <w:sz w:val="24"/>
          <w:szCs w:val="24"/>
        </w:rPr>
        <w:t>3)</w:t>
      </w:r>
      <w:r w:rsidRPr="00331526">
        <w:rPr>
          <w:rFonts w:ascii="Times New Roman CYR" w:hAnsi="Times New Roman CYR" w:cs="Times New Roman CYR"/>
          <w:sz w:val="24"/>
          <w:szCs w:val="24"/>
        </w:rPr>
        <w:tab/>
      </w:r>
      <w:r>
        <w:rPr>
          <w:rFonts w:ascii="Times New Roman CYR" w:hAnsi="Times New Roman CYR" w:cs="Times New Roman CYR"/>
          <w:sz w:val="24"/>
          <w:szCs w:val="24"/>
        </w:rPr>
        <w:t>получение ежегодного отчета от Учреждения о поступлении и расходовании финансовых и материальных средств, о результатах образовательной деятельности;</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4) </w:t>
      </w:r>
      <w:r>
        <w:rPr>
          <w:rFonts w:ascii="Times New Roman CYR" w:hAnsi="Times New Roman CYR" w:cs="Times New Roman CYR"/>
          <w:sz w:val="24"/>
          <w:szCs w:val="24"/>
        </w:rPr>
        <w:t>учет детей, имеющих право на получение общего образования каждого уровня;</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5) </w:t>
      </w:r>
      <w:r>
        <w:rPr>
          <w:rFonts w:ascii="Times New Roman CYR" w:hAnsi="Times New Roman CYR" w:cs="Times New Roman CYR"/>
          <w:sz w:val="24"/>
          <w:szCs w:val="24"/>
        </w:rPr>
        <w:t>разрешение на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6)  </w:t>
      </w:r>
      <w:r>
        <w:rPr>
          <w:rFonts w:ascii="Times New Roman CYR" w:hAnsi="Times New Roman CYR" w:cs="Times New Roman CYR"/>
          <w:sz w:val="24"/>
          <w:szCs w:val="24"/>
        </w:rPr>
        <w:t>согласование программы развития Учреждения;</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7) </w:t>
      </w:r>
      <w:r>
        <w:rPr>
          <w:rFonts w:ascii="Times New Roman CYR" w:hAnsi="Times New Roman CYR" w:cs="Times New Roman CYR"/>
          <w:sz w:val="24"/>
          <w:szCs w:val="24"/>
        </w:rPr>
        <w:t xml:space="preserve"> назначение и освобождение от занимаемой должности руководителя Учреждения, а также заключение и расторжение трудового договора с ним;</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 xml:space="preserve"> 8) </w:t>
      </w:r>
      <w:r>
        <w:rPr>
          <w:rFonts w:ascii="Times New Roman CYR" w:hAnsi="Times New Roman CYR" w:cs="Times New Roman CYR"/>
          <w:sz w:val="24"/>
          <w:szCs w:val="24"/>
        </w:rPr>
        <w:t xml:space="preserve"> 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4A354A" w:rsidRDefault="004A354A" w:rsidP="004A354A">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9) </w:t>
      </w:r>
      <w:r>
        <w:rPr>
          <w:rFonts w:ascii="Times New Roman CYR" w:hAnsi="Times New Roman CYR" w:cs="Times New Roman CYR"/>
          <w:sz w:val="24"/>
          <w:szCs w:val="24"/>
        </w:rPr>
        <w:t xml:space="preserve">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 xml:space="preserve">10) </w:t>
      </w:r>
      <w:r>
        <w:rPr>
          <w:rFonts w:ascii="Times New Roman CYR" w:hAnsi="Times New Roman CYR" w:cs="Times New Roman CYR"/>
          <w:sz w:val="24"/>
          <w:szCs w:val="24"/>
        </w:rPr>
        <w:t xml:space="preserve"> осуществление финансового обеспечения выполнения муниципального задания;</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w:t>
      </w: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утверждение плана финансово-хозяйственной деятельности Учреждению и контроль в соответствии с требованиями действующего законодательства;</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определение предельно допустимых значений просроченной кредиторской задолженности,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w:t>
      </w: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оказываемых им   сверх</w:t>
      </w: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установленного муниципального задания; </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14</w:t>
      </w:r>
      <w:r w:rsidRPr="003315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согласование с учетом требований, распоряжения особо ценным движимым имуществом, закрепленным за Учреждением, либо приобретенным бюджетным учреждением за счет средств, выделенных его Учредителем на приобретение такого имущества;</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15</w:t>
      </w:r>
      <w:r w:rsidRPr="003315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согласование с учетом требований, распоряжения недвижимым имуществом Учреждения, в том числе передачи его в аренду;</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16</w:t>
      </w:r>
      <w:r w:rsidRPr="003315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определение с учетом требований, перечня особо ценного движимого имущества, закрепленного за Учреждением Учредителем или приобретенного Учреждением за счет </w:t>
      </w:r>
      <w:r>
        <w:rPr>
          <w:rFonts w:ascii="Times New Roman CYR" w:hAnsi="Times New Roman CYR" w:cs="Times New Roman CYR"/>
          <w:color w:val="000000"/>
          <w:sz w:val="24"/>
          <w:szCs w:val="24"/>
        </w:rPr>
        <w:lastRenderedPageBreak/>
        <w:t>средств, выделенных ему Учредителем на приобретение такого имущества;</w:t>
      </w:r>
    </w:p>
    <w:p w:rsidR="004A354A" w:rsidRPr="00331526" w:rsidRDefault="004A354A" w:rsidP="004A354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17</w:t>
      </w:r>
      <w:r w:rsidRPr="003315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предварительное согласование на  совершение Учреждением крупных сделок, соответствующих критериям, установленных в пункте 13 статьи 9.2 Федерального закона </w:t>
      </w:r>
      <w:r w:rsidRPr="00331526">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О некоммерческих организациях</w:t>
      </w:r>
      <w:r w:rsidRPr="00331526">
        <w:rPr>
          <w:rFonts w:ascii="Times New Roman CYR" w:hAnsi="Times New Roman CYR" w:cs="Times New Roman CYR"/>
          <w:color w:val="000000"/>
          <w:sz w:val="24"/>
          <w:szCs w:val="24"/>
        </w:rPr>
        <w:t>».</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color w:val="000000"/>
          <w:sz w:val="24"/>
          <w:szCs w:val="24"/>
        </w:rPr>
        <w:t xml:space="preserve">      18</w:t>
      </w:r>
      <w:r w:rsidRPr="003315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w:t>
      </w:r>
      <w:r w:rsidRPr="00331526">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О некоммерческих организациях</w:t>
      </w:r>
      <w:r w:rsidRPr="00331526">
        <w:rPr>
          <w:rFonts w:ascii="Times New Roman CYR" w:hAnsi="Times New Roman CYR" w:cs="Times New Roman CYR"/>
          <w:color w:val="000000"/>
          <w:sz w:val="24"/>
          <w:szCs w:val="24"/>
        </w:rPr>
        <w:t xml:space="preserve">»;     </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19</w:t>
      </w: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право контроля  за соблюдением законодательства при осуществлении уставной деятельности Учреждения;</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w:t>
      </w: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осуществление иных функций и полномочий, установленных действующим законодательством.</w:t>
      </w:r>
    </w:p>
    <w:p w:rsidR="004A354A" w:rsidRDefault="004A354A" w:rsidP="004A354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5.2.</w:t>
      </w:r>
      <w:r w:rsidRPr="00331526">
        <w:rPr>
          <w:sz w:val="28"/>
          <w:szCs w:val="28"/>
        </w:rPr>
        <w:t xml:space="preserve"> </w:t>
      </w:r>
      <w:r>
        <w:rPr>
          <w:rFonts w:ascii="Times New Roman CYR" w:hAnsi="Times New Roman CYR" w:cs="Times New Roman CYR"/>
          <w:sz w:val="24"/>
          <w:szCs w:val="24"/>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201B8B" w:rsidRPr="00201B8B" w:rsidRDefault="004A354A" w:rsidP="00201B8B">
      <w:pPr>
        <w:pStyle w:val="23"/>
        <w:spacing w:after="0" w:line="240" w:lineRule="auto"/>
        <w:ind w:left="0"/>
        <w:jc w:val="both"/>
        <w:rPr>
          <w:rFonts w:ascii="Times New Roman" w:hAnsi="Times New Roman"/>
          <w:sz w:val="24"/>
          <w:szCs w:val="24"/>
          <w:lang w:eastAsia="ru-RU"/>
        </w:rPr>
      </w:pPr>
      <w:r>
        <w:rPr>
          <w:rFonts w:ascii="Times New Roman CYR" w:hAnsi="Times New Roman CYR" w:cs="Times New Roman CYR"/>
          <w:sz w:val="24"/>
          <w:szCs w:val="24"/>
        </w:rPr>
        <w:t xml:space="preserve">      </w:t>
      </w:r>
      <w:r w:rsidR="00F27FAD">
        <w:rPr>
          <w:rFonts w:ascii="Times New Roman CYR" w:hAnsi="Times New Roman CYR" w:cs="Times New Roman CYR"/>
          <w:sz w:val="24"/>
          <w:szCs w:val="24"/>
        </w:rPr>
        <w:t xml:space="preserve">    </w:t>
      </w:r>
      <w:r w:rsidR="00201B8B">
        <w:rPr>
          <w:rFonts w:ascii="Times New Roman CYR" w:hAnsi="Times New Roman CYR" w:cs="Times New Roman CYR"/>
          <w:sz w:val="24"/>
          <w:szCs w:val="24"/>
        </w:rPr>
        <w:t xml:space="preserve">5.2.1. </w:t>
      </w:r>
      <w:r w:rsidR="00201B8B">
        <w:rPr>
          <w:rFonts w:ascii="Times New Roman" w:hAnsi="Times New Roman"/>
          <w:sz w:val="24"/>
          <w:szCs w:val="24"/>
        </w:rPr>
        <w:t>Единоличным исполнительным органом</w:t>
      </w:r>
      <w:r w:rsidR="00201B8B" w:rsidRPr="00F43ED0">
        <w:rPr>
          <w:rFonts w:ascii="Times New Roman" w:hAnsi="Times New Roman"/>
          <w:sz w:val="24"/>
          <w:szCs w:val="24"/>
        </w:rPr>
        <w:t xml:space="preserve"> Учреждения является Директор </w:t>
      </w:r>
      <w:r w:rsidR="00201B8B" w:rsidRPr="00201B8B">
        <w:rPr>
          <w:rFonts w:ascii="Times New Roman" w:hAnsi="Times New Roman"/>
          <w:sz w:val="24"/>
          <w:szCs w:val="24"/>
        </w:rPr>
        <w:t xml:space="preserve">Учреждения, назначаемый на должность Учредителем.  </w:t>
      </w:r>
    </w:p>
    <w:p w:rsidR="00201B8B" w:rsidRPr="00201B8B" w:rsidRDefault="00201B8B" w:rsidP="00201B8B">
      <w:pPr>
        <w:spacing w:after="0" w:line="240" w:lineRule="auto"/>
        <w:jc w:val="both"/>
        <w:rPr>
          <w:rFonts w:ascii="Times New Roman" w:hAnsi="Times New Roman" w:cs="Times New Roman"/>
          <w:sz w:val="24"/>
          <w:szCs w:val="24"/>
        </w:rPr>
      </w:pPr>
      <w:r w:rsidRPr="00201B8B">
        <w:rPr>
          <w:rFonts w:ascii="Times New Roman" w:hAnsi="Times New Roman" w:cs="Times New Roman"/>
          <w:sz w:val="24"/>
          <w:szCs w:val="24"/>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201B8B" w:rsidRDefault="00201B8B" w:rsidP="00201B8B">
      <w:pPr>
        <w:spacing w:after="0" w:line="240" w:lineRule="auto"/>
        <w:jc w:val="both"/>
        <w:rPr>
          <w:rFonts w:ascii="Times New Roman" w:hAnsi="Times New Roman" w:cs="Times New Roman"/>
          <w:sz w:val="24"/>
          <w:szCs w:val="24"/>
        </w:rPr>
      </w:pPr>
      <w:r w:rsidRPr="00201B8B">
        <w:rPr>
          <w:rFonts w:ascii="Times New Roman" w:hAnsi="Times New Roman" w:cs="Times New Roman"/>
          <w:sz w:val="24"/>
          <w:szCs w:val="24"/>
        </w:rPr>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201B8B" w:rsidRPr="00201B8B" w:rsidRDefault="00F27FAD" w:rsidP="00F27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B8B" w:rsidRPr="00201B8B">
        <w:rPr>
          <w:rFonts w:ascii="Times New Roman" w:hAnsi="Times New Roman" w:cs="Times New Roman"/>
          <w:sz w:val="24"/>
          <w:szCs w:val="24"/>
        </w:rPr>
        <w:t>5.2.2. К компетенции Директора Учреждения относятся вопросы осуществления текущего руководства деятельностью</w:t>
      </w:r>
      <w:r w:rsidR="00201B8B" w:rsidRPr="00201B8B">
        <w:rPr>
          <w:rFonts w:ascii="Times New Roman" w:hAnsi="Times New Roman" w:cs="Times New Roman"/>
          <w:spacing w:val="-6"/>
          <w:w w:val="104"/>
          <w:sz w:val="24"/>
          <w:szCs w:val="24"/>
        </w:rPr>
        <w:t xml:space="preserve"> Учреждения</w:t>
      </w:r>
      <w:r w:rsidR="00201B8B" w:rsidRPr="00201B8B">
        <w:rPr>
          <w:rFonts w:ascii="Times New Roman" w:hAnsi="Times New Roman" w:cs="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201B8B" w:rsidRPr="00201B8B" w:rsidRDefault="00201B8B" w:rsidP="00201B8B">
      <w:pPr>
        <w:pStyle w:val="3"/>
        <w:numPr>
          <w:ilvl w:val="0"/>
          <w:numId w:val="22"/>
        </w:numPr>
        <w:tabs>
          <w:tab w:val="left" w:pos="0"/>
        </w:tabs>
        <w:spacing w:after="0" w:line="240" w:lineRule="auto"/>
        <w:jc w:val="both"/>
        <w:rPr>
          <w:rFonts w:ascii="Times New Roman" w:hAnsi="Times New Roman"/>
          <w:sz w:val="24"/>
          <w:szCs w:val="24"/>
          <w:lang w:eastAsia="ru-RU"/>
        </w:rPr>
      </w:pPr>
      <w:r w:rsidRPr="00201B8B">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201B8B" w:rsidRPr="00201B8B" w:rsidRDefault="00201B8B" w:rsidP="00201B8B">
      <w:pPr>
        <w:pStyle w:val="3"/>
        <w:numPr>
          <w:ilvl w:val="0"/>
          <w:numId w:val="22"/>
        </w:numPr>
        <w:tabs>
          <w:tab w:val="left" w:pos="0"/>
          <w:tab w:val="left" w:pos="851"/>
        </w:tabs>
        <w:spacing w:after="0" w:line="240" w:lineRule="auto"/>
        <w:ind w:left="0" w:firstLine="567"/>
        <w:jc w:val="both"/>
        <w:rPr>
          <w:rFonts w:ascii="Times New Roman" w:hAnsi="Times New Roman"/>
          <w:sz w:val="24"/>
          <w:szCs w:val="24"/>
          <w:lang w:eastAsia="ru-RU"/>
        </w:rPr>
      </w:pPr>
      <w:r w:rsidRPr="00201B8B">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201B8B" w:rsidRPr="00201B8B" w:rsidRDefault="00201B8B" w:rsidP="00201B8B">
      <w:pPr>
        <w:pStyle w:val="3"/>
        <w:numPr>
          <w:ilvl w:val="0"/>
          <w:numId w:val="22"/>
        </w:numPr>
        <w:tabs>
          <w:tab w:val="left" w:pos="0"/>
          <w:tab w:val="left" w:pos="851"/>
        </w:tabs>
        <w:spacing w:after="0" w:line="240" w:lineRule="auto"/>
        <w:ind w:left="0" w:firstLine="567"/>
        <w:jc w:val="both"/>
        <w:rPr>
          <w:rFonts w:ascii="Times New Roman" w:hAnsi="Times New Roman"/>
          <w:sz w:val="24"/>
          <w:szCs w:val="24"/>
          <w:lang w:eastAsia="ru-RU"/>
        </w:rPr>
      </w:pPr>
      <w:r w:rsidRPr="00201B8B">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201B8B" w:rsidRPr="00201B8B" w:rsidRDefault="00201B8B" w:rsidP="00201B8B">
      <w:pPr>
        <w:pStyle w:val="3"/>
        <w:numPr>
          <w:ilvl w:val="0"/>
          <w:numId w:val="22"/>
        </w:numPr>
        <w:tabs>
          <w:tab w:val="left" w:pos="0"/>
          <w:tab w:val="left" w:pos="851"/>
        </w:tabs>
        <w:spacing w:after="0" w:line="240" w:lineRule="auto"/>
        <w:ind w:left="0" w:firstLine="567"/>
        <w:jc w:val="both"/>
        <w:rPr>
          <w:rFonts w:ascii="Times New Roman" w:hAnsi="Times New Roman"/>
          <w:color w:val="000000" w:themeColor="text1"/>
          <w:sz w:val="24"/>
          <w:szCs w:val="24"/>
          <w:lang w:eastAsia="ru-RU"/>
        </w:rPr>
      </w:pPr>
      <w:r w:rsidRPr="00201B8B">
        <w:rPr>
          <w:rFonts w:ascii="Times New Roman" w:hAnsi="Times New Roman"/>
          <w:color w:val="000000" w:themeColor="text1"/>
          <w:sz w:val="24"/>
          <w:szCs w:val="24"/>
          <w:lang w:eastAsia="ru-RU"/>
        </w:rPr>
        <w:t xml:space="preserve"> организации и контроля работы административно-управленческого аппарата Учреждения.</w:t>
      </w:r>
    </w:p>
    <w:p w:rsidR="00201B8B" w:rsidRPr="00201B8B" w:rsidRDefault="00201B8B" w:rsidP="00201B8B">
      <w:pPr>
        <w:pStyle w:val="3"/>
        <w:numPr>
          <w:ilvl w:val="0"/>
          <w:numId w:val="22"/>
        </w:numPr>
        <w:tabs>
          <w:tab w:val="left" w:pos="0"/>
          <w:tab w:val="left" w:pos="851"/>
        </w:tabs>
        <w:spacing w:after="0" w:line="240" w:lineRule="auto"/>
        <w:ind w:left="0" w:firstLine="567"/>
        <w:jc w:val="both"/>
        <w:rPr>
          <w:rFonts w:ascii="Times New Roman" w:hAnsi="Times New Roman"/>
          <w:color w:val="000000" w:themeColor="text1"/>
          <w:spacing w:val="-6"/>
          <w:w w:val="104"/>
          <w:sz w:val="24"/>
          <w:szCs w:val="24"/>
        </w:rPr>
      </w:pPr>
      <w:r w:rsidRPr="00201B8B">
        <w:rPr>
          <w:rFonts w:ascii="Times New Roman" w:hAnsi="Times New Roman"/>
          <w:color w:val="000000" w:themeColor="text1"/>
          <w:sz w:val="24"/>
          <w:szCs w:val="24"/>
          <w:lang w:eastAsia="ru-RU"/>
        </w:rPr>
        <w:t xml:space="preserve"> </w:t>
      </w:r>
      <w:r w:rsidRPr="00201B8B">
        <w:rPr>
          <w:rFonts w:ascii="Times New Roman" w:hAnsi="Times New Roman"/>
          <w:color w:val="000000" w:themeColor="text1"/>
          <w:sz w:val="24"/>
          <w:szCs w:val="24"/>
        </w:rPr>
        <w:t xml:space="preserve">директор Учреждения в </w:t>
      </w:r>
      <w:r w:rsidRPr="00201B8B">
        <w:rPr>
          <w:rFonts w:ascii="Times New Roman" w:hAnsi="Times New Roman"/>
          <w:color w:val="000000" w:themeColor="text1"/>
          <w:spacing w:val="-6"/>
          <w:w w:val="104"/>
          <w:sz w:val="24"/>
          <w:szCs w:val="24"/>
        </w:rPr>
        <w:t xml:space="preserve">порядке, установленном действующим законодательством Российской Федерации: </w:t>
      </w:r>
    </w:p>
    <w:p w:rsidR="00201B8B" w:rsidRPr="00201B8B" w:rsidRDefault="00201B8B" w:rsidP="00201B8B">
      <w:pPr>
        <w:pStyle w:val="3"/>
        <w:tabs>
          <w:tab w:val="left" w:pos="0"/>
          <w:tab w:val="left" w:pos="851"/>
        </w:tabs>
        <w:spacing w:after="0" w:line="240" w:lineRule="auto"/>
        <w:ind w:left="567"/>
        <w:jc w:val="both"/>
        <w:rPr>
          <w:rFonts w:ascii="Times New Roman" w:hAnsi="Times New Roman"/>
          <w:color w:val="000000" w:themeColor="text1"/>
          <w:sz w:val="24"/>
          <w:szCs w:val="24"/>
        </w:rPr>
      </w:pPr>
      <w:r w:rsidRPr="00201B8B">
        <w:rPr>
          <w:rFonts w:ascii="Times New Roman" w:hAnsi="Times New Roman"/>
          <w:color w:val="000000" w:themeColor="text1"/>
          <w:sz w:val="24"/>
          <w:szCs w:val="24"/>
        </w:rPr>
        <w:t xml:space="preserve">а) без доверенности действует от имени </w:t>
      </w:r>
      <w:r w:rsidRPr="00201B8B">
        <w:rPr>
          <w:rFonts w:ascii="Times New Roman" w:hAnsi="Times New Roman"/>
          <w:color w:val="000000" w:themeColor="text1"/>
          <w:spacing w:val="-6"/>
          <w:w w:val="104"/>
          <w:sz w:val="24"/>
          <w:szCs w:val="24"/>
        </w:rPr>
        <w:t>Учреждения</w:t>
      </w:r>
      <w:r w:rsidRPr="00201B8B">
        <w:rPr>
          <w:rFonts w:ascii="Times New Roman" w:hAnsi="Times New Roman"/>
          <w:color w:val="000000" w:themeColor="text1"/>
          <w:sz w:val="24"/>
          <w:szCs w:val="24"/>
        </w:rPr>
        <w:t xml:space="preserve">, в том числе представляет его интересы и совершает сделки от его имени; </w:t>
      </w:r>
    </w:p>
    <w:p w:rsidR="00201B8B" w:rsidRPr="00201B8B" w:rsidRDefault="00201B8B" w:rsidP="00201B8B">
      <w:pPr>
        <w:pStyle w:val="3"/>
        <w:tabs>
          <w:tab w:val="left" w:pos="0"/>
          <w:tab w:val="left" w:pos="851"/>
        </w:tabs>
        <w:spacing w:after="0" w:line="240" w:lineRule="auto"/>
        <w:ind w:left="567"/>
        <w:jc w:val="both"/>
        <w:rPr>
          <w:rFonts w:ascii="Times New Roman" w:hAnsi="Times New Roman"/>
          <w:color w:val="000000" w:themeColor="text1"/>
          <w:sz w:val="24"/>
          <w:szCs w:val="24"/>
        </w:rPr>
      </w:pPr>
      <w:r w:rsidRPr="00201B8B">
        <w:rPr>
          <w:rFonts w:ascii="Times New Roman" w:hAnsi="Times New Roman"/>
          <w:color w:val="000000" w:themeColor="text1"/>
          <w:sz w:val="24"/>
          <w:szCs w:val="24"/>
        </w:rPr>
        <w:t>б) утверждает штатное расписание Учреждения;</w:t>
      </w:r>
    </w:p>
    <w:p w:rsidR="00201B8B" w:rsidRPr="00201B8B" w:rsidRDefault="00201B8B" w:rsidP="00201B8B">
      <w:pPr>
        <w:pStyle w:val="3"/>
        <w:tabs>
          <w:tab w:val="left" w:pos="0"/>
          <w:tab w:val="left" w:pos="851"/>
        </w:tabs>
        <w:spacing w:after="0" w:line="240" w:lineRule="auto"/>
        <w:ind w:left="567"/>
        <w:jc w:val="both"/>
        <w:rPr>
          <w:rFonts w:ascii="Times New Roman" w:hAnsi="Times New Roman"/>
          <w:color w:val="000000" w:themeColor="text1"/>
          <w:sz w:val="24"/>
          <w:szCs w:val="24"/>
        </w:rPr>
      </w:pPr>
      <w:r w:rsidRPr="00201B8B">
        <w:rPr>
          <w:rFonts w:ascii="Times New Roman" w:hAnsi="Times New Roman"/>
          <w:color w:val="000000" w:themeColor="text1"/>
          <w:sz w:val="24"/>
          <w:szCs w:val="24"/>
        </w:rPr>
        <w:t xml:space="preserve">в) утверждает регламентирующие деятельность </w:t>
      </w:r>
      <w:r w:rsidRPr="00201B8B">
        <w:rPr>
          <w:rFonts w:ascii="Times New Roman" w:hAnsi="Times New Roman"/>
          <w:color w:val="000000" w:themeColor="text1"/>
          <w:spacing w:val="-6"/>
          <w:w w:val="104"/>
          <w:sz w:val="24"/>
          <w:szCs w:val="24"/>
        </w:rPr>
        <w:t>Учреждения</w:t>
      </w:r>
      <w:r w:rsidRPr="00201B8B">
        <w:rPr>
          <w:rFonts w:ascii="Times New Roman" w:hAnsi="Times New Roman"/>
          <w:color w:val="000000" w:themeColor="text1"/>
          <w:sz w:val="24"/>
          <w:szCs w:val="24"/>
        </w:rPr>
        <w:t xml:space="preserve"> внутренние документы; </w:t>
      </w:r>
    </w:p>
    <w:p w:rsidR="00201B8B" w:rsidRPr="00201B8B" w:rsidRDefault="00201B8B" w:rsidP="00201B8B">
      <w:pPr>
        <w:pStyle w:val="3"/>
        <w:tabs>
          <w:tab w:val="left" w:pos="0"/>
          <w:tab w:val="left" w:pos="851"/>
        </w:tabs>
        <w:spacing w:after="0" w:line="240" w:lineRule="auto"/>
        <w:ind w:left="567"/>
        <w:jc w:val="both"/>
        <w:rPr>
          <w:rFonts w:ascii="Times New Roman" w:hAnsi="Times New Roman"/>
          <w:color w:val="000000" w:themeColor="text1"/>
          <w:sz w:val="24"/>
          <w:szCs w:val="24"/>
        </w:rPr>
      </w:pPr>
      <w:r w:rsidRPr="00201B8B">
        <w:rPr>
          <w:rFonts w:ascii="Times New Roman" w:hAnsi="Times New Roman"/>
          <w:color w:val="000000" w:themeColor="text1"/>
          <w:sz w:val="24"/>
          <w:szCs w:val="24"/>
        </w:rPr>
        <w:t xml:space="preserve">г) издает приказы и дает указания, обязательные для исполнения всеми работниками </w:t>
      </w:r>
      <w:r w:rsidRPr="00201B8B">
        <w:rPr>
          <w:rFonts w:ascii="Times New Roman" w:hAnsi="Times New Roman"/>
          <w:color w:val="000000" w:themeColor="text1"/>
          <w:spacing w:val="-6"/>
          <w:w w:val="104"/>
          <w:sz w:val="24"/>
          <w:szCs w:val="24"/>
        </w:rPr>
        <w:t>Учреждения</w:t>
      </w:r>
      <w:r w:rsidRPr="00201B8B">
        <w:rPr>
          <w:rFonts w:ascii="Times New Roman" w:hAnsi="Times New Roman"/>
          <w:color w:val="000000" w:themeColor="text1"/>
          <w:sz w:val="24"/>
          <w:szCs w:val="24"/>
        </w:rPr>
        <w:t>;</w:t>
      </w:r>
    </w:p>
    <w:p w:rsidR="00201B8B" w:rsidRPr="00201B8B" w:rsidRDefault="00201B8B" w:rsidP="00201B8B">
      <w:pPr>
        <w:pStyle w:val="3"/>
        <w:tabs>
          <w:tab w:val="left" w:pos="0"/>
          <w:tab w:val="left" w:pos="993"/>
        </w:tabs>
        <w:spacing w:after="0" w:line="240" w:lineRule="auto"/>
        <w:ind w:left="567"/>
        <w:jc w:val="both"/>
        <w:rPr>
          <w:rFonts w:ascii="Times New Roman" w:hAnsi="Times New Roman"/>
          <w:color w:val="000000" w:themeColor="text1"/>
          <w:sz w:val="24"/>
          <w:szCs w:val="24"/>
          <w:lang w:eastAsia="ru-RU"/>
        </w:rPr>
      </w:pPr>
      <w:r w:rsidRPr="00201B8B">
        <w:rPr>
          <w:rFonts w:ascii="Times New Roman" w:hAnsi="Times New Roman"/>
          <w:color w:val="000000" w:themeColor="text1"/>
          <w:sz w:val="24"/>
          <w:szCs w:val="24"/>
          <w:lang w:eastAsia="ru-RU"/>
        </w:rPr>
        <w:t>д) планирует и организует образовательный процесс, осуществляет контроль за его ходом и результатами;</w:t>
      </w:r>
    </w:p>
    <w:p w:rsidR="00201B8B" w:rsidRPr="00201B8B" w:rsidRDefault="00201B8B" w:rsidP="00201B8B">
      <w:pPr>
        <w:pStyle w:val="3"/>
        <w:tabs>
          <w:tab w:val="left" w:pos="0"/>
          <w:tab w:val="left" w:pos="993"/>
        </w:tabs>
        <w:spacing w:after="0" w:line="240" w:lineRule="auto"/>
        <w:ind w:left="567"/>
        <w:jc w:val="both"/>
        <w:rPr>
          <w:rFonts w:ascii="Times New Roman" w:hAnsi="Times New Roman"/>
          <w:color w:val="000000" w:themeColor="text1"/>
          <w:sz w:val="24"/>
          <w:szCs w:val="24"/>
          <w:lang w:eastAsia="ru-RU"/>
        </w:rPr>
      </w:pPr>
      <w:r w:rsidRPr="00201B8B">
        <w:rPr>
          <w:rFonts w:ascii="Times New Roman" w:hAnsi="Times New Roman"/>
          <w:color w:val="000000" w:themeColor="text1"/>
          <w:sz w:val="24"/>
          <w:szCs w:val="24"/>
          <w:lang w:eastAsia="ru-RU"/>
        </w:rPr>
        <w:t xml:space="preserve">е) </w:t>
      </w:r>
      <w:r w:rsidRPr="00201B8B">
        <w:rPr>
          <w:rFonts w:ascii="Times New Roman" w:hAnsi="Times New Roman"/>
          <w:color w:val="000000" w:themeColor="text1"/>
          <w:sz w:val="24"/>
          <w:szCs w:val="24"/>
        </w:rPr>
        <w:t xml:space="preserve">принимает на работу в </w:t>
      </w:r>
      <w:r w:rsidRPr="00201B8B">
        <w:rPr>
          <w:rFonts w:ascii="Times New Roman" w:hAnsi="Times New Roman"/>
          <w:color w:val="000000" w:themeColor="text1"/>
          <w:spacing w:val="-6"/>
          <w:w w:val="104"/>
          <w:sz w:val="24"/>
          <w:szCs w:val="24"/>
        </w:rPr>
        <w:t>Учреждение</w:t>
      </w:r>
      <w:r w:rsidRPr="00201B8B">
        <w:rPr>
          <w:rFonts w:ascii="Times New Roman" w:hAnsi="Times New Roman"/>
          <w:color w:val="000000" w:themeColor="text1"/>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201B8B">
        <w:rPr>
          <w:rFonts w:ascii="Times New Roman" w:hAnsi="Times New Roman"/>
          <w:color w:val="000000" w:themeColor="text1"/>
          <w:spacing w:val="-6"/>
          <w:w w:val="104"/>
          <w:sz w:val="24"/>
          <w:szCs w:val="24"/>
        </w:rPr>
        <w:t>Учреждения</w:t>
      </w:r>
      <w:r w:rsidRPr="00201B8B">
        <w:rPr>
          <w:rFonts w:ascii="Times New Roman" w:hAnsi="Times New Roman"/>
          <w:color w:val="000000" w:themeColor="text1"/>
          <w:sz w:val="24"/>
          <w:szCs w:val="24"/>
        </w:rPr>
        <w:t>, утверждает должностные инструкции,</w:t>
      </w:r>
      <w:r w:rsidRPr="00201B8B">
        <w:rPr>
          <w:rFonts w:ascii="Times New Roman" w:hAnsi="Times New Roman"/>
          <w:color w:val="000000" w:themeColor="text1"/>
          <w:sz w:val="24"/>
          <w:szCs w:val="24"/>
          <w:lang w:eastAsia="ru-RU"/>
        </w:rPr>
        <w:t xml:space="preserve"> распределяет учебную нагрузку;</w:t>
      </w:r>
    </w:p>
    <w:p w:rsidR="00201B8B" w:rsidRPr="00201B8B" w:rsidRDefault="00201B8B" w:rsidP="00201B8B">
      <w:pPr>
        <w:pStyle w:val="3"/>
        <w:tabs>
          <w:tab w:val="left" w:pos="0"/>
          <w:tab w:val="left" w:pos="993"/>
        </w:tabs>
        <w:spacing w:after="0" w:line="240" w:lineRule="auto"/>
        <w:ind w:left="567"/>
        <w:jc w:val="both"/>
        <w:rPr>
          <w:rFonts w:ascii="Times New Roman" w:hAnsi="Times New Roman"/>
          <w:color w:val="000000" w:themeColor="text1"/>
          <w:sz w:val="24"/>
          <w:szCs w:val="24"/>
          <w:lang w:eastAsia="ru-RU"/>
        </w:rPr>
      </w:pPr>
      <w:r w:rsidRPr="00201B8B">
        <w:rPr>
          <w:rFonts w:ascii="Times New Roman" w:hAnsi="Times New Roman"/>
          <w:bCs/>
          <w:color w:val="000000" w:themeColor="text1"/>
          <w:sz w:val="24"/>
          <w:szCs w:val="24"/>
        </w:rPr>
        <w:t xml:space="preserve">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w:t>
      </w:r>
      <w:r w:rsidRPr="00201B8B">
        <w:rPr>
          <w:rFonts w:ascii="Times New Roman" w:hAnsi="Times New Roman"/>
          <w:bCs/>
          <w:color w:val="000000" w:themeColor="text1"/>
          <w:sz w:val="24"/>
          <w:szCs w:val="24"/>
        </w:rPr>
        <w:lastRenderedPageBreak/>
        <w:t>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201B8B">
        <w:rPr>
          <w:rFonts w:ascii="Times New Roman" w:hAnsi="Times New Roman"/>
          <w:color w:val="000000" w:themeColor="text1"/>
          <w:sz w:val="24"/>
          <w:szCs w:val="24"/>
        </w:rPr>
        <w:t xml:space="preserve">; </w:t>
      </w:r>
    </w:p>
    <w:p w:rsidR="00201B8B" w:rsidRPr="00201B8B" w:rsidRDefault="00201B8B" w:rsidP="00201B8B">
      <w:pPr>
        <w:pStyle w:val="3"/>
        <w:tabs>
          <w:tab w:val="left" w:pos="0"/>
          <w:tab w:val="left" w:pos="993"/>
        </w:tabs>
        <w:spacing w:after="0" w:line="240" w:lineRule="auto"/>
        <w:ind w:left="567"/>
        <w:jc w:val="both"/>
        <w:rPr>
          <w:rFonts w:ascii="Times New Roman" w:hAnsi="Times New Roman"/>
          <w:color w:val="000000" w:themeColor="text1"/>
          <w:sz w:val="24"/>
          <w:szCs w:val="24"/>
          <w:lang w:eastAsia="ru-RU"/>
        </w:rPr>
      </w:pPr>
      <w:r w:rsidRPr="00201B8B">
        <w:rPr>
          <w:rFonts w:ascii="Times New Roman" w:hAnsi="Times New Roman"/>
          <w:color w:val="000000" w:themeColor="text1"/>
          <w:sz w:val="24"/>
          <w:szCs w:val="24"/>
          <w:lang w:eastAsia="ru-RU"/>
        </w:rPr>
        <w:t>з) зачисляет, переводит и отчисляет обучающихся;</w:t>
      </w:r>
    </w:p>
    <w:p w:rsidR="00201B8B" w:rsidRPr="00201B8B" w:rsidRDefault="00201B8B" w:rsidP="00201B8B">
      <w:pPr>
        <w:pStyle w:val="3"/>
        <w:tabs>
          <w:tab w:val="left" w:pos="0"/>
          <w:tab w:val="left" w:pos="993"/>
        </w:tabs>
        <w:spacing w:after="0" w:line="240" w:lineRule="auto"/>
        <w:ind w:left="567"/>
        <w:jc w:val="both"/>
        <w:rPr>
          <w:rFonts w:ascii="Times New Roman" w:hAnsi="Times New Roman"/>
          <w:color w:val="000000" w:themeColor="text1"/>
          <w:sz w:val="24"/>
          <w:szCs w:val="24"/>
          <w:lang w:eastAsia="ru-RU"/>
        </w:rPr>
      </w:pPr>
      <w:r w:rsidRPr="00201B8B">
        <w:rPr>
          <w:rFonts w:ascii="Times New Roman" w:hAnsi="Times New Roman"/>
          <w:color w:val="000000" w:themeColor="text1"/>
          <w:sz w:val="24"/>
          <w:szCs w:val="24"/>
          <w:lang w:eastAsia="ru-RU"/>
        </w:rPr>
        <w:t>и) утверждает локальные нормативные акты Учреждения;</w:t>
      </w:r>
    </w:p>
    <w:p w:rsidR="00201B8B" w:rsidRPr="00201B8B" w:rsidRDefault="00201B8B" w:rsidP="00201B8B">
      <w:pPr>
        <w:pStyle w:val="3"/>
        <w:tabs>
          <w:tab w:val="left" w:pos="0"/>
          <w:tab w:val="left" w:pos="993"/>
        </w:tabs>
        <w:spacing w:after="0" w:line="240" w:lineRule="auto"/>
        <w:ind w:left="567"/>
        <w:jc w:val="both"/>
        <w:rPr>
          <w:rFonts w:ascii="Times New Roman" w:hAnsi="Times New Roman"/>
          <w:color w:val="000000" w:themeColor="text1"/>
          <w:sz w:val="24"/>
          <w:szCs w:val="24"/>
          <w:lang w:eastAsia="ru-RU"/>
        </w:rPr>
      </w:pPr>
      <w:r w:rsidRPr="00201B8B">
        <w:rPr>
          <w:rFonts w:ascii="Times New Roman" w:hAnsi="Times New Roman"/>
          <w:color w:val="000000" w:themeColor="text1"/>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201B8B" w:rsidRPr="00201B8B" w:rsidRDefault="00201B8B" w:rsidP="00201B8B">
      <w:pPr>
        <w:pStyle w:val="3"/>
        <w:tabs>
          <w:tab w:val="left" w:pos="0"/>
          <w:tab w:val="left" w:pos="993"/>
        </w:tabs>
        <w:spacing w:after="0" w:line="240" w:lineRule="auto"/>
        <w:ind w:left="567"/>
        <w:jc w:val="both"/>
        <w:rPr>
          <w:rFonts w:ascii="Times New Roman" w:hAnsi="Times New Roman"/>
          <w:color w:val="000000" w:themeColor="text1"/>
          <w:sz w:val="24"/>
          <w:szCs w:val="24"/>
          <w:lang w:eastAsia="ru-RU"/>
        </w:rPr>
      </w:pPr>
      <w:r w:rsidRPr="00201B8B">
        <w:rPr>
          <w:rFonts w:ascii="Times New Roman" w:hAnsi="Times New Roman"/>
          <w:color w:val="000000" w:themeColor="text1"/>
          <w:sz w:val="24"/>
          <w:szCs w:val="24"/>
          <w:lang w:eastAsia="ru-RU"/>
        </w:rPr>
        <w:t>л) организует и совершенствует методическое обеспечение образовательного процесса;</w:t>
      </w:r>
    </w:p>
    <w:p w:rsidR="00201B8B" w:rsidRPr="00201B8B" w:rsidRDefault="00201B8B" w:rsidP="00201B8B">
      <w:pPr>
        <w:pStyle w:val="3"/>
        <w:tabs>
          <w:tab w:val="left" w:pos="0"/>
          <w:tab w:val="left" w:pos="993"/>
        </w:tabs>
        <w:spacing w:after="0" w:line="240" w:lineRule="auto"/>
        <w:ind w:left="567"/>
        <w:jc w:val="both"/>
        <w:rPr>
          <w:rFonts w:ascii="Times New Roman" w:hAnsi="Times New Roman"/>
          <w:color w:val="000000" w:themeColor="text1"/>
          <w:sz w:val="24"/>
          <w:szCs w:val="24"/>
          <w:lang w:eastAsia="ru-RU"/>
        </w:rPr>
      </w:pPr>
      <w:r w:rsidRPr="00201B8B">
        <w:rPr>
          <w:rFonts w:ascii="Times New Roman" w:hAnsi="Times New Roman"/>
          <w:color w:val="000000" w:themeColor="text1"/>
          <w:sz w:val="24"/>
          <w:szCs w:val="24"/>
          <w:lang w:eastAsia="ru-RU"/>
        </w:rPr>
        <w:t>м) руководит деятельностью Педагогического совета Учреждения;</w:t>
      </w:r>
    </w:p>
    <w:p w:rsidR="00201B8B" w:rsidRPr="00201B8B" w:rsidRDefault="00201B8B" w:rsidP="00201B8B">
      <w:pPr>
        <w:pStyle w:val="3"/>
        <w:tabs>
          <w:tab w:val="left" w:pos="0"/>
          <w:tab w:val="left" w:pos="993"/>
        </w:tabs>
        <w:spacing w:after="0" w:line="240" w:lineRule="auto"/>
        <w:ind w:left="567"/>
        <w:jc w:val="both"/>
        <w:rPr>
          <w:rFonts w:ascii="Times New Roman" w:hAnsi="Times New Roman"/>
          <w:color w:val="000000" w:themeColor="text1"/>
          <w:sz w:val="24"/>
          <w:szCs w:val="24"/>
        </w:rPr>
      </w:pPr>
      <w:r w:rsidRPr="00201B8B">
        <w:rPr>
          <w:rFonts w:ascii="Times New Roman" w:hAnsi="Times New Roman"/>
          <w:color w:val="000000" w:themeColor="text1"/>
          <w:sz w:val="24"/>
          <w:szCs w:val="24"/>
        </w:rPr>
        <w:t xml:space="preserve">н) осуществляет иные функции, предусмотренные для руководителя </w:t>
      </w:r>
      <w:r w:rsidRPr="00201B8B">
        <w:rPr>
          <w:rFonts w:ascii="Times New Roman" w:hAnsi="Times New Roman"/>
          <w:color w:val="000000" w:themeColor="text1"/>
          <w:spacing w:val="-6"/>
          <w:w w:val="104"/>
          <w:sz w:val="24"/>
          <w:szCs w:val="24"/>
        </w:rPr>
        <w:t>Учреждения</w:t>
      </w:r>
      <w:r w:rsidRPr="00201B8B">
        <w:rPr>
          <w:rFonts w:ascii="Times New Roman" w:hAnsi="Times New Roman"/>
          <w:color w:val="000000" w:themeColor="text1"/>
          <w:sz w:val="24"/>
          <w:szCs w:val="24"/>
        </w:rPr>
        <w:t xml:space="preserve"> </w:t>
      </w:r>
      <w:r w:rsidRPr="00201B8B">
        <w:rPr>
          <w:rFonts w:ascii="Times New Roman" w:hAnsi="Times New Roman"/>
          <w:color w:val="000000" w:themeColor="text1"/>
          <w:spacing w:val="-6"/>
          <w:w w:val="104"/>
          <w:sz w:val="24"/>
          <w:szCs w:val="24"/>
        </w:rPr>
        <w:t>действующим законодательством Российской Федерации,</w:t>
      </w:r>
      <w:r w:rsidRPr="00201B8B">
        <w:rPr>
          <w:rFonts w:ascii="Times New Roman" w:hAnsi="Times New Roman"/>
          <w:color w:val="000000" w:themeColor="text1"/>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201B8B">
        <w:rPr>
          <w:rFonts w:ascii="Times New Roman" w:hAnsi="Times New Roman"/>
          <w:color w:val="000000" w:themeColor="text1"/>
          <w:spacing w:val="-6"/>
          <w:w w:val="104"/>
          <w:sz w:val="24"/>
          <w:szCs w:val="24"/>
        </w:rPr>
        <w:t>Учреждения</w:t>
      </w:r>
      <w:r w:rsidRPr="00201B8B">
        <w:rPr>
          <w:rFonts w:ascii="Times New Roman" w:hAnsi="Times New Roman"/>
          <w:color w:val="000000" w:themeColor="text1"/>
          <w:sz w:val="24"/>
          <w:szCs w:val="24"/>
        </w:rPr>
        <w:t>, трудовым договором, должностной инструкцией Директора.</w:t>
      </w:r>
    </w:p>
    <w:p w:rsidR="00201B8B" w:rsidRPr="00201B8B" w:rsidRDefault="00201B8B" w:rsidP="00201B8B">
      <w:pPr>
        <w:pStyle w:val="3"/>
        <w:numPr>
          <w:ilvl w:val="2"/>
          <w:numId w:val="21"/>
        </w:numPr>
        <w:tabs>
          <w:tab w:val="left" w:pos="1134"/>
        </w:tabs>
        <w:spacing w:after="0" w:line="240" w:lineRule="auto"/>
        <w:ind w:left="0" w:firstLine="567"/>
        <w:jc w:val="both"/>
        <w:rPr>
          <w:rFonts w:ascii="Times New Roman" w:hAnsi="Times New Roman"/>
          <w:color w:val="000000" w:themeColor="text1"/>
          <w:sz w:val="24"/>
          <w:szCs w:val="24"/>
        </w:rPr>
      </w:pPr>
      <w:r w:rsidRPr="00201B8B">
        <w:rPr>
          <w:rFonts w:ascii="Times New Roman" w:hAnsi="Times New Roman"/>
          <w:color w:val="000000" w:themeColor="text1"/>
          <w:sz w:val="24"/>
          <w:szCs w:val="24"/>
        </w:rPr>
        <w:t xml:space="preserve"> Директор Учреждения обязан:</w:t>
      </w:r>
    </w:p>
    <w:p w:rsidR="00201B8B" w:rsidRPr="00201B8B" w:rsidRDefault="00201B8B" w:rsidP="00201B8B">
      <w:pPr>
        <w:pStyle w:val="3"/>
        <w:numPr>
          <w:ilvl w:val="0"/>
          <w:numId w:val="23"/>
        </w:numPr>
        <w:tabs>
          <w:tab w:val="left" w:pos="851"/>
        </w:tabs>
        <w:spacing w:after="0" w:line="240" w:lineRule="auto"/>
        <w:ind w:hanging="1211"/>
        <w:jc w:val="both"/>
        <w:rPr>
          <w:rFonts w:ascii="Times New Roman" w:hAnsi="Times New Roman"/>
          <w:color w:val="000000" w:themeColor="text1"/>
          <w:sz w:val="24"/>
          <w:szCs w:val="24"/>
        </w:rPr>
      </w:pPr>
      <w:r w:rsidRPr="00201B8B">
        <w:rPr>
          <w:rFonts w:ascii="Times New Roman" w:hAnsi="Times New Roman"/>
          <w:color w:val="000000" w:themeColor="text1"/>
          <w:sz w:val="24"/>
          <w:szCs w:val="24"/>
        </w:rPr>
        <w:t>обеспечивать выполнение муниципального задания в полном объеме;</w:t>
      </w:r>
    </w:p>
    <w:p w:rsidR="00201B8B" w:rsidRPr="00201B8B" w:rsidRDefault="00201B8B" w:rsidP="00201B8B">
      <w:pPr>
        <w:pStyle w:val="3"/>
        <w:numPr>
          <w:ilvl w:val="0"/>
          <w:numId w:val="23"/>
        </w:numPr>
        <w:tabs>
          <w:tab w:val="left" w:pos="851"/>
        </w:tabs>
        <w:spacing w:after="0" w:line="240" w:lineRule="auto"/>
        <w:ind w:left="0" w:firstLine="567"/>
        <w:jc w:val="both"/>
        <w:rPr>
          <w:rFonts w:ascii="Times New Roman" w:hAnsi="Times New Roman"/>
          <w:sz w:val="24"/>
          <w:szCs w:val="24"/>
        </w:rPr>
      </w:pPr>
      <w:r w:rsidRPr="00201B8B">
        <w:rPr>
          <w:rFonts w:ascii="Times New Roman" w:hAnsi="Times New Roman"/>
          <w:color w:val="000000" w:themeColor="text1"/>
          <w:sz w:val="24"/>
          <w:szCs w:val="24"/>
        </w:rPr>
        <w:t>обеспечивать своевременную выплату заработной платы работникам Учреждения, а также принимать</w:t>
      </w:r>
      <w:r w:rsidRPr="00201B8B">
        <w:rPr>
          <w:rFonts w:ascii="Times New Roman" w:hAnsi="Times New Roman"/>
          <w:sz w:val="24"/>
          <w:szCs w:val="24"/>
        </w:rPr>
        <w:t xml:space="preserve">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201B8B" w:rsidRPr="00201B8B" w:rsidRDefault="00201B8B" w:rsidP="00201B8B">
      <w:pPr>
        <w:pStyle w:val="3"/>
        <w:numPr>
          <w:ilvl w:val="0"/>
          <w:numId w:val="23"/>
        </w:numPr>
        <w:tabs>
          <w:tab w:val="left" w:pos="851"/>
        </w:tabs>
        <w:spacing w:after="0" w:line="240" w:lineRule="auto"/>
        <w:ind w:left="0" w:firstLine="567"/>
        <w:jc w:val="both"/>
        <w:rPr>
          <w:rFonts w:ascii="Times New Roman" w:hAnsi="Times New Roman"/>
          <w:sz w:val="24"/>
          <w:szCs w:val="24"/>
        </w:rPr>
      </w:pPr>
      <w:r w:rsidRPr="00201B8B">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201B8B" w:rsidRPr="00201B8B" w:rsidRDefault="00201B8B" w:rsidP="00201B8B">
      <w:pPr>
        <w:pStyle w:val="3"/>
        <w:numPr>
          <w:ilvl w:val="0"/>
          <w:numId w:val="23"/>
        </w:numPr>
        <w:tabs>
          <w:tab w:val="left" w:pos="851"/>
        </w:tabs>
        <w:spacing w:after="0" w:line="240" w:lineRule="auto"/>
        <w:ind w:left="0" w:firstLine="567"/>
        <w:jc w:val="both"/>
        <w:rPr>
          <w:rFonts w:ascii="Times New Roman" w:hAnsi="Times New Roman"/>
          <w:sz w:val="24"/>
          <w:szCs w:val="24"/>
        </w:rPr>
      </w:pPr>
      <w:r w:rsidRPr="00201B8B">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201B8B" w:rsidRPr="00201B8B" w:rsidRDefault="00201B8B" w:rsidP="00201B8B">
      <w:pPr>
        <w:pStyle w:val="3"/>
        <w:numPr>
          <w:ilvl w:val="0"/>
          <w:numId w:val="23"/>
        </w:numPr>
        <w:tabs>
          <w:tab w:val="left" w:pos="851"/>
        </w:tabs>
        <w:spacing w:after="0" w:line="240" w:lineRule="auto"/>
        <w:ind w:left="0" w:firstLine="567"/>
        <w:jc w:val="both"/>
        <w:rPr>
          <w:rFonts w:ascii="Times New Roman" w:hAnsi="Times New Roman"/>
          <w:sz w:val="24"/>
          <w:szCs w:val="24"/>
        </w:rPr>
      </w:pPr>
      <w:r w:rsidRPr="00201B8B">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201B8B" w:rsidRPr="00201B8B" w:rsidRDefault="00201B8B" w:rsidP="00201B8B">
      <w:pPr>
        <w:pStyle w:val="3"/>
        <w:numPr>
          <w:ilvl w:val="0"/>
          <w:numId w:val="23"/>
        </w:numPr>
        <w:tabs>
          <w:tab w:val="left" w:pos="851"/>
        </w:tabs>
        <w:spacing w:after="0" w:line="240" w:lineRule="auto"/>
        <w:ind w:left="0" w:firstLine="567"/>
        <w:jc w:val="both"/>
        <w:rPr>
          <w:rFonts w:ascii="Times New Roman" w:hAnsi="Times New Roman"/>
          <w:sz w:val="24"/>
          <w:szCs w:val="24"/>
        </w:rPr>
      </w:pPr>
      <w:r w:rsidRPr="00201B8B">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201B8B" w:rsidRPr="00201B8B" w:rsidRDefault="00201B8B" w:rsidP="00201B8B">
      <w:pPr>
        <w:pStyle w:val="3"/>
        <w:numPr>
          <w:ilvl w:val="2"/>
          <w:numId w:val="21"/>
        </w:numPr>
        <w:tabs>
          <w:tab w:val="left" w:pos="851"/>
        </w:tabs>
        <w:spacing w:after="0" w:line="240" w:lineRule="auto"/>
        <w:ind w:left="0" w:firstLine="567"/>
        <w:jc w:val="both"/>
        <w:rPr>
          <w:rFonts w:ascii="Times New Roman" w:hAnsi="Times New Roman"/>
          <w:sz w:val="24"/>
          <w:szCs w:val="24"/>
        </w:rPr>
      </w:pPr>
      <w:r w:rsidRPr="00201B8B">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p>
    <w:p w:rsidR="004A354A" w:rsidRDefault="004A354A" w:rsidP="00201B8B">
      <w:pPr>
        <w:widowControl w:val="0"/>
        <w:autoSpaceDE w:val="0"/>
        <w:autoSpaceDN w:val="0"/>
        <w:adjustRightInd w:val="0"/>
        <w:spacing w:after="0" w:line="240" w:lineRule="auto"/>
        <w:ind w:right="53"/>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27FAD">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 xml:space="preserve">5.3. </w:t>
      </w:r>
      <w:r>
        <w:rPr>
          <w:rFonts w:ascii="Times New Roman CYR" w:hAnsi="Times New Roman CYR" w:cs="Times New Roman CYR"/>
          <w:sz w:val="24"/>
          <w:szCs w:val="24"/>
        </w:rPr>
        <w:t xml:space="preserve">Органами управления в Учреждение являются: </w:t>
      </w:r>
    </w:p>
    <w:p w:rsidR="00D06A77" w:rsidRDefault="00D06A77" w:rsidP="00D06A77">
      <w:pPr>
        <w:widowControl w:val="0"/>
        <w:tabs>
          <w:tab w:val="left" w:pos="73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 xml:space="preserve">1) </w:t>
      </w:r>
      <w:r>
        <w:rPr>
          <w:rFonts w:ascii="Times New Roman CYR" w:hAnsi="Times New Roman CYR" w:cs="Times New Roman CYR"/>
          <w:sz w:val="24"/>
          <w:szCs w:val="24"/>
        </w:rPr>
        <w:t xml:space="preserve">общее собрание работников; </w:t>
      </w:r>
    </w:p>
    <w:p w:rsidR="00D06A77" w:rsidRDefault="00D06A77" w:rsidP="00D06A77">
      <w:pPr>
        <w:widowControl w:val="0"/>
        <w:tabs>
          <w:tab w:val="left" w:pos="73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управляющий совет;    </w:t>
      </w:r>
    </w:p>
    <w:p w:rsidR="00D06A77" w:rsidRDefault="00D06A77" w:rsidP="00D06A77">
      <w:pPr>
        <w:widowControl w:val="0"/>
        <w:tabs>
          <w:tab w:val="left" w:pos="73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w:t>
      </w:r>
      <w:r w:rsidRPr="00331526">
        <w:rPr>
          <w:rFonts w:ascii="Times New Roman CYR" w:hAnsi="Times New Roman CYR" w:cs="Times New Roman CYR"/>
          <w:sz w:val="24"/>
          <w:szCs w:val="24"/>
        </w:rPr>
        <w:t>)</w:t>
      </w:r>
      <w:r>
        <w:rPr>
          <w:rFonts w:ascii="Times New Roman CYR" w:hAnsi="Times New Roman CYR" w:cs="Times New Roman CYR"/>
          <w:sz w:val="24"/>
          <w:szCs w:val="24"/>
        </w:rPr>
        <w:t xml:space="preserve"> педагогический совет; </w:t>
      </w:r>
    </w:p>
    <w:p w:rsidR="00D06A77" w:rsidRDefault="00D06A77" w:rsidP="00D06A77">
      <w:pPr>
        <w:widowControl w:val="0"/>
        <w:tabs>
          <w:tab w:val="left" w:pos="73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w:t>
      </w:r>
      <w:r w:rsidRPr="00331526">
        <w:rPr>
          <w:rFonts w:ascii="Times New Roman CYR" w:hAnsi="Times New Roman CYR" w:cs="Times New Roman CYR"/>
          <w:sz w:val="24"/>
          <w:szCs w:val="24"/>
        </w:rPr>
        <w:t>)</w:t>
      </w:r>
      <w:r>
        <w:rPr>
          <w:rFonts w:ascii="Times New Roman CYR" w:hAnsi="Times New Roman CYR" w:cs="Times New Roman CYR"/>
          <w:sz w:val="24"/>
          <w:szCs w:val="24"/>
        </w:rPr>
        <w:t xml:space="preserve"> ученический совет.</w:t>
      </w:r>
      <w:r>
        <w:rPr>
          <w:rFonts w:ascii="Times New Roman CYR" w:hAnsi="Times New Roman CYR" w:cs="Times New Roman CYR"/>
          <w:sz w:val="24"/>
          <w:szCs w:val="24"/>
        </w:rPr>
        <w:tab/>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sz w:val="24"/>
          <w:szCs w:val="24"/>
        </w:rPr>
      </w:pPr>
      <w:r w:rsidRPr="00331526">
        <w:rPr>
          <w:rFonts w:ascii="Times New Roman CYR" w:hAnsi="Times New Roman CYR" w:cs="Times New Roman CYR"/>
          <w:sz w:val="24"/>
          <w:szCs w:val="24"/>
        </w:rPr>
        <w:tab/>
      </w:r>
      <w:r>
        <w:rPr>
          <w:rFonts w:ascii="Times New Roman CYR" w:hAnsi="Times New Roman CYR" w:cs="Times New Roman CYR"/>
          <w:sz w:val="24"/>
          <w:szCs w:val="24"/>
        </w:rPr>
        <w:t>Органы управления действуют на основании Устава.</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27FAD">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 xml:space="preserve">5.4. </w:t>
      </w:r>
      <w:r>
        <w:rPr>
          <w:rFonts w:ascii="Times New Roman CYR" w:hAnsi="Times New Roman CYR" w:cs="Times New Roman CYR"/>
          <w:sz w:val="24"/>
          <w:szCs w:val="24"/>
        </w:rPr>
        <w:t>Высшим органом самоуправления является Общее Собрание работников.</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Трудовой коллектив составляют все работники Учреждения.   </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     </w:t>
      </w:r>
      <w:r w:rsidR="00F27FAD">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5.4.1.</w:t>
      </w:r>
      <w:r w:rsidRPr="00331526">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Общее Собрание работников:</w:t>
      </w:r>
    </w:p>
    <w:p w:rsidR="00D06A77" w:rsidRDefault="00D06A77" w:rsidP="00D06A7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Общее Собрание  работников собирается по мере надобности, но не реже  2-х   раз в год.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Внеочередные заседания Общего Собрания работников проводятся по требованию одной трети его состава, Педагогического совета, директора.  Решение Общего Собрания работников считается правомочным, если на его заседании присутствовали не менее 2/3 состава, для которых Учреждение является основным местом работы, включая директора.</w:t>
      </w:r>
      <w:r w:rsidR="00201B8B">
        <w:rPr>
          <w:rFonts w:ascii="Times New Roman CYR" w:hAnsi="Times New Roman CYR" w:cs="Times New Roman CYR"/>
          <w:sz w:val="24"/>
          <w:szCs w:val="24"/>
        </w:rPr>
        <w:t xml:space="preserve"> </w:t>
      </w:r>
      <w:r w:rsidR="00201B8B" w:rsidRPr="00201B8B">
        <w:rPr>
          <w:rFonts w:ascii="Times New Roman" w:hAnsi="Times New Roman" w:cs="Times New Roman"/>
          <w:sz w:val="24"/>
          <w:szCs w:val="24"/>
        </w:rPr>
        <w:t xml:space="preserve">Решения Общего Собрания работников принимаются большинством голосов </w:t>
      </w:r>
      <w:r w:rsidR="00201B8B" w:rsidRPr="00201B8B">
        <w:rPr>
          <w:rFonts w:ascii="Times New Roman" w:hAnsi="Times New Roman" w:cs="Times New Roman"/>
          <w:sz w:val="24"/>
          <w:szCs w:val="24"/>
        </w:rPr>
        <w:lastRenderedPageBreak/>
        <w:t>присутствующих и оформляются протоколами.</w:t>
      </w:r>
      <w:r>
        <w:rPr>
          <w:rFonts w:ascii="Times New Roman CYR" w:hAnsi="Times New Roman CYR" w:cs="Times New Roman CYR"/>
          <w:sz w:val="24"/>
          <w:szCs w:val="24"/>
        </w:rPr>
        <w:t xml:space="preserve">  </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Процедура голосования определяется Общим Собранием работников. </w:t>
      </w:r>
    </w:p>
    <w:p w:rsidR="00D06A77" w:rsidRDefault="00D06A77" w:rsidP="00D06A77">
      <w:pPr>
        <w:widowControl w:val="0"/>
        <w:tabs>
          <w:tab w:val="left" w:pos="284"/>
          <w:tab w:val="left" w:pos="810"/>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К исключительной компетенции Общего собрания работников относится: </w:t>
      </w:r>
    </w:p>
    <w:p w:rsidR="00D06A77" w:rsidRDefault="00201B8B" w:rsidP="00201B8B">
      <w:pPr>
        <w:widowControl w:val="0"/>
        <w:tabs>
          <w:tab w:val="left" w:pos="284"/>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1</w:t>
      </w:r>
      <w:r w:rsidR="00D06A77" w:rsidRPr="00331526">
        <w:rPr>
          <w:rFonts w:ascii="Times New Roman CYR" w:hAnsi="Times New Roman CYR" w:cs="Times New Roman CYR"/>
          <w:sz w:val="24"/>
          <w:szCs w:val="24"/>
        </w:rPr>
        <w:t>)</w:t>
      </w:r>
      <w:r w:rsidR="00D06A77">
        <w:rPr>
          <w:rFonts w:ascii="Times New Roman CYR" w:hAnsi="Times New Roman CYR" w:cs="Times New Roman CYR"/>
          <w:sz w:val="24"/>
          <w:szCs w:val="24"/>
        </w:rPr>
        <w:t xml:space="preserve"> утверждение коллективного договора;</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01B8B">
        <w:rPr>
          <w:rFonts w:ascii="Times New Roman CYR" w:hAnsi="Times New Roman CYR" w:cs="Times New Roman CYR"/>
          <w:sz w:val="24"/>
          <w:szCs w:val="24"/>
        </w:rPr>
        <w:t>2</w:t>
      </w:r>
      <w:r w:rsidRPr="00331526">
        <w:rPr>
          <w:rFonts w:ascii="Times New Roman CYR" w:hAnsi="Times New Roman CYR" w:cs="Times New Roman CYR"/>
          <w:sz w:val="24"/>
          <w:szCs w:val="24"/>
        </w:rPr>
        <w:t>)</w:t>
      </w:r>
      <w:r>
        <w:rPr>
          <w:rFonts w:ascii="Times New Roman CYR" w:hAnsi="Times New Roman CYR" w:cs="Times New Roman CYR"/>
          <w:sz w:val="24"/>
          <w:szCs w:val="24"/>
        </w:rPr>
        <w:t xml:space="preserve"> утверждение правил внутреннего распорядка по представлению директора;</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01B8B">
        <w:rPr>
          <w:rFonts w:ascii="Times New Roman CYR" w:hAnsi="Times New Roman CYR" w:cs="Times New Roman CYR"/>
          <w:sz w:val="24"/>
          <w:szCs w:val="24"/>
        </w:rPr>
        <w:t>3</w:t>
      </w: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заслушивание ежегодного отчета  о выполнении коллективного трудового договора;</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01B8B">
        <w:rPr>
          <w:rFonts w:ascii="Times New Roman CYR" w:hAnsi="Times New Roman CYR" w:cs="Times New Roman CYR"/>
          <w:sz w:val="24"/>
          <w:szCs w:val="24"/>
        </w:rPr>
        <w:t>4</w:t>
      </w: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4311E6" w:rsidRDefault="00D06A77" w:rsidP="004311E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01B8B">
        <w:rPr>
          <w:rFonts w:ascii="Times New Roman CYR" w:hAnsi="Times New Roman CYR" w:cs="Times New Roman CYR"/>
          <w:sz w:val="24"/>
          <w:szCs w:val="24"/>
        </w:rPr>
        <w:t>5</w:t>
      </w:r>
      <w:r w:rsidRPr="00331526">
        <w:rPr>
          <w:rFonts w:ascii="Times New Roman CYR" w:hAnsi="Times New Roman CYR" w:cs="Times New Roman CYR"/>
          <w:sz w:val="24"/>
          <w:szCs w:val="24"/>
        </w:rPr>
        <w:t>)</w:t>
      </w:r>
      <w:r>
        <w:rPr>
          <w:rFonts w:ascii="Times New Roman CYR" w:hAnsi="Times New Roman CYR" w:cs="Times New Roman CYR"/>
          <w:sz w:val="24"/>
          <w:szCs w:val="24"/>
        </w:rPr>
        <w:t xml:space="preserve"> принятие решения об объявлении забастовки и выборы органа, возглавляющего забастовку.</w:t>
      </w:r>
    </w:p>
    <w:p w:rsidR="00965ECC" w:rsidRDefault="004311E6" w:rsidP="004311E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27FAD">
        <w:rPr>
          <w:rFonts w:ascii="Times New Roman CYR" w:hAnsi="Times New Roman CYR" w:cs="Times New Roman CYR"/>
          <w:sz w:val="24"/>
          <w:szCs w:val="24"/>
        </w:rPr>
        <w:t xml:space="preserve">     </w:t>
      </w:r>
      <w:r w:rsidR="0005386E">
        <w:rPr>
          <w:rFonts w:ascii="Times New Roman" w:hAnsi="Times New Roman"/>
          <w:sz w:val="24"/>
          <w:szCs w:val="24"/>
        </w:rPr>
        <w:t xml:space="preserve"> </w:t>
      </w:r>
      <w:r w:rsidR="00965ECC">
        <w:rPr>
          <w:rFonts w:ascii="Times New Roman" w:hAnsi="Times New Roman"/>
          <w:sz w:val="24"/>
          <w:szCs w:val="24"/>
        </w:rPr>
        <w:t>5.5.</w:t>
      </w:r>
      <w:r w:rsidR="00965ECC">
        <w:rPr>
          <w:rFonts w:ascii="Times New Roman" w:hAnsi="Times New Roman" w:cs="Times New Roman"/>
          <w:sz w:val="24"/>
          <w:szCs w:val="24"/>
        </w:rPr>
        <w:t xml:space="preserve"> </w:t>
      </w:r>
      <w:r w:rsidR="00965ECC" w:rsidRPr="00753838">
        <w:rPr>
          <w:rFonts w:ascii="Times New Roman CYR" w:hAnsi="Times New Roman CYR" w:cs="Times New Roman CYR"/>
          <w:b/>
          <w:bCs/>
          <w:sz w:val="24"/>
          <w:szCs w:val="24"/>
        </w:rPr>
        <w:t>Управляющий Совет</w:t>
      </w:r>
      <w:r w:rsidR="00965ECC">
        <w:rPr>
          <w:rFonts w:ascii="Times New Roman CYR" w:hAnsi="Times New Roman CYR" w:cs="Times New Roman CYR"/>
          <w:sz w:val="24"/>
          <w:szCs w:val="24"/>
        </w:rPr>
        <w:t xml:space="preserve">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Учреждения,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представителей) и </w:t>
      </w:r>
      <w:r w:rsidR="00965ECC" w:rsidRPr="00D154D8">
        <w:rPr>
          <w:rFonts w:ascii="Times New Roman CYR" w:hAnsi="Times New Roman CYR" w:cs="Times New Roman CYR"/>
          <w:sz w:val="24"/>
          <w:szCs w:val="24"/>
        </w:rPr>
        <w:t>работников Учреждения.</w:t>
      </w:r>
      <w:r w:rsidR="00965ECC">
        <w:rPr>
          <w:rFonts w:ascii="Times New Roman CYR" w:hAnsi="Times New Roman CYR" w:cs="Times New Roman CYR"/>
          <w:sz w:val="24"/>
          <w:szCs w:val="24"/>
        </w:rPr>
        <w:t xml:space="preserve"> </w:t>
      </w:r>
    </w:p>
    <w:p w:rsidR="00201B8B" w:rsidRPr="00201B8B" w:rsidRDefault="00201B8B" w:rsidP="00201B8B">
      <w:pPr>
        <w:widowControl w:val="0"/>
        <w:spacing w:after="0" w:line="240" w:lineRule="auto"/>
        <w:jc w:val="both"/>
        <w:rPr>
          <w:rFonts w:ascii="Times New Roman" w:hAnsi="Times New Roman" w:cs="Times New Roman"/>
          <w:color w:val="000000" w:themeColor="text1"/>
          <w:sz w:val="24"/>
          <w:szCs w:val="24"/>
        </w:rPr>
      </w:pPr>
      <w:r w:rsidRPr="00201B8B">
        <w:rPr>
          <w:rFonts w:ascii="Times New Roman" w:hAnsi="Times New Roman" w:cs="Times New Roman"/>
          <w:color w:val="000000" w:themeColor="text1"/>
          <w:sz w:val="24"/>
          <w:szCs w:val="24"/>
        </w:rPr>
        <w:t>Компетенция Педагогического совета:</w:t>
      </w:r>
    </w:p>
    <w:p w:rsidR="00201B8B" w:rsidRPr="00201B8B" w:rsidRDefault="00201B8B" w:rsidP="00201B8B">
      <w:pPr>
        <w:pStyle w:val="a9"/>
        <w:widowControl w:val="0"/>
        <w:numPr>
          <w:ilvl w:val="0"/>
          <w:numId w:val="24"/>
        </w:numPr>
        <w:ind w:left="0" w:firstLine="284"/>
        <w:jc w:val="both"/>
        <w:rPr>
          <w:color w:val="000000" w:themeColor="text1"/>
        </w:rPr>
      </w:pPr>
      <w:r w:rsidRPr="00201B8B">
        <w:rPr>
          <w:color w:val="000000" w:themeColor="text1"/>
        </w:rPr>
        <w:t>рассматривает вопросы текущей успеваемости, промежуточной и государственной (итоговой) аттестации обучающихся;</w:t>
      </w:r>
    </w:p>
    <w:p w:rsidR="00201B8B" w:rsidRPr="00201B8B" w:rsidRDefault="00201B8B" w:rsidP="00201B8B">
      <w:pPr>
        <w:pStyle w:val="a9"/>
        <w:widowControl w:val="0"/>
        <w:numPr>
          <w:ilvl w:val="0"/>
          <w:numId w:val="24"/>
        </w:numPr>
        <w:ind w:left="0" w:firstLine="284"/>
        <w:jc w:val="both"/>
        <w:rPr>
          <w:color w:val="000000" w:themeColor="text1"/>
        </w:rPr>
      </w:pPr>
      <w:r w:rsidRPr="00201B8B">
        <w:rPr>
          <w:color w:val="000000" w:themeColor="text1"/>
        </w:rPr>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201B8B" w:rsidRPr="00201B8B" w:rsidRDefault="00201B8B" w:rsidP="00201B8B">
      <w:pPr>
        <w:pStyle w:val="a9"/>
        <w:widowControl w:val="0"/>
        <w:numPr>
          <w:ilvl w:val="0"/>
          <w:numId w:val="24"/>
        </w:numPr>
        <w:ind w:left="0" w:firstLine="284"/>
        <w:jc w:val="both"/>
        <w:rPr>
          <w:color w:val="000000" w:themeColor="text1"/>
        </w:rPr>
      </w:pPr>
      <w:r w:rsidRPr="00201B8B">
        <w:rPr>
          <w:color w:val="000000" w:themeColor="text1"/>
        </w:rPr>
        <w:t>решает вопросы, связанные с выдачей документов об обучении и образовании установленных образцов;</w:t>
      </w:r>
    </w:p>
    <w:p w:rsidR="00201B8B" w:rsidRPr="00201B8B" w:rsidRDefault="00201B8B" w:rsidP="00822275">
      <w:pPr>
        <w:pStyle w:val="a9"/>
        <w:widowControl w:val="0"/>
        <w:numPr>
          <w:ilvl w:val="0"/>
          <w:numId w:val="24"/>
        </w:numPr>
        <w:ind w:left="0" w:firstLine="284"/>
        <w:jc w:val="both"/>
        <w:rPr>
          <w:color w:val="000000" w:themeColor="text1"/>
        </w:rPr>
      </w:pPr>
      <w:r w:rsidRPr="00201B8B">
        <w:rPr>
          <w:color w:val="000000" w:themeColor="text1"/>
        </w:rPr>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201B8B" w:rsidRPr="00201B8B" w:rsidRDefault="00201B8B" w:rsidP="00822275">
      <w:pPr>
        <w:pStyle w:val="a9"/>
        <w:widowControl w:val="0"/>
        <w:numPr>
          <w:ilvl w:val="0"/>
          <w:numId w:val="24"/>
        </w:numPr>
        <w:ind w:left="0" w:firstLine="284"/>
        <w:jc w:val="both"/>
        <w:rPr>
          <w:color w:val="000000" w:themeColor="text1"/>
        </w:rPr>
      </w:pPr>
      <w:r w:rsidRPr="00201B8B">
        <w:rPr>
          <w:color w:val="000000" w:themeColor="text1"/>
        </w:rPr>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201B8B" w:rsidRPr="00201B8B" w:rsidRDefault="00201B8B" w:rsidP="00F27FAD">
      <w:pPr>
        <w:pStyle w:val="a9"/>
        <w:widowControl w:val="0"/>
        <w:numPr>
          <w:ilvl w:val="0"/>
          <w:numId w:val="24"/>
        </w:numPr>
        <w:ind w:hanging="436"/>
        <w:jc w:val="both"/>
        <w:rPr>
          <w:color w:val="000000" w:themeColor="text1"/>
        </w:rPr>
      </w:pPr>
      <w:r w:rsidRPr="00201B8B">
        <w:rPr>
          <w:color w:val="000000" w:themeColor="text1"/>
        </w:rPr>
        <w:t>рассматривает состояние и итоги методической работы в Учреждении;</w:t>
      </w:r>
    </w:p>
    <w:p w:rsidR="00201B8B" w:rsidRPr="00201B8B" w:rsidRDefault="00201B8B" w:rsidP="00F27FAD">
      <w:pPr>
        <w:pStyle w:val="a9"/>
        <w:widowControl w:val="0"/>
        <w:numPr>
          <w:ilvl w:val="0"/>
          <w:numId w:val="24"/>
        </w:numPr>
        <w:ind w:left="0" w:firstLine="284"/>
        <w:jc w:val="both"/>
        <w:rPr>
          <w:color w:val="000000" w:themeColor="text1"/>
        </w:rPr>
      </w:pPr>
      <w:r w:rsidRPr="00201B8B">
        <w:rPr>
          <w:color w:val="000000" w:themeColor="text1"/>
        </w:rPr>
        <w:t>рассматривает вопросы по реализации федеральных государственных образовательных стандартов;</w:t>
      </w:r>
    </w:p>
    <w:p w:rsidR="00201B8B" w:rsidRPr="00201B8B" w:rsidRDefault="00201B8B" w:rsidP="00F27FAD">
      <w:pPr>
        <w:pStyle w:val="a9"/>
        <w:widowControl w:val="0"/>
        <w:numPr>
          <w:ilvl w:val="0"/>
          <w:numId w:val="24"/>
        </w:numPr>
        <w:ind w:left="0" w:firstLine="284"/>
        <w:jc w:val="both"/>
        <w:rPr>
          <w:color w:val="000000" w:themeColor="text1"/>
        </w:rPr>
      </w:pPr>
      <w:r w:rsidRPr="00201B8B">
        <w:rPr>
          <w:color w:val="000000" w:themeColor="text1"/>
        </w:rPr>
        <w:t>вносит предложения о поощрении и награждении педагогических работников Учреждения;</w:t>
      </w:r>
    </w:p>
    <w:p w:rsidR="00201B8B" w:rsidRPr="00201B8B" w:rsidRDefault="00201B8B" w:rsidP="00201B8B">
      <w:pPr>
        <w:pStyle w:val="a9"/>
        <w:widowControl w:val="0"/>
        <w:numPr>
          <w:ilvl w:val="0"/>
          <w:numId w:val="24"/>
        </w:numPr>
        <w:jc w:val="both"/>
        <w:rPr>
          <w:color w:val="000000" w:themeColor="text1"/>
        </w:rPr>
      </w:pPr>
      <w:r w:rsidRPr="00201B8B">
        <w:rPr>
          <w:color w:val="000000" w:themeColor="text1"/>
        </w:rPr>
        <w:t>рассматривает вопросы состояния здоровья и воспитания обучающихся;</w:t>
      </w:r>
    </w:p>
    <w:p w:rsidR="00201B8B" w:rsidRPr="00201B8B" w:rsidRDefault="00201B8B" w:rsidP="00822275">
      <w:pPr>
        <w:pStyle w:val="a9"/>
        <w:widowControl w:val="0"/>
        <w:numPr>
          <w:ilvl w:val="0"/>
          <w:numId w:val="24"/>
        </w:numPr>
        <w:ind w:left="0" w:firstLine="284"/>
        <w:jc w:val="both"/>
        <w:rPr>
          <w:color w:val="000000" w:themeColor="text1"/>
        </w:rPr>
      </w:pPr>
      <w:r w:rsidRPr="00201B8B">
        <w:rPr>
          <w:color w:val="000000" w:themeColor="text1"/>
        </w:rPr>
        <w:t>обсуждает и принимает проекты основных образовательных программ начального общего образования, основного общего образования, среднего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201B8B" w:rsidRPr="00201B8B" w:rsidRDefault="00201B8B" w:rsidP="00822275">
      <w:pPr>
        <w:pStyle w:val="a9"/>
        <w:widowControl w:val="0"/>
        <w:numPr>
          <w:ilvl w:val="0"/>
          <w:numId w:val="24"/>
        </w:numPr>
        <w:tabs>
          <w:tab w:val="left" w:pos="993"/>
        </w:tabs>
        <w:ind w:left="0" w:firstLine="284"/>
        <w:jc w:val="both"/>
        <w:rPr>
          <w:color w:val="000000" w:themeColor="text1"/>
        </w:rPr>
      </w:pPr>
      <w:r w:rsidRPr="00201B8B">
        <w:rPr>
          <w:color w:val="000000" w:themeColor="text1"/>
        </w:rPr>
        <w:t xml:space="preserve">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среднего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w:t>
      </w:r>
      <w:r w:rsidR="00F27FAD">
        <w:rPr>
          <w:color w:val="000000" w:themeColor="text1"/>
        </w:rPr>
        <w:t>(интеллектуальными нарушениями.</w:t>
      </w:r>
    </w:p>
    <w:p w:rsidR="00965ECC" w:rsidRDefault="00965ECC" w:rsidP="00965EC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925EE">
        <w:rPr>
          <w:rFonts w:ascii="Times New Roman" w:hAnsi="Times New Roman" w:cs="Times New Roman"/>
          <w:sz w:val="24"/>
          <w:szCs w:val="24"/>
        </w:rPr>
        <w:t>Управляющий Совет формируется с использованием</w:t>
      </w:r>
      <w:r>
        <w:rPr>
          <w:rFonts w:ascii="Times New Roman CYR" w:hAnsi="Times New Roman CYR" w:cs="Times New Roman CYR"/>
          <w:sz w:val="24"/>
          <w:szCs w:val="24"/>
        </w:rPr>
        <w:t xml:space="preserve"> процедур выборов, назначения и кооптации. Избираемыми членами Управляющего Совета являются  представители от </w:t>
      </w:r>
      <w:r>
        <w:rPr>
          <w:rFonts w:ascii="Times New Roman CYR" w:hAnsi="Times New Roman CYR" w:cs="Times New Roman CYR"/>
          <w:sz w:val="24"/>
          <w:szCs w:val="24"/>
        </w:rPr>
        <w:lastRenderedPageBreak/>
        <w:t xml:space="preserve">родителей (законных представителей) обучающихся, </w:t>
      </w:r>
      <w:r w:rsidRPr="007D05C8">
        <w:rPr>
          <w:rFonts w:ascii="Times New Roman CYR" w:hAnsi="Times New Roman CYR" w:cs="Times New Roman CYR"/>
          <w:sz w:val="24"/>
          <w:szCs w:val="24"/>
        </w:rPr>
        <w:t>представители от работников Учреждения, представители от обучающихся среднего общего</w:t>
      </w:r>
      <w:r>
        <w:rPr>
          <w:rFonts w:ascii="Times New Roman CYR" w:hAnsi="Times New Roman CYR" w:cs="Times New Roman CYR"/>
          <w:sz w:val="24"/>
          <w:szCs w:val="24"/>
        </w:rPr>
        <w:t xml:space="preserve"> образования (10 – 11 классов).</w:t>
      </w:r>
    </w:p>
    <w:p w:rsidR="00965ECC" w:rsidRDefault="00965ECC" w:rsidP="00965EC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7D05C8">
        <w:rPr>
          <w:rFonts w:ascii="Times New Roman CYR" w:hAnsi="Times New Roman CYR" w:cs="Times New Roman CYR"/>
          <w:sz w:val="24"/>
          <w:szCs w:val="24"/>
        </w:rPr>
        <w:t>Работники Учреждения в Управляющий</w:t>
      </w:r>
      <w:r>
        <w:rPr>
          <w:rFonts w:ascii="Times New Roman CYR" w:hAnsi="Times New Roman CYR" w:cs="Times New Roman CYR"/>
          <w:sz w:val="24"/>
          <w:szCs w:val="24"/>
        </w:rPr>
        <w:t xml:space="preserve"> Совет избираются на общем собрании трудового коллектива Учреждения закрытым голосованием.</w:t>
      </w:r>
    </w:p>
    <w:p w:rsidR="00965ECC" w:rsidRDefault="00965ECC" w:rsidP="00965EC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Представители родителей избираются в Управляющий Совет на общешкольном  родительском собрании  тайным голосованием.</w:t>
      </w:r>
    </w:p>
    <w:p w:rsidR="00965ECC" w:rsidRPr="00F63C92" w:rsidRDefault="00965ECC" w:rsidP="00965ECC">
      <w:pPr>
        <w:widowControl w:val="0"/>
        <w:autoSpaceDE w:val="0"/>
        <w:autoSpaceDN w:val="0"/>
        <w:adjustRightInd w:val="0"/>
        <w:spacing w:after="0" w:line="240" w:lineRule="auto"/>
        <w:ind w:firstLine="426"/>
        <w:jc w:val="both"/>
        <w:rPr>
          <w:rFonts w:ascii="Times New Roman CYR" w:hAnsi="Times New Roman CYR" w:cs="Times New Roman CYR"/>
          <w:b/>
          <w:bCs/>
          <w:sz w:val="24"/>
          <w:szCs w:val="24"/>
        </w:rPr>
      </w:pPr>
      <w:r>
        <w:rPr>
          <w:rFonts w:ascii="Times New Roman CYR" w:hAnsi="Times New Roman CYR" w:cs="Times New Roman CYR"/>
          <w:sz w:val="24"/>
          <w:szCs w:val="24"/>
        </w:rPr>
        <w:t>Представители обучающихся  10-х и 11-х классов избираются путем тайного голосования на ученическом совете.</w:t>
      </w:r>
    </w:p>
    <w:p w:rsidR="00965ECC" w:rsidRDefault="00965ECC" w:rsidP="00965EC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состав Управляющего Совета входит по должности директор Учреждения, а также назначенный представитель Учредителя. </w:t>
      </w:r>
    </w:p>
    <w:p w:rsidR="00965ECC" w:rsidRDefault="00965ECC" w:rsidP="00965EC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состав Управляющего Совета кооптируются по решению последнего представители местной общественности,  из числа лиц, заинтересованных в успешном функционировании и развитии Учреждения и которые могут оказывать реальное содействие Учреждению. </w:t>
      </w:r>
    </w:p>
    <w:p w:rsidR="00965ECC" w:rsidRDefault="00965ECC" w:rsidP="00965EC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Управляющий Совет избирается в количестве  </w:t>
      </w:r>
      <w:r w:rsidRPr="001930D1">
        <w:rPr>
          <w:rFonts w:ascii="Times New Roman CYR" w:hAnsi="Times New Roman CYR" w:cs="Times New Roman CYR"/>
          <w:sz w:val="24"/>
          <w:szCs w:val="24"/>
        </w:rPr>
        <w:t>–  от 9 до 11 человек сроком на 2 года.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Члены Управляющего Совета работают на общественных началах. </w:t>
      </w:r>
    </w:p>
    <w:p w:rsidR="00965ECC" w:rsidRDefault="00965ECC" w:rsidP="004311E6">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965ECC" w:rsidRDefault="00965ECC" w:rsidP="004311E6">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Учреждения, представителя Учредителя, по заявлению членов Управляющего Совета, подписанному не менее, чем одной четвертой частью членов от списочного состава Управляющего Совета. </w:t>
      </w:r>
    </w:p>
    <w:p w:rsidR="00965ECC" w:rsidRDefault="00965ECC" w:rsidP="004311E6">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Заседания Управляющего Совета считаются правомочными, если присутствовало не менее половины его членов. Решения Управляющего Совета принимаются  простым большинством голосов от числа присутствующих на заседании членов и оформляются в виде решений. </w:t>
      </w:r>
    </w:p>
    <w:p w:rsidR="00965ECC" w:rsidRDefault="00965ECC" w:rsidP="004311E6">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Решения и протоколы заседаний Управляющего Совета включаются в номенклатуру дел  и доступны для ознакомления всем участникам образовательного процесса Учреждения. </w:t>
      </w:r>
    </w:p>
    <w:p w:rsidR="00965ECC" w:rsidRDefault="00965ECC" w:rsidP="004311E6">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директора Учреждения.</w:t>
      </w:r>
    </w:p>
    <w:p w:rsidR="00965ECC" w:rsidRDefault="00965ECC" w:rsidP="004311E6">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CYR" w:hAnsi="Times New Roman CYR" w:cs="Times New Roman CYR"/>
          <w:sz w:val="24"/>
          <w:szCs w:val="24"/>
        </w:rPr>
        <w:t xml:space="preserve">Права и обязанности членов Управляющего Совета, регламент его работы, другие вопросы функционирования Управляющего Совета определяются Положением </w:t>
      </w:r>
      <w:r w:rsidRPr="00796C2F">
        <w:rPr>
          <w:rFonts w:ascii="Times New Roman" w:hAnsi="Times New Roman" w:cs="Times New Roman"/>
          <w:sz w:val="24"/>
          <w:szCs w:val="24"/>
        </w:rPr>
        <w:t>«</w:t>
      </w:r>
      <w:r>
        <w:rPr>
          <w:rFonts w:ascii="Times New Roman CYR" w:hAnsi="Times New Roman CYR" w:cs="Times New Roman CYR"/>
          <w:sz w:val="24"/>
          <w:szCs w:val="24"/>
        </w:rPr>
        <w:t>Об Управляющем Совете</w:t>
      </w:r>
      <w:r w:rsidRPr="00796C2F">
        <w:rPr>
          <w:rFonts w:ascii="Times New Roman" w:hAnsi="Times New Roman" w:cs="Times New Roman"/>
          <w:sz w:val="24"/>
          <w:szCs w:val="24"/>
        </w:rPr>
        <w:t xml:space="preserve">», </w:t>
      </w:r>
      <w:r>
        <w:rPr>
          <w:rFonts w:ascii="Times New Roman CYR" w:hAnsi="Times New Roman CYR" w:cs="Times New Roman CYR"/>
          <w:sz w:val="24"/>
          <w:szCs w:val="24"/>
        </w:rPr>
        <w:t xml:space="preserve">утверждаемом Управляющим Советом. </w:t>
      </w:r>
    </w:p>
    <w:p w:rsidR="00D06A77" w:rsidRDefault="00D06A77" w:rsidP="004311E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27FAD">
        <w:rPr>
          <w:rFonts w:ascii="Times New Roman CYR" w:hAnsi="Times New Roman CYR" w:cs="Times New Roman CYR"/>
          <w:sz w:val="24"/>
          <w:szCs w:val="24"/>
        </w:rPr>
        <w:t xml:space="preserve">      </w:t>
      </w:r>
      <w:r>
        <w:rPr>
          <w:rFonts w:ascii="Times New Roman CYR" w:hAnsi="Times New Roman CYR" w:cs="Times New Roman CYR"/>
          <w:sz w:val="24"/>
          <w:szCs w:val="24"/>
        </w:rPr>
        <w:t>5.6</w:t>
      </w:r>
      <w:r w:rsidRPr="00331526">
        <w:rPr>
          <w:rFonts w:ascii="Times New Roman CYR" w:hAnsi="Times New Roman CYR" w:cs="Times New Roman CYR"/>
          <w:sz w:val="24"/>
          <w:szCs w:val="24"/>
        </w:rPr>
        <w:t xml:space="preserve">. </w:t>
      </w:r>
      <w:r>
        <w:rPr>
          <w:rFonts w:ascii="Times New Roman CYR" w:hAnsi="Times New Roman CYR" w:cs="Times New Roman CYR"/>
          <w:b/>
          <w:bCs/>
          <w:sz w:val="24"/>
          <w:szCs w:val="24"/>
        </w:rPr>
        <w:t>Педагогический совет</w:t>
      </w:r>
      <w:r>
        <w:rPr>
          <w:rFonts w:ascii="Times New Roman CYR" w:hAnsi="Times New Roman CYR" w:cs="Times New Roman CYR"/>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Учреждения, включая совместителей. </w:t>
      </w:r>
    </w:p>
    <w:p w:rsidR="00D06A77" w:rsidRDefault="00D06A77" w:rsidP="00D06A77">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Решения педагогического совета, принятые в соответствии с нормативными правовыми актами, если они не приостановлены директором,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 осуществляет директор и ответственные лица, указанные в решении. </w:t>
      </w:r>
    </w:p>
    <w:p w:rsidR="00D06A77" w:rsidRDefault="00D06A77" w:rsidP="00D06A77">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Педагогический совет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Ход педагогических советов и решение оформляется протоколами. Протоколы хранятся в Учреждении постоянно.</w:t>
      </w:r>
    </w:p>
    <w:p w:rsidR="00D06A77" w:rsidRDefault="00D06A77" w:rsidP="00D06A77">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Заседания педагогического совета  являются правомочными, если присутствовало не менее двух третей педагогических работников и решение считается принятым, если за него </w:t>
      </w:r>
      <w:r>
        <w:rPr>
          <w:rFonts w:ascii="Times New Roman CYR" w:hAnsi="Times New Roman CYR" w:cs="Times New Roman CYR"/>
          <w:sz w:val="24"/>
          <w:szCs w:val="24"/>
        </w:rPr>
        <w:lastRenderedPageBreak/>
        <w:t xml:space="preserve">проголосовало более половины присутствующих педагогов. Процедура голосования определяется педагогическим советом Учреждения. </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       </w:t>
      </w:r>
      <w:r>
        <w:rPr>
          <w:rFonts w:ascii="Times New Roman CYR" w:hAnsi="Times New Roman CYR" w:cs="Times New Roman CYR"/>
          <w:sz w:val="24"/>
          <w:szCs w:val="24"/>
        </w:rPr>
        <w:t>Педагогический совет  Учреждения под председательством директора имеет право:</w:t>
      </w:r>
    </w:p>
    <w:p w:rsidR="00D06A77" w:rsidRDefault="00D06A77" w:rsidP="00D06A77">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1) </w:t>
      </w:r>
      <w:r>
        <w:rPr>
          <w:rFonts w:ascii="Times New Roman CYR" w:hAnsi="Times New Roman CYR" w:cs="Times New Roman CYR"/>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D06A77" w:rsidRDefault="00D06A77" w:rsidP="00D06A77">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2) </w:t>
      </w:r>
      <w:r>
        <w:rPr>
          <w:rFonts w:ascii="Times New Roman CYR" w:hAnsi="Times New Roman CYR" w:cs="Times New Roman CYR"/>
          <w:sz w:val="24"/>
          <w:szCs w:val="24"/>
        </w:rPr>
        <w:t>принимать окончательное решение по спорным вопросам, входящим в его компетенцию;</w:t>
      </w:r>
    </w:p>
    <w:p w:rsidR="00D06A77" w:rsidRDefault="00D06A77" w:rsidP="00D06A77">
      <w:pPr>
        <w:widowControl w:val="0"/>
        <w:suppressAutoHyphens/>
        <w:autoSpaceDE w:val="0"/>
        <w:autoSpaceDN w:val="0"/>
        <w:adjustRightInd w:val="0"/>
        <w:spacing w:after="0" w:line="240" w:lineRule="auto"/>
        <w:ind w:left="927" w:hanging="360"/>
        <w:jc w:val="both"/>
        <w:rPr>
          <w:rFonts w:ascii="Times New Roman CYR" w:hAnsi="Times New Roman CYR" w:cs="Times New Roman CYR"/>
          <w:sz w:val="24"/>
          <w:szCs w:val="24"/>
        </w:rPr>
      </w:pPr>
      <w:r w:rsidRPr="00331526">
        <w:rPr>
          <w:rFonts w:ascii="Times New Roman CYR" w:hAnsi="Times New Roman CYR" w:cs="Times New Roman CYR"/>
          <w:sz w:val="24"/>
          <w:szCs w:val="24"/>
        </w:rPr>
        <w:t>3)</w:t>
      </w:r>
      <w:r w:rsidRPr="00331526">
        <w:rPr>
          <w:rFonts w:ascii="Times New Roman CYR" w:hAnsi="Times New Roman CYR" w:cs="Times New Roman CYR"/>
          <w:sz w:val="24"/>
          <w:szCs w:val="24"/>
        </w:rPr>
        <w:tab/>
      </w:r>
      <w:r>
        <w:rPr>
          <w:rFonts w:ascii="Times New Roman CYR" w:hAnsi="Times New Roman CYR" w:cs="Times New Roman CYR"/>
          <w:sz w:val="24"/>
          <w:szCs w:val="24"/>
        </w:rPr>
        <w:t>принимать положения (локальные акты),  обеспечивающие учебно-воспитательный</w:t>
      </w:r>
    </w:p>
    <w:p w:rsidR="00D06A77" w:rsidRDefault="00D06A77" w:rsidP="00D06A77">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процесс;</w:t>
      </w:r>
    </w:p>
    <w:p w:rsidR="00D06A77" w:rsidRDefault="00D06A77" w:rsidP="00D06A77">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4) </w:t>
      </w:r>
      <w:r>
        <w:rPr>
          <w:rFonts w:ascii="Times New Roman CYR" w:hAnsi="Times New Roman CYR" w:cs="Times New Roman CYR"/>
          <w:sz w:val="24"/>
          <w:szCs w:val="24"/>
        </w:rPr>
        <w:t>выбирать различные варианты содержания образования, формы, методы учебно-воспитательного процесса и способы их реализации;</w:t>
      </w:r>
    </w:p>
    <w:p w:rsidR="00D06A77" w:rsidRDefault="00D06A77" w:rsidP="00D06A77">
      <w:pPr>
        <w:widowControl w:val="0"/>
        <w:suppressAutoHyphens/>
        <w:autoSpaceDE w:val="0"/>
        <w:autoSpaceDN w:val="0"/>
        <w:adjustRightInd w:val="0"/>
        <w:spacing w:after="0" w:line="240" w:lineRule="auto"/>
        <w:ind w:left="567"/>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5) </w:t>
      </w:r>
      <w:r>
        <w:rPr>
          <w:rFonts w:ascii="Times New Roman CYR" w:hAnsi="Times New Roman CYR" w:cs="Times New Roman CYR"/>
          <w:sz w:val="24"/>
          <w:szCs w:val="24"/>
        </w:rPr>
        <w:t xml:space="preserve"> определять  список    учебников в  соответствии  с утверждённым  федеральным</w:t>
      </w:r>
    </w:p>
    <w:p w:rsidR="00D06A77" w:rsidRDefault="00D06A77" w:rsidP="00D06A77">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перечнем учебников, рекомендованных или допущенных к использованию в образовательном процессе, а также учебных пособий;</w:t>
      </w:r>
    </w:p>
    <w:p w:rsidR="00D06A77" w:rsidRDefault="00D06A77" w:rsidP="00D06A77">
      <w:pPr>
        <w:widowControl w:val="0"/>
        <w:suppressAutoHyphens/>
        <w:autoSpaceDE w:val="0"/>
        <w:autoSpaceDN w:val="0"/>
        <w:adjustRightInd w:val="0"/>
        <w:spacing w:after="0" w:line="240" w:lineRule="auto"/>
        <w:ind w:left="900" w:hanging="360"/>
        <w:jc w:val="both"/>
        <w:rPr>
          <w:rFonts w:ascii="Times New Roman CYR" w:hAnsi="Times New Roman CYR" w:cs="Times New Roman CYR"/>
          <w:sz w:val="24"/>
          <w:szCs w:val="24"/>
        </w:rPr>
      </w:pPr>
      <w:r>
        <w:rPr>
          <w:rFonts w:ascii="Times New Roman CYR" w:hAnsi="Times New Roman CYR" w:cs="Times New Roman CYR"/>
          <w:sz w:val="24"/>
          <w:szCs w:val="24"/>
        </w:rPr>
        <w:t>6) принимать решение о формах проведения промежуточной аттестации в учебном году;</w:t>
      </w:r>
    </w:p>
    <w:p w:rsidR="00D06A77" w:rsidRDefault="00D06A77" w:rsidP="00D06A77">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5013D">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 xml:space="preserve">7) </w:t>
      </w:r>
      <w:r>
        <w:rPr>
          <w:rFonts w:ascii="Times New Roman CYR" w:hAnsi="Times New Roman CYR" w:cs="Times New Roman CYR"/>
          <w:sz w:val="24"/>
          <w:szCs w:val="24"/>
        </w:rPr>
        <w:t xml:space="preserve"> принимать решение о переводе обучающихся;</w:t>
      </w:r>
    </w:p>
    <w:p w:rsidR="00D06A77" w:rsidRDefault="00D06A77" w:rsidP="00D06A77">
      <w:pPr>
        <w:widowControl w:val="0"/>
        <w:suppressAutoHyphens/>
        <w:autoSpaceDE w:val="0"/>
        <w:autoSpaceDN w:val="0"/>
        <w:adjustRightInd w:val="0"/>
        <w:spacing w:after="0" w:line="240" w:lineRule="auto"/>
        <w:ind w:left="36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5013D">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331526">
        <w:rPr>
          <w:rFonts w:ascii="Times New Roman CYR" w:hAnsi="Times New Roman CYR" w:cs="Times New Roman CYR"/>
          <w:sz w:val="24"/>
          <w:szCs w:val="24"/>
        </w:rPr>
        <w:t xml:space="preserve">8) </w:t>
      </w:r>
      <w:r>
        <w:rPr>
          <w:rFonts w:ascii="Times New Roman CYR" w:hAnsi="Times New Roman CYR" w:cs="Times New Roman CYR"/>
          <w:sz w:val="24"/>
          <w:szCs w:val="24"/>
        </w:rPr>
        <w:t xml:space="preserve"> обсуждать и принимать годовой календарный учебный график.</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Педагогический совет ответственен за:</w:t>
      </w:r>
    </w:p>
    <w:p w:rsidR="00D06A77" w:rsidRDefault="00D06A77" w:rsidP="00D06A77">
      <w:pPr>
        <w:widowControl w:val="0"/>
        <w:suppressAutoHyphens/>
        <w:autoSpaceDE w:val="0"/>
        <w:autoSpaceDN w:val="0"/>
        <w:adjustRightInd w:val="0"/>
        <w:spacing w:after="0" w:line="240" w:lineRule="auto"/>
        <w:ind w:left="927" w:hanging="360"/>
        <w:jc w:val="both"/>
        <w:rPr>
          <w:rFonts w:ascii="Times New Roman CYR" w:hAnsi="Times New Roman CYR" w:cs="Times New Roman CYR"/>
          <w:sz w:val="24"/>
          <w:szCs w:val="24"/>
        </w:rPr>
      </w:pPr>
      <w:r w:rsidRPr="00331526">
        <w:rPr>
          <w:rFonts w:ascii="Times New Roman CYR" w:hAnsi="Times New Roman CYR" w:cs="Times New Roman CYR"/>
          <w:sz w:val="24"/>
          <w:szCs w:val="24"/>
        </w:rPr>
        <w:t>1)</w:t>
      </w:r>
      <w:r w:rsidRPr="00331526">
        <w:rPr>
          <w:rFonts w:ascii="Times New Roman CYR" w:hAnsi="Times New Roman CYR" w:cs="Times New Roman CYR"/>
          <w:sz w:val="24"/>
          <w:szCs w:val="24"/>
        </w:rPr>
        <w:tab/>
      </w:r>
      <w:r>
        <w:rPr>
          <w:rFonts w:ascii="Times New Roman CYR" w:hAnsi="Times New Roman CYR" w:cs="Times New Roman CYR"/>
          <w:sz w:val="24"/>
          <w:szCs w:val="24"/>
        </w:rPr>
        <w:t>выполнение    плана    работы  Учреждения,  соответствие  принятых  решений</w:t>
      </w:r>
    </w:p>
    <w:p w:rsidR="00D06A77" w:rsidRDefault="00D06A77" w:rsidP="00D06A77">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законодательству Российской Федерации  об образовании, о защите прав детства;</w:t>
      </w:r>
    </w:p>
    <w:p w:rsidR="00D06A77" w:rsidRDefault="00D06A77" w:rsidP="00965EC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331526">
        <w:rPr>
          <w:rFonts w:ascii="Times New Roman CYR" w:hAnsi="Times New Roman CYR" w:cs="Times New Roman CYR"/>
          <w:sz w:val="24"/>
          <w:szCs w:val="24"/>
        </w:rPr>
        <w:t xml:space="preserve">2) </w:t>
      </w:r>
      <w:r>
        <w:rPr>
          <w:rFonts w:ascii="Times New Roman CYR" w:hAnsi="Times New Roman CYR" w:cs="Times New Roman CYR"/>
          <w:sz w:val="24"/>
          <w:szCs w:val="24"/>
        </w:rPr>
        <w:t xml:space="preserve"> принятие конкретных решений по каждому рассматриваемому вопросу с указанием ответственных лиц и сроков исполнения.</w:t>
      </w:r>
    </w:p>
    <w:p w:rsidR="00965ECC" w:rsidRDefault="00D06A77" w:rsidP="00965ECC">
      <w:pPr>
        <w:widowControl w:val="0"/>
        <w:tabs>
          <w:tab w:val="left" w:pos="709"/>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27FAD">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331526">
        <w:rPr>
          <w:rFonts w:ascii="Times New Roman CYR" w:hAnsi="Times New Roman CYR" w:cs="Times New Roman CYR"/>
          <w:b/>
          <w:bCs/>
          <w:sz w:val="24"/>
          <w:szCs w:val="24"/>
        </w:rPr>
        <w:t xml:space="preserve">5.7. </w:t>
      </w:r>
      <w:r w:rsidR="00965ECC" w:rsidRPr="00753838">
        <w:rPr>
          <w:rFonts w:ascii="Times New Roman CYR" w:hAnsi="Times New Roman CYR" w:cs="Times New Roman CYR"/>
          <w:b/>
          <w:bCs/>
          <w:sz w:val="24"/>
          <w:szCs w:val="24"/>
        </w:rPr>
        <w:t>Ученический совет</w:t>
      </w:r>
      <w:r w:rsidR="00965ECC">
        <w:rPr>
          <w:rFonts w:ascii="Times New Roman CYR" w:hAnsi="Times New Roman CYR" w:cs="Times New Roman CYR"/>
          <w:sz w:val="24"/>
          <w:szCs w:val="24"/>
        </w:rPr>
        <w:t xml:space="preserve"> – является постоянно действующим совещательным ученическим органом управления Учреждения. </w:t>
      </w:r>
    </w:p>
    <w:p w:rsidR="00965ECC" w:rsidRDefault="00965ECC" w:rsidP="00965ECC">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Ученический совет формируется на выборной основе сроком на один год.</w:t>
      </w:r>
    </w:p>
    <w:p w:rsidR="00965ECC" w:rsidRDefault="00965ECC" w:rsidP="00965EC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Ученического совета входят 1-2 представителя от обучающихся 5-11 классов, которые избираются на классных собраниях.</w:t>
      </w:r>
    </w:p>
    <w:p w:rsidR="00965ECC" w:rsidRDefault="00965ECC" w:rsidP="00965EC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Ученический совет самостоятельно определяет свою структуру, избирает из своего состава Председателя ученического совета.</w:t>
      </w:r>
    </w:p>
    <w:p w:rsidR="00965ECC" w:rsidRPr="00F04ACB" w:rsidRDefault="00965ECC" w:rsidP="00965EC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Ученический совет обучающихся собирается </w:t>
      </w:r>
      <w:r w:rsidRPr="00F04ACB">
        <w:rPr>
          <w:rFonts w:ascii="Times New Roman CYR" w:hAnsi="Times New Roman CYR" w:cs="Times New Roman CYR"/>
          <w:sz w:val="24"/>
          <w:szCs w:val="24"/>
        </w:rPr>
        <w:t xml:space="preserve">не реже 1 раза в месяц. </w:t>
      </w:r>
      <w:r>
        <w:rPr>
          <w:rFonts w:ascii="Times New Roman CYR" w:hAnsi="Times New Roman CYR" w:cs="Times New Roman CYR"/>
          <w:sz w:val="24"/>
          <w:szCs w:val="24"/>
        </w:rPr>
        <w:t xml:space="preserve">Заседания Ученического совета могут созываться также по требованию не менее половины членов Ученического совета. Заседания Ученического совета считается правомочным, если на нем присутствуют не менее 2/3 состава. Решения Ученического совета учащихся оформляются протоколами, принимаются простым большинством голосов. </w:t>
      </w:r>
    </w:p>
    <w:p w:rsidR="00965ECC" w:rsidRDefault="00965ECC" w:rsidP="00965EC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796C2F">
        <w:rPr>
          <w:rFonts w:ascii="Times New Roman" w:hAnsi="Times New Roman" w:cs="Times New Roman"/>
          <w:sz w:val="24"/>
          <w:szCs w:val="24"/>
        </w:rPr>
        <w:t xml:space="preserve"> </w:t>
      </w:r>
      <w:r w:rsidRPr="00796C2F">
        <w:rPr>
          <w:rFonts w:ascii="Times New Roman" w:hAnsi="Times New Roman" w:cs="Times New Roman"/>
          <w:sz w:val="24"/>
          <w:szCs w:val="24"/>
        </w:rPr>
        <w:tab/>
      </w:r>
      <w:r>
        <w:rPr>
          <w:rFonts w:ascii="Times New Roman CYR" w:hAnsi="Times New Roman CYR" w:cs="Times New Roman CYR"/>
          <w:sz w:val="24"/>
          <w:szCs w:val="24"/>
        </w:rPr>
        <w:t>Полномочия Ученического совета обучающихся:</w:t>
      </w:r>
    </w:p>
    <w:p w:rsidR="00965ECC" w:rsidRDefault="00965ECC" w:rsidP="00965ECC">
      <w:pPr>
        <w:widowControl w:val="0"/>
        <w:numPr>
          <w:ilvl w:val="0"/>
          <w:numId w:val="20"/>
        </w:numPr>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вносить  предложения  администрации  школы по вопросу совершенствования</w:t>
      </w:r>
    </w:p>
    <w:p w:rsidR="00965ECC" w:rsidRDefault="00965ECC" w:rsidP="00965ECC">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учебно- воспитательного процесса;</w:t>
      </w:r>
    </w:p>
    <w:p w:rsidR="00965ECC" w:rsidRDefault="00965ECC" w:rsidP="00965ECC">
      <w:pPr>
        <w:widowControl w:val="0"/>
        <w:numPr>
          <w:ilvl w:val="0"/>
          <w:numId w:val="20"/>
        </w:numPr>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участвовать в планировании и организации  внеклассной и внешкольной работы</w:t>
      </w:r>
    </w:p>
    <w:p w:rsidR="00965ECC" w:rsidRDefault="00965ECC" w:rsidP="00965ECC">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обучающихся;</w:t>
      </w:r>
    </w:p>
    <w:p w:rsidR="00965ECC" w:rsidRDefault="00965ECC" w:rsidP="00965ECC">
      <w:pPr>
        <w:widowControl w:val="0"/>
        <w:numPr>
          <w:ilvl w:val="0"/>
          <w:numId w:val="20"/>
        </w:numPr>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представлять на планерках с участием директора  ученические инициативы для</w:t>
      </w:r>
    </w:p>
    <w:p w:rsidR="00965ECC" w:rsidRDefault="00965ECC" w:rsidP="00965ECC">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внесения в план работы Учреждения;</w:t>
      </w:r>
    </w:p>
    <w:p w:rsidR="00965ECC" w:rsidRDefault="00965ECC" w:rsidP="00965ECC">
      <w:pPr>
        <w:widowControl w:val="0"/>
        <w:numPr>
          <w:ilvl w:val="0"/>
          <w:numId w:val="20"/>
        </w:numPr>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устанавливать шефство с</w:t>
      </w:r>
      <w:r w:rsidR="00C574B7">
        <w:rPr>
          <w:rFonts w:ascii="Times New Roman CYR" w:hAnsi="Times New Roman CYR" w:cs="Times New Roman CYR"/>
          <w:sz w:val="24"/>
          <w:szCs w:val="24"/>
        </w:rPr>
        <w:t>таршеклассников над обучающимися</w:t>
      </w:r>
      <w:r>
        <w:rPr>
          <w:rFonts w:ascii="Times New Roman CYR" w:hAnsi="Times New Roman CYR" w:cs="Times New Roman CYR"/>
          <w:sz w:val="24"/>
          <w:szCs w:val="24"/>
        </w:rPr>
        <w:t xml:space="preserve"> 1- 4 классов;</w:t>
      </w:r>
    </w:p>
    <w:p w:rsidR="00965ECC" w:rsidRDefault="00965ECC" w:rsidP="00965ECC">
      <w:pPr>
        <w:widowControl w:val="0"/>
        <w:numPr>
          <w:ilvl w:val="0"/>
          <w:numId w:val="20"/>
        </w:numPr>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обсуждать поведение или отдельные поступки обучающихся школы при</w:t>
      </w:r>
    </w:p>
    <w:p w:rsidR="00965ECC" w:rsidRDefault="00965ECC" w:rsidP="00965ECC">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совершении ими нарушения Устава Учреждения и (или) правил поведения для обучающихся;</w:t>
      </w:r>
    </w:p>
    <w:p w:rsidR="00965ECC" w:rsidRDefault="00965ECC" w:rsidP="00965ECC">
      <w:pPr>
        <w:widowControl w:val="0"/>
        <w:numPr>
          <w:ilvl w:val="0"/>
          <w:numId w:val="20"/>
        </w:numPr>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участвовать   в организации дежурства   во время проведения общешкольных</w:t>
      </w:r>
    </w:p>
    <w:p w:rsidR="00965ECC" w:rsidRDefault="00965ECC" w:rsidP="00965ECC">
      <w:pPr>
        <w:widowControl w:val="0"/>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мероприятий;</w:t>
      </w:r>
    </w:p>
    <w:p w:rsidR="00965ECC" w:rsidRPr="00A50755" w:rsidRDefault="00965ECC" w:rsidP="00965ECC">
      <w:pPr>
        <w:widowControl w:val="0"/>
        <w:numPr>
          <w:ilvl w:val="0"/>
          <w:numId w:val="20"/>
        </w:numPr>
        <w:tabs>
          <w:tab w:val="left" w:pos="127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A50755">
        <w:rPr>
          <w:rFonts w:ascii="Times New Roman CYR" w:hAnsi="Times New Roman CYR" w:cs="Times New Roman CYR"/>
          <w:sz w:val="24"/>
          <w:szCs w:val="24"/>
        </w:rPr>
        <w:t>избирать членов в Управляющий Совет.</w:t>
      </w:r>
    </w:p>
    <w:p w:rsidR="00965ECC" w:rsidRDefault="00965ECC" w:rsidP="00965ECC">
      <w:pPr>
        <w:widowControl w:val="0"/>
        <w:tabs>
          <w:tab w:val="left" w:pos="1276"/>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Решения Ученического совета доводятся до остальных обучающихся на классных часах. Решения, принятые в соответствии с действующим законодательством Российской </w:t>
      </w:r>
      <w:r>
        <w:rPr>
          <w:rFonts w:ascii="Times New Roman CYR" w:hAnsi="Times New Roman CYR" w:cs="Times New Roman CYR"/>
          <w:sz w:val="24"/>
          <w:szCs w:val="24"/>
        </w:rPr>
        <w:lastRenderedPageBreak/>
        <w:t>Федерации являются обязательными для всех обучающихся учреждения.</w:t>
      </w:r>
    </w:p>
    <w:p w:rsidR="00965ECC" w:rsidRDefault="00965ECC" w:rsidP="00965ECC">
      <w:pPr>
        <w:widowControl w:val="0"/>
        <w:tabs>
          <w:tab w:val="left" w:pos="1276"/>
        </w:tabs>
        <w:autoSpaceDE w:val="0"/>
        <w:autoSpaceDN w:val="0"/>
        <w:adjustRightInd w:val="0"/>
        <w:spacing w:after="0" w:line="240" w:lineRule="auto"/>
        <w:ind w:firstLine="426"/>
        <w:jc w:val="both"/>
        <w:rPr>
          <w:rFonts w:ascii="Times New Roman CYR" w:hAnsi="Times New Roman CYR" w:cs="Times New Roman CYR"/>
          <w:sz w:val="24"/>
          <w:szCs w:val="24"/>
        </w:rPr>
      </w:pPr>
      <w:r w:rsidRPr="00796C2F">
        <w:rPr>
          <w:rFonts w:ascii="Times New Roman" w:hAnsi="Times New Roman" w:cs="Times New Roman"/>
          <w:sz w:val="24"/>
          <w:szCs w:val="24"/>
        </w:rPr>
        <w:t xml:space="preserve"> </w:t>
      </w:r>
      <w:r>
        <w:rPr>
          <w:rFonts w:ascii="Times New Roman CYR" w:hAnsi="Times New Roman CYR" w:cs="Times New Roman CYR"/>
          <w:sz w:val="24"/>
          <w:szCs w:val="24"/>
        </w:rPr>
        <w:t xml:space="preserve">Остальные полномочия органов управления Учреждения регламентируется отдельными локальными актами Учреждения. </w:t>
      </w:r>
    </w:p>
    <w:p w:rsidR="00965ECC" w:rsidRPr="00954922" w:rsidRDefault="00965ECC" w:rsidP="00822275">
      <w:pPr>
        <w:tabs>
          <w:tab w:val="left" w:pos="567"/>
        </w:tabs>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ab/>
        <w:t xml:space="preserve">5.8. </w:t>
      </w:r>
      <w:r w:rsidRPr="00954922">
        <w:rPr>
          <w:rFonts w:ascii="Times New Roman" w:hAnsi="Times New Roman" w:cs="Times New Roman"/>
          <w:sz w:val="24"/>
          <w:szCs w:val="24"/>
        </w:rPr>
        <w:t>В качестве общественных организаций в Учреждении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 не защищенных обучающихся.</w:t>
      </w:r>
    </w:p>
    <w:p w:rsidR="00965ECC" w:rsidRPr="00954922" w:rsidRDefault="00822275" w:rsidP="00822275">
      <w:pPr>
        <w:tabs>
          <w:tab w:val="left" w:pos="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ECC" w:rsidRPr="00954922">
        <w:rPr>
          <w:rFonts w:ascii="Times New Roman" w:hAnsi="Times New Roman" w:cs="Times New Roman"/>
          <w:sz w:val="24"/>
          <w:szCs w:val="24"/>
        </w:rPr>
        <w:t xml:space="preserve">Родительские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w:t>
      </w:r>
    </w:p>
    <w:p w:rsidR="00965ECC" w:rsidRDefault="00965ECC" w:rsidP="00965ECC">
      <w:pPr>
        <w:tabs>
          <w:tab w:val="left" w:pos="709"/>
          <w:tab w:val="left" w:pos="1804"/>
        </w:tabs>
        <w:spacing w:after="0" w:line="240" w:lineRule="auto"/>
        <w:jc w:val="both"/>
        <w:rPr>
          <w:rFonts w:ascii="Times New Roman" w:hAnsi="Times New Roman" w:cs="Times New Roman"/>
          <w:sz w:val="24"/>
          <w:szCs w:val="24"/>
        </w:rPr>
      </w:pPr>
      <w:r w:rsidRPr="00954922">
        <w:rPr>
          <w:rFonts w:ascii="Times New Roman" w:hAnsi="Times New Roman" w:cs="Times New Roman"/>
          <w:sz w:val="24"/>
          <w:szCs w:val="24"/>
        </w:rPr>
        <w:t xml:space="preserve">         Родительские комитеты имеют право обсуждения вопросов школьной жизни и принятия решений в форме предложений. Родительские комитеты ведут протоколы своих заседаний, которые хранятся в Учреждении.</w:t>
      </w:r>
    </w:p>
    <w:p w:rsidR="00822275" w:rsidRPr="00822275" w:rsidRDefault="00822275" w:rsidP="00822275">
      <w:pPr>
        <w:tabs>
          <w:tab w:val="left" w:pos="567"/>
          <w:tab w:val="left" w:pos="709"/>
          <w:tab w:val="left" w:pos="1804"/>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22275">
        <w:rPr>
          <w:rFonts w:ascii="Times New Roman" w:hAnsi="Times New Roman" w:cs="Times New Roman"/>
          <w:color w:val="000000"/>
          <w:sz w:val="24"/>
          <w:szCs w:val="24"/>
        </w:rPr>
        <w:t xml:space="preserve">5.9. Коллегиальные органы управления Учреждения, указанные в </w:t>
      </w:r>
      <w:r w:rsidRPr="00F27FAD">
        <w:rPr>
          <w:rFonts w:ascii="Times New Roman" w:hAnsi="Times New Roman" w:cs="Times New Roman"/>
          <w:color w:val="000000" w:themeColor="text1"/>
          <w:sz w:val="24"/>
          <w:szCs w:val="24"/>
        </w:rPr>
        <w:t xml:space="preserve">пунктах </w:t>
      </w:r>
      <w:r w:rsidRPr="00822275">
        <w:rPr>
          <w:rFonts w:ascii="Times New Roman" w:hAnsi="Times New Roman" w:cs="Times New Roman"/>
          <w:color w:val="000000"/>
          <w:sz w:val="24"/>
          <w:szCs w:val="24"/>
        </w:rPr>
        <w:t>5.4.,5.5.,5.6.,5.7. не вправе самостоятельно выступать от имени Учреждения.</w:t>
      </w:r>
    </w:p>
    <w:p w:rsidR="00D06A77" w:rsidRDefault="00D06A77" w:rsidP="00965ECC">
      <w:pPr>
        <w:widowControl w:val="0"/>
        <w:tabs>
          <w:tab w:val="left" w:pos="1276"/>
        </w:tabs>
        <w:autoSpaceDE w:val="0"/>
        <w:autoSpaceDN w:val="0"/>
        <w:adjustRightInd w:val="0"/>
        <w:spacing w:after="0" w:line="240" w:lineRule="auto"/>
        <w:ind w:firstLine="426"/>
        <w:jc w:val="both"/>
        <w:rPr>
          <w:rFonts w:ascii="Times New Roman CYR" w:hAnsi="Times New Roman CYR" w:cs="Times New Roman CYR"/>
          <w:sz w:val="24"/>
          <w:szCs w:val="24"/>
        </w:rPr>
      </w:pPr>
    </w:p>
    <w:p w:rsidR="0049770E" w:rsidRDefault="0049770E" w:rsidP="00500BF5">
      <w:pPr>
        <w:keepNext/>
        <w:widowControl w:val="0"/>
        <w:autoSpaceDE w:val="0"/>
        <w:autoSpaceDN w:val="0"/>
        <w:adjustRightInd w:val="0"/>
        <w:spacing w:after="0" w:line="240" w:lineRule="auto"/>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6. ПОРЯДОК ПРИНЯТИЯ ЛОКАЛЬНЫХ НОРМАТИВНЫХ АКТОВ</w:t>
      </w:r>
    </w:p>
    <w:p w:rsidR="00D06A77" w:rsidRDefault="00D06A77" w:rsidP="00D06A77">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6.1. </w:t>
      </w:r>
      <w:r>
        <w:rPr>
          <w:rFonts w:ascii="Times New Roman CYR" w:hAnsi="Times New Roman CYR" w:cs="Times New Roman CYR"/>
          <w:color w:val="000000"/>
          <w:sz w:val="24"/>
          <w:szCs w:val="24"/>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8D6006" w:rsidRDefault="00D06A77" w:rsidP="00D06A77">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6.2. </w:t>
      </w:r>
      <w:r>
        <w:rPr>
          <w:rFonts w:ascii="Times New Roman CYR" w:hAnsi="Times New Roman CYR" w:cs="Times New Roman CYR"/>
          <w:color w:val="000000"/>
          <w:sz w:val="24"/>
          <w:szCs w:val="24"/>
        </w:rPr>
        <w:t>Учреждение принимает локальные нормативные акты по основным вопросам организации и осуществлени</w:t>
      </w:r>
      <w:r w:rsidR="008D6006">
        <w:rPr>
          <w:rFonts w:ascii="Times New Roman CYR" w:hAnsi="Times New Roman CYR" w:cs="Times New Roman CYR"/>
          <w:color w:val="000000"/>
          <w:sz w:val="24"/>
          <w:szCs w:val="24"/>
        </w:rPr>
        <w:t>я образовательной деятельности.</w:t>
      </w:r>
    </w:p>
    <w:p w:rsidR="00D06A77" w:rsidRDefault="008D6006" w:rsidP="00D06A77">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 </w:t>
      </w:r>
      <w:r w:rsidR="00D06A77" w:rsidRPr="00331526">
        <w:rPr>
          <w:rFonts w:ascii="Times New Roman CYR" w:hAnsi="Times New Roman CYR" w:cs="Times New Roman CYR"/>
          <w:color w:val="000000"/>
          <w:sz w:val="24"/>
          <w:szCs w:val="24"/>
        </w:rPr>
        <w:t xml:space="preserve">6.3. </w:t>
      </w:r>
      <w:r w:rsidR="00D06A77">
        <w:rPr>
          <w:rFonts w:ascii="Times New Roman CYR" w:hAnsi="Times New Roman CYR" w:cs="Times New Roman CYR"/>
          <w:color w:val="000000"/>
          <w:sz w:val="24"/>
          <w:szCs w:val="24"/>
        </w:rPr>
        <w:t>Учреждение принимает следующие виды локальных нормативных актов: приказы нормативного характера, положения, правила, инструкции, регламенты.</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D06A77" w:rsidRDefault="00D06A77" w:rsidP="00D06A77">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C574B7">
        <w:rPr>
          <w:rFonts w:ascii="Times New Roman CYR" w:hAnsi="Times New Roman CYR" w:cs="Times New Roman CYR"/>
          <w:color w:val="000000"/>
          <w:sz w:val="24"/>
          <w:szCs w:val="24"/>
        </w:rPr>
        <w:t>6.4. Решение</w:t>
      </w:r>
      <w:r>
        <w:rPr>
          <w:rFonts w:ascii="Times New Roman CYR" w:hAnsi="Times New Roman CYR" w:cs="Times New Roman CYR"/>
          <w:color w:val="000000"/>
          <w:sz w:val="24"/>
          <w:szCs w:val="24"/>
        </w:rPr>
        <w:t xml:space="preserve"> о разработке и принятии локальных нормативных актов принимает Директор.</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Проект локального нормативного акта до его утверждения Директором:</w:t>
      </w:r>
    </w:p>
    <w:p w:rsidR="00D06A77" w:rsidRDefault="00D06A77" w:rsidP="00D06A7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Pr="003315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в предусмотренных трудовым законодательством, а также настоящим Уставом случаях </w:t>
      </w:r>
      <w:r w:rsidRPr="0033152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направляется для принятия коллегиальными органами управления в соответствии с их компетенцией, предусмотренной настоящим Уставом.</w:t>
      </w:r>
    </w:p>
    <w:p w:rsidR="00D06A77" w:rsidRPr="00331526" w:rsidRDefault="00D06A77" w:rsidP="00D06A77">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6.5. </w:t>
      </w:r>
      <w:r>
        <w:rPr>
          <w:rFonts w:ascii="Times New Roman CYR" w:hAnsi="Times New Roman CYR" w:cs="Times New Roman CYR"/>
          <w:color w:val="000000"/>
          <w:sz w:val="24"/>
          <w:szCs w:val="24"/>
        </w:rPr>
        <w:t>Локальные нормативные акты утверждаются приказом Директора и вступают в силу с даты, указанной в приказе.</w:t>
      </w:r>
      <w:r>
        <w:rPr>
          <w:rFonts w:ascii="Times New Roman CYR" w:hAnsi="Times New Roman CYR" w:cs="Times New Roman CYR"/>
          <w:color w:val="000000"/>
          <w:sz w:val="24"/>
          <w:szCs w:val="24"/>
          <w:lang w:val="en-US"/>
        </w:rPr>
        <w:t> </w:t>
      </w:r>
    </w:p>
    <w:p w:rsidR="00D06A77" w:rsidRDefault="00D06A77" w:rsidP="00D06A77">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331526">
        <w:rPr>
          <w:rFonts w:ascii="Times New Roman CYR" w:hAnsi="Times New Roman CYR" w:cs="Times New Roman CYR"/>
          <w:color w:val="000000"/>
          <w:sz w:val="24"/>
          <w:szCs w:val="24"/>
        </w:rPr>
        <w:t xml:space="preserve">6.6. </w:t>
      </w:r>
      <w:r>
        <w:rPr>
          <w:rFonts w:ascii="Times New Roman CYR" w:hAnsi="Times New Roman CYR" w:cs="Times New Roman CYR"/>
          <w:color w:val="000000"/>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06A77" w:rsidRPr="00721AC8" w:rsidRDefault="00D06A77" w:rsidP="00D06A77">
      <w:pPr>
        <w:widowControl w:val="0"/>
        <w:autoSpaceDE w:val="0"/>
        <w:autoSpaceDN w:val="0"/>
        <w:adjustRightInd w:val="0"/>
        <w:spacing w:after="0" w:line="240" w:lineRule="auto"/>
        <w:ind w:firstLine="720"/>
        <w:jc w:val="both"/>
        <w:rPr>
          <w:rFonts w:ascii="Times New Roman CYR" w:hAnsi="Times New Roman CYR" w:cs="Times New Roman CYR"/>
          <w:color w:val="000000"/>
        </w:rPr>
      </w:pPr>
      <w:r w:rsidRPr="00331526">
        <w:rPr>
          <w:rFonts w:ascii="Times New Roman CYR" w:hAnsi="Times New Roman CYR" w:cs="Times New Roman CYR"/>
          <w:color w:val="000000"/>
          <w:sz w:val="24"/>
          <w:szCs w:val="24"/>
        </w:rPr>
        <w:t xml:space="preserve">6.7. </w:t>
      </w:r>
      <w:r>
        <w:rPr>
          <w:rFonts w:ascii="Times New Roman CYR" w:hAnsi="Times New Roman CYR" w:cs="Times New Roman CYR"/>
          <w:color w:val="000000"/>
          <w:sz w:val="24"/>
          <w:szCs w:val="24"/>
        </w:rPr>
        <w:t>После утверждения локальный нормативный акт подлежит размещению на официальном сайте Учреждения.</w:t>
      </w:r>
    </w:p>
    <w:p w:rsidR="00500BF5" w:rsidRDefault="00500BF5" w:rsidP="00500BF5">
      <w:pPr>
        <w:shd w:val="clear" w:color="auto" w:fill="FAFAFA"/>
        <w:spacing w:after="0" w:line="240" w:lineRule="auto"/>
        <w:ind w:firstLine="720"/>
        <w:jc w:val="both"/>
        <w:rPr>
          <w:rFonts w:ascii="Times New Roman" w:hAnsi="Times New Roman" w:cs="Times New Roman"/>
          <w:color w:val="000000"/>
          <w:sz w:val="24"/>
          <w:szCs w:val="24"/>
        </w:rPr>
      </w:pPr>
    </w:p>
    <w:p w:rsidR="00500BF5" w:rsidRPr="00D06A77" w:rsidRDefault="00500BF5" w:rsidP="00500BF5">
      <w:pPr>
        <w:keepNext/>
        <w:widowControl w:val="0"/>
        <w:autoSpaceDE w:val="0"/>
        <w:autoSpaceDN w:val="0"/>
        <w:adjustRightInd w:val="0"/>
        <w:spacing w:after="0" w:line="240" w:lineRule="auto"/>
        <w:rPr>
          <w:rFonts w:ascii="Times New Roman CYR" w:hAnsi="Times New Roman CYR" w:cs="Times New Roman CYR"/>
          <w:b/>
          <w:bCs/>
          <w:caps/>
          <w:sz w:val="24"/>
          <w:szCs w:val="24"/>
        </w:rPr>
      </w:pPr>
      <w:r w:rsidRPr="00D06A77">
        <w:rPr>
          <w:rFonts w:ascii="Times New Roman CYR" w:hAnsi="Times New Roman CYR" w:cs="Times New Roman CYR"/>
          <w:b/>
          <w:bCs/>
          <w:caps/>
          <w:sz w:val="24"/>
          <w:szCs w:val="24"/>
        </w:rPr>
        <w:t>Глава 7. Ликвидация и реорганизация Учреждения</w:t>
      </w:r>
    </w:p>
    <w:p w:rsidR="00500BF5" w:rsidRPr="00F62B75" w:rsidRDefault="00500BF5" w:rsidP="00500BF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D06A77">
        <w:rPr>
          <w:rFonts w:ascii="Times New Roman" w:hAnsi="Times New Roman"/>
          <w:sz w:val="24"/>
          <w:szCs w:val="24"/>
        </w:rPr>
        <w:t xml:space="preserve">   </w:t>
      </w:r>
      <w:r>
        <w:rPr>
          <w:rFonts w:ascii="Times New Roman" w:hAnsi="Times New Roman"/>
          <w:sz w:val="24"/>
          <w:szCs w:val="24"/>
        </w:rPr>
        <w:t>7</w:t>
      </w:r>
      <w:r w:rsidRPr="00F62B75">
        <w:rPr>
          <w:rFonts w:ascii="Times New Roman" w:hAnsi="Times New Roman"/>
          <w:sz w:val="24"/>
          <w:szCs w:val="24"/>
        </w:rPr>
        <w:t xml:space="preserve">.1. </w:t>
      </w:r>
      <w:r>
        <w:rPr>
          <w:rFonts w:ascii="Times New Roman" w:hAnsi="Times New Roman"/>
          <w:sz w:val="24"/>
          <w:szCs w:val="24"/>
        </w:rPr>
        <w:t xml:space="preserve"> </w:t>
      </w:r>
      <w:r w:rsidRPr="00F62B75">
        <w:rPr>
          <w:rFonts w:ascii="Times New Roman CYR" w:hAnsi="Times New Roman CYR" w:cs="Times New Roman CYR"/>
          <w:sz w:val="24"/>
          <w:szCs w:val="24"/>
        </w:rPr>
        <w:t xml:space="preserve">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500BF5" w:rsidRPr="00F62B75" w:rsidRDefault="00500BF5" w:rsidP="00500BF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62B75">
        <w:rPr>
          <w:rFonts w:ascii="Times New Roman CYR" w:hAnsi="Times New Roman CYR" w:cs="Times New Roman CYR"/>
          <w:sz w:val="24"/>
          <w:szCs w:val="24"/>
        </w:rPr>
        <w:t>Решение оформляется постановлением Администрации Кривошеинского района.</w:t>
      </w:r>
    </w:p>
    <w:p w:rsidR="00500BF5" w:rsidRPr="00F62B75" w:rsidRDefault="00500BF5" w:rsidP="00500BF5">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F62B75">
        <w:rPr>
          <w:rFonts w:ascii="Times New Roman" w:hAnsi="Times New Roman"/>
          <w:sz w:val="24"/>
          <w:szCs w:val="24"/>
        </w:rPr>
        <w:t xml:space="preserve"> </w:t>
      </w:r>
      <w:r w:rsidRPr="00F62B75">
        <w:rPr>
          <w:rFonts w:ascii="Times New Roman CYR" w:hAnsi="Times New Roman CYR" w:cs="Times New Roman CYR"/>
          <w:sz w:val="24"/>
          <w:szCs w:val="24"/>
        </w:rPr>
        <w:t xml:space="preserve">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w:t>
      </w:r>
      <w:r w:rsidRPr="00F62B75">
        <w:rPr>
          <w:rFonts w:ascii="Times New Roman" w:hAnsi="Times New Roman"/>
          <w:sz w:val="24"/>
          <w:szCs w:val="24"/>
        </w:rPr>
        <w:t>«</w:t>
      </w:r>
      <w:r w:rsidRPr="00F62B75">
        <w:rPr>
          <w:rFonts w:ascii="Times New Roman CYR" w:hAnsi="Times New Roman CYR" w:cs="Times New Roman CYR"/>
          <w:sz w:val="24"/>
          <w:szCs w:val="24"/>
        </w:rPr>
        <w:t>Об образовании в Российской Федерации</w:t>
      </w:r>
      <w:r w:rsidRPr="00F62B75">
        <w:rPr>
          <w:rFonts w:ascii="Times New Roman" w:hAnsi="Times New Roman"/>
          <w:sz w:val="24"/>
          <w:szCs w:val="24"/>
        </w:rPr>
        <w:t>».</w:t>
      </w:r>
    </w:p>
    <w:p w:rsidR="00500BF5" w:rsidRPr="00F62B75" w:rsidRDefault="00500BF5" w:rsidP="00500BF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lastRenderedPageBreak/>
        <w:t xml:space="preserve">       </w:t>
      </w:r>
      <w:r w:rsidR="00D06A77">
        <w:rPr>
          <w:rFonts w:ascii="Times New Roman" w:hAnsi="Times New Roman"/>
          <w:sz w:val="24"/>
          <w:szCs w:val="24"/>
        </w:rPr>
        <w:t xml:space="preserve">  </w:t>
      </w:r>
      <w:r>
        <w:rPr>
          <w:rFonts w:ascii="Times New Roman" w:hAnsi="Times New Roman"/>
          <w:sz w:val="24"/>
          <w:szCs w:val="24"/>
        </w:rPr>
        <w:t>7</w:t>
      </w:r>
      <w:r w:rsidRPr="00F62B75">
        <w:rPr>
          <w:rFonts w:ascii="Times New Roman" w:hAnsi="Times New Roman"/>
          <w:sz w:val="24"/>
          <w:szCs w:val="24"/>
        </w:rPr>
        <w:t xml:space="preserve">.2. </w:t>
      </w:r>
      <w:r>
        <w:rPr>
          <w:rFonts w:ascii="Times New Roman" w:hAnsi="Times New Roman"/>
          <w:sz w:val="24"/>
          <w:szCs w:val="24"/>
        </w:rPr>
        <w:t xml:space="preserve"> </w:t>
      </w:r>
      <w:r w:rsidRPr="00F62B75">
        <w:rPr>
          <w:rFonts w:ascii="Times New Roman CYR" w:hAnsi="Times New Roman CYR" w:cs="Times New Roman CYR"/>
          <w:sz w:val="24"/>
          <w:szCs w:val="24"/>
        </w:rPr>
        <w:t>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500BF5" w:rsidRPr="00F62B75" w:rsidRDefault="00500BF5" w:rsidP="00500BF5">
      <w:pPr>
        <w:spacing w:after="0" w:line="240" w:lineRule="auto"/>
        <w:ind w:left="180"/>
        <w:jc w:val="both"/>
        <w:rPr>
          <w:rFonts w:ascii="Times New Roman" w:hAnsi="Times New Roman"/>
          <w:sz w:val="24"/>
          <w:szCs w:val="24"/>
        </w:rPr>
      </w:pPr>
      <w:r>
        <w:rPr>
          <w:rFonts w:ascii="Times New Roman" w:hAnsi="Times New Roman"/>
          <w:sz w:val="24"/>
          <w:szCs w:val="24"/>
        </w:rPr>
        <w:t xml:space="preserve">     </w:t>
      </w:r>
      <w:r w:rsidR="00D06A77">
        <w:rPr>
          <w:rFonts w:ascii="Times New Roman" w:hAnsi="Times New Roman"/>
          <w:sz w:val="24"/>
          <w:szCs w:val="24"/>
        </w:rPr>
        <w:t xml:space="preserve">  </w:t>
      </w:r>
      <w:r>
        <w:rPr>
          <w:rFonts w:ascii="Times New Roman" w:hAnsi="Times New Roman"/>
          <w:sz w:val="24"/>
          <w:szCs w:val="24"/>
        </w:rPr>
        <w:t xml:space="preserve">7.3. </w:t>
      </w:r>
      <w:r w:rsidRPr="00F62B75">
        <w:rPr>
          <w:rFonts w:ascii="Times New Roman" w:hAnsi="Times New Roman"/>
          <w:sz w:val="24"/>
          <w:szCs w:val="24"/>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500BF5" w:rsidRDefault="00500BF5" w:rsidP="00D06A77">
      <w:pPr>
        <w:widowControl w:val="0"/>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Pr>
          <w:rFonts w:ascii="Times New Roman" w:hAnsi="Times New Roman"/>
          <w:sz w:val="24"/>
          <w:szCs w:val="24"/>
        </w:rPr>
        <w:t xml:space="preserve">      </w:t>
      </w:r>
      <w:r w:rsidR="00D06A77">
        <w:rPr>
          <w:rFonts w:ascii="Times New Roman" w:hAnsi="Times New Roman"/>
          <w:sz w:val="24"/>
          <w:szCs w:val="24"/>
        </w:rPr>
        <w:t xml:space="preserve">  </w:t>
      </w:r>
      <w:r>
        <w:rPr>
          <w:rFonts w:ascii="Times New Roman" w:hAnsi="Times New Roman"/>
          <w:sz w:val="24"/>
          <w:szCs w:val="24"/>
        </w:rPr>
        <w:t>7</w:t>
      </w:r>
      <w:r w:rsidRPr="00F62B75">
        <w:rPr>
          <w:rFonts w:ascii="Times New Roman" w:hAnsi="Times New Roman"/>
          <w:sz w:val="24"/>
          <w:szCs w:val="24"/>
        </w:rPr>
        <w:t xml:space="preserve">.4. </w:t>
      </w:r>
      <w:r>
        <w:rPr>
          <w:rFonts w:ascii="Times New Roman" w:hAnsi="Times New Roman"/>
          <w:sz w:val="24"/>
          <w:szCs w:val="24"/>
        </w:rPr>
        <w:t xml:space="preserve"> </w:t>
      </w:r>
      <w:r w:rsidRPr="00F62B75">
        <w:rPr>
          <w:rFonts w:ascii="Times New Roman CYR" w:hAnsi="Times New Roman CYR" w:cs="Times New Roman CYR"/>
          <w:sz w:val="24"/>
          <w:szCs w:val="24"/>
        </w:rPr>
        <w:t>Учреждение считается прекратившим свою деятельность после внесения записи об этом в единый государственный реестр юридических лиц.</w:t>
      </w:r>
    </w:p>
    <w:p w:rsidR="00822275" w:rsidRPr="00822275" w:rsidRDefault="00822275" w:rsidP="00F27FA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22275">
        <w:rPr>
          <w:rFonts w:ascii="Times New Roman" w:hAnsi="Times New Roman" w:cs="Times New Roman"/>
          <w:color w:val="000000"/>
          <w:sz w:val="24"/>
          <w:szCs w:val="24"/>
        </w:rPr>
        <w:t xml:space="preserve">7.5.   </w:t>
      </w:r>
      <w:r w:rsidRPr="00822275">
        <w:rPr>
          <w:rFonts w:ascii="Times New Roman" w:hAnsi="Times New Roman" w:cs="Times New Roman"/>
          <w:sz w:val="24"/>
          <w:szCs w:val="24"/>
        </w:rPr>
        <w:t>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822275" w:rsidRPr="00822275" w:rsidRDefault="00822275" w:rsidP="00F27FAD">
      <w:pPr>
        <w:widowControl w:val="0"/>
        <w:suppressAutoHyphens/>
        <w:autoSpaceDE w:val="0"/>
        <w:autoSpaceDN w:val="0"/>
        <w:adjustRightInd w:val="0"/>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F27FAD">
        <w:rPr>
          <w:rFonts w:ascii="Times New Roman" w:hAnsi="Times New Roman" w:cs="Times New Roman"/>
          <w:sz w:val="24"/>
          <w:szCs w:val="24"/>
        </w:rPr>
        <w:t xml:space="preserve"> </w:t>
      </w:r>
      <w:r w:rsidRPr="00822275">
        <w:rPr>
          <w:rFonts w:ascii="Times New Roman" w:hAnsi="Times New Roman" w:cs="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8236B5" w:rsidRPr="00796C2F" w:rsidRDefault="008236B5" w:rsidP="00822275">
      <w:pPr>
        <w:widowControl w:val="0"/>
        <w:tabs>
          <w:tab w:val="left" w:pos="284"/>
          <w:tab w:val="left" w:pos="1134"/>
        </w:tabs>
        <w:autoSpaceDE w:val="0"/>
        <w:autoSpaceDN w:val="0"/>
        <w:adjustRightInd w:val="0"/>
        <w:spacing w:after="0" w:line="240" w:lineRule="auto"/>
        <w:jc w:val="both"/>
        <w:rPr>
          <w:rFonts w:ascii="Times New Roman" w:hAnsi="Times New Roman" w:cs="Times New Roman"/>
          <w:sz w:val="24"/>
          <w:szCs w:val="24"/>
        </w:rPr>
      </w:pPr>
    </w:p>
    <w:p w:rsidR="008236B5" w:rsidRDefault="008236B5" w:rsidP="00500BF5">
      <w:pPr>
        <w:keepNext/>
        <w:widowControl w:val="0"/>
        <w:autoSpaceDE w:val="0"/>
        <w:autoSpaceDN w:val="0"/>
        <w:adjustRightInd w:val="0"/>
        <w:spacing w:after="0" w:line="240" w:lineRule="auto"/>
        <w:rPr>
          <w:rFonts w:ascii="Times New Roman CYR" w:hAnsi="Times New Roman CYR" w:cs="Times New Roman CYR"/>
          <w:b/>
          <w:bCs/>
          <w:caps/>
          <w:sz w:val="24"/>
          <w:szCs w:val="24"/>
        </w:rPr>
      </w:pPr>
      <w:r>
        <w:rPr>
          <w:rFonts w:ascii="Times New Roman CYR" w:hAnsi="Times New Roman CYR" w:cs="Times New Roman CYR"/>
          <w:b/>
          <w:bCs/>
          <w:caps/>
          <w:sz w:val="24"/>
          <w:szCs w:val="24"/>
        </w:rPr>
        <w:t>Г</w:t>
      </w:r>
      <w:r w:rsidR="00500BF5">
        <w:rPr>
          <w:rFonts w:ascii="Times New Roman CYR" w:hAnsi="Times New Roman CYR" w:cs="Times New Roman CYR"/>
          <w:b/>
          <w:bCs/>
          <w:caps/>
          <w:sz w:val="24"/>
          <w:szCs w:val="24"/>
        </w:rPr>
        <w:t>лава 8</w:t>
      </w:r>
      <w:r w:rsidR="009410EE">
        <w:rPr>
          <w:rFonts w:ascii="Times New Roman CYR" w:hAnsi="Times New Roman CYR" w:cs="Times New Roman CYR"/>
          <w:b/>
          <w:bCs/>
          <w:caps/>
          <w:sz w:val="24"/>
          <w:szCs w:val="24"/>
        </w:rPr>
        <w:t>. ПОРЯДОК ВНЕСЕНИЯ ИЗМЕНЕНИЙ В УСТАВ Учреждения</w:t>
      </w:r>
    </w:p>
    <w:p w:rsidR="008236B5" w:rsidRPr="00863014" w:rsidRDefault="00500BF5" w:rsidP="00500BF5">
      <w:pPr>
        <w:pStyle w:val="210"/>
        <w:ind w:firstLine="720"/>
        <w:jc w:val="both"/>
        <w:rPr>
          <w:rFonts w:ascii="Times New Roman" w:hAnsi="Times New Roman" w:cs="Times New Roman"/>
        </w:rPr>
      </w:pPr>
      <w:r w:rsidRPr="00D06A77">
        <w:rPr>
          <w:rFonts w:ascii="Times New Roman" w:hAnsi="Times New Roman" w:cs="Times New Roman"/>
          <w:b w:val="0"/>
          <w:bCs w:val="0"/>
        </w:rPr>
        <w:t>8</w:t>
      </w:r>
      <w:r w:rsidR="008236B5" w:rsidRPr="00D06A77">
        <w:rPr>
          <w:rFonts w:ascii="Times New Roman" w:hAnsi="Times New Roman" w:cs="Times New Roman"/>
          <w:b w:val="0"/>
          <w:bCs w:val="0"/>
        </w:rPr>
        <w:t xml:space="preserve">.1. </w:t>
      </w:r>
      <w:r w:rsidR="009410EE" w:rsidRPr="00D06A77">
        <w:rPr>
          <w:rFonts w:ascii="Times New Roman" w:hAnsi="Times New Roman" w:cs="Times New Roman"/>
          <w:b w:val="0"/>
          <w:bCs w:val="0"/>
        </w:rPr>
        <w:t>Порядок</w:t>
      </w:r>
      <w:r w:rsidR="009410EE" w:rsidRPr="00863014">
        <w:rPr>
          <w:rFonts w:ascii="Times New Roman" w:hAnsi="Times New Roman" w:cs="Times New Roman"/>
          <w:b w:val="0"/>
          <w:bCs w:val="0"/>
        </w:rPr>
        <w:t xml:space="preserve"> внесения изменений и дополнений в настоящий Устав осуществляе</w:t>
      </w:r>
      <w:r w:rsidR="00F5013D">
        <w:rPr>
          <w:rFonts w:ascii="Times New Roman" w:hAnsi="Times New Roman" w:cs="Times New Roman"/>
          <w:b w:val="0"/>
          <w:bCs w:val="0"/>
        </w:rPr>
        <w:t xml:space="preserve">тся в соответствии с нормативным </w:t>
      </w:r>
      <w:r w:rsidR="009410EE" w:rsidRPr="00863014">
        <w:rPr>
          <w:rFonts w:ascii="Times New Roman" w:hAnsi="Times New Roman" w:cs="Times New Roman"/>
          <w:b w:val="0"/>
          <w:bCs w:val="0"/>
        </w:rPr>
        <w:t>правовым актом  органа местного самоуправления.</w:t>
      </w:r>
    </w:p>
    <w:p w:rsidR="008236B5" w:rsidRDefault="00F416DA" w:rsidP="00500BF5">
      <w:pPr>
        <w:tabs>
          <w:tab w:val="left" w:pos="116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D06A77">
        <w:rPr>
          <w:rFonts w:ascii="Times New Roman" w:hAnsi="Times New Roman" w:cs="Times New Roman"/>
          <w:sz w:val="24"/>
          <w:szCs w:val="24"/>
        </w:rPr>
        <w:t xml:space="preserve">    </w:t>
      </w:r>
      <w:r w:rsidR="00500BF5">
        <w:rPr>
          <w:rFonts w:ascii="Times New Roman" w:hAnsi="Times New Roman" w:cs="Times New Roman"/>
          <w:sz w:val="24"/>
          <w:szCs w:val="24"/>
        </w:rPr>
        <w:t>8</w:t>
      </w:r>
      <w:r w:rsidR="008236B5" w:rsidRPr="00796C2F">
        <w:rPr>
          <w:rFonts w:ascii="Times New Roman" w:hAnsi="Times New Roman" w:cs="Times New Roman"/>
          <w:sz w:val="24"/>
          <w:szCs w:val="24"/>
        </w:rPr>
        <w:t>.2</w:t>
      </w:r>
      <w:r w:rsidR="0026171A" w:rsidRPr="0026171A">
        <w:rPr>
          <w:rFonts w:ascii="Times New Roman" w:hAnsi="Times New Roman" w:cs="Times New Roman"/>
          <w:color w:val="000000"/>
          <w:sz w:val="24"/>
          <w:szCs w:val="24"/>
        </w:rPr>
        <w:t xml:space="preserve">.Учреждение создает условия для ознакомления всех работников, обучающихся, родителей (законных представителей) обучающихся </w:t>
      </w:r>
      <w:r w:rsidR="009928D8">
        <w:rPr>
          <w:rFonts w:ascii="Times New Roman" w:hAnsi="Times New Roman" w:cs="Times New Roman"/>
          <w:color w:val="000000"/>
          <w:sz w:val="24"/>
          <w:szCs w:val="24"/>
        </w:rPr>
        <w:t>и заинтересованных лиц</w:t>
      </w:r>
      <w:r w:rsidR="0026171A" w:rsidRPr="0026171A">
        <w:rPr>
          <w:rFonts w:ascii="Times New Roman" w:hAnsi="Times New Roman" w:cs="Times New Roman"/>
          <w:color w:val="000000"/>
          <w:sz w:val="24"/>
          <w:szCs w:val="24"/>
        </w:rPr>
        <w:t xml:space="preserve"> с настоящим уставом.</w:t>
      </w:r>
    </w:p>
    <w:p w:rsidR="008236B5" w:rsidRPr="00D92B8E" w:rsidRDefault="00D06A77" w:rsidP="00500BF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500BF5">
        <w:rPr>
          <w:rFonts w:ascii="Times New Roman" w:hAnsi="Times New Roman" w:cs="Times New Roman"/>
          <w:sz w:val="24"/>
          <w:szCs w:val="24"/>
        </w:rPr>
        <w:t>8</w:t>
      </w:r>
      <w:r w:rsidR="008236B5" w:rsidRPr="00796C2F">
        <w:rPr>
          <w:rFonts w:ascii="Times New Roman" w:hAnsi="Times New Roman" w:cs="Times New Roman"/>
          <w:sz w:val="24"/>
          <w:szCs w:val="24"/>
        </w:rPr>
        <w:t xml:space="preserve">.3. </w:t>
      </w:r>
      <w:r w:rsidR="00A50755">
        <w:rPr>
          <w:rFonts w:ascii="Times New Roman CYR" w:hAnsi="Times New Roman CYR" w:cs="Times New Roman CYR"/>
          <w:sz w:val="24"/>
          <w:szCs w:val="24"/>
        </w:rPr>
        <w:t>Изменения в Устав Учреждения</w:t>
      </w:r>
      <w:r w:rsidR="008236B5">
        <w:rPr>
          <w:rFonts w:ascii="Times New Roman CYR" w:hAnsi="Times New Roman CYR" w:cs="Times New Roman CYR"/>
          <w:sz w:val="24"/>
          <w:szCs w:val="24"/>
        </w:rPr>
        <w:t xml:space="preserve"> (Устав в новой редакции) вступают в силу </w:t>
      </w:r>
      <w:r w:rsidR="008236B5" w:rsidRPr="00D92B8E">
        <w:rPr>
          <w:rFonts w:ascii="Times New Roman CYR" w:hAnsi="Times New Roman CYR" w:cs="Times New Roman CYR"/>
          <w:sz w:val="24"/>
          <w:szCs w:val="24"/>
        </w:rPr>
        <w:t xml:space="preserve">с </w:t>
      </w:r>
      <w:r w:rsidR="00D92B8E" w:rsidRPr="00D92B8E">
        <w:rPr>
          <w:rFonts w:ascii="Times New Roman CYR" w:hAnsi="Times New Roman CYR" w:cs="Times New Roman CYR"/>
          <w:sz w:val="24"/>
          <w:szCs w:val="24"/>
        </w:rPr>
        <w:t>даты</w:t>
      </w:r>
      <w:r w:rsidR="008236B5" w:rsidRPr="00D92B8E">
        <w:rPr>
          <w:rFonts w:ascii="Times New Roman CYR" w:hAnsi="Times New Roman CYR" w:cs="Times New Roman CYR"/>
          <w:sz w:val="24"/>
          <w:szCs w:val="24"/>
        </w:rPr>
        <w:t xml:space="preserve"> их государственной регистрации.</w:t>
      </w:r>
    </w:p>
    <w:p w:rsidR="008236B5" w:rsidRDefault="00D06A77" w:rsidP="00500BF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500BF5">
        <w:rPr>
          <w:rFonts w:ascii="Times New Roman" w:hAnsi="Times New Roman" w:cs="Times New Roman"/>
          <w:sz w:val="24"/>
          <w:szCs w:val="24"/>
        </w:rPr>
        <w:t>8</w:t>
      </w:r>
      <w:r w:rsidR="008236B5" w:rsidRPr="00D92B8E">
        <w:rPr>
          <w:rFonts w:ascii="Times New Roman" w:hAnsi="Times New Roman" w:cs="Times New Roman"/>
          <w:sz w:val="24"/>
          <w:szCs w:val="24"/>
        </w:rPr>
        <w:t xml:space="preserve">.4.  </w:t>
      </w:r>
      <w:r w:rsidR="00A50755" w:rsidRPr="00D92B8E">
        <w:rPr>
          <w:rFonts w:ascii="Times New Roman CYR" w:hAnsi="Times New Roman CYR" w:cs="Times New Roman CYR"/>
          <w:sz w:val="24"/>
          <w:szCs w:val="24"/>
        </w:rPr>
        <w:t>Предыдущая редакция Устава учреждения</w:t>
      </w:r>
      <w:r w:rsidR="008236B5" w:rsidRPr="00D92B8E">
        <w:rPr>
          <w:rFonts w:ascii="Times New Roman CYR" w:hAnsi="Times New Roman CYR" w:cs="Times New Roman CYR"/>
          <w:sz w:val="24"/>
          <w:szCs w:val="24"/>
        </w:rPr>
        <w:t xml:space="preserve"> утрачивает силу с </w:t>
      </w:r>
      <w:r w:rsidR="008F4B2F" w:rsidRPr="00D92B8E">
        <w:rPr>
          <w:rFonts w:ascii="Times New Roman CYR" w:hAnsi="Times New Roman CYR" w:cs="Times New Roman CYR"/>
          <w:sz w:val="24"/>
          <w:szCs w:val="24"/>
        </w:rPr>
        <w:t xml:space="preserve">даты </w:t>
      </w:r>
      <w:r w:rsidR="008236B5" w:rsidRPr="00D92B8E">
        <w:rPr>
          <w:rFonts w:ascii="Times New Roman CYR" w:hAnsi="Times New Roman CYR" w:cs="Times New Roman CYR"/>
          <w:sz w:val="24"/>
          <w:szCs w:val="24"/>
        </w:rPr>
        <w:t xml:space="preserve">государственной регистрации настоящего Устава. </w:t>
      </w:r>
    </w:p>
    <w:p w:rsidR="00822275" w:rsidRDefault="00822275" w:rsidP="00500BF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22275" w:rsidRPr="00822275" w:rsidRDefault="00822275" w:rsidP="00822275">
      <w:pPr>
        <w:pStyle w:val="a4"/>
        <w:shd w:val="clear" w:color="auto" w:fill="FFFFFF"/>
        <w:spacing w:before="0" w:beforeAutospacing="0" w:after="0" w:afterAutospacing="0"/>
        <w:jc w:val="both"/>
        <w:rPr>
          <w:rFonts w:ascii="Times New Roman" w:hAnsi="Times New Roman" w:cs="Times New Roman"/>
          <w:b/>
          <w:color w:val="000000"/>
        </w:rPr>
      </w:pPr>
      <w:r w:rsidRPr="00822275">
        <w:rPr>
          <w:rFonts w:ascii="Times New Roman" w:hAnsi="Times New Roman" w:cs="Times New Roman"/>
          <w:b/>
          <w:color w:val="000000"/>
        </w:rPr>
        <w:t xml:space="preserve">ГЛАВА 9. </w:t>
      </w:r>
      <w:r w:rsidRPr="00822275">
        <w:rPr>
          <w:rFonts w:ascii="Times New Roman" w:hAnsi="Times New Roman" w:cs="Times New Roman"/>
          <w:b/>
        </w:rPr>
        <w:t>УСТАНОВЛЕНИЕ ПРАВ, ОБЯЗАННОСТЕЙ И ОТВЕТСТВЕННОСТИ РАБОТНИКОВ, ОСУЩЕСТ</w:t>
      </w:r>
      <w:r>
        <w:rPr>
          <w:rFonts w:ascii="Times New Roman" w:hAnsi="Times New Roman" w:cs="Times New Roman"/>
          <w:b/>
        </w:rPr>
        <w:t>ВЛЯЮЩИХ ВСПОМОГАТЕЛЬНЫЕ ФУНКЦИИ</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w:t>
      </w:r>
      <w:r w:rsidRPr="00822275">
        <w:rPr>
          <w:rFonts w:ascii="Times New Roman" w:hAnsi="Times New Roman" w:cs="Times New Roman"/>
          <w:color w:val="000000"/>
        </w:rPr>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w:t>
      </w:r>
      <w:r w:rsidRPr="00822275">
        <w:rPr>
          <w:rFonts w:ascii="Times New Roman" w:hAnsi="Times New Roman" w:cs="Times New Roman"/>
          <w:color w:val="000000"/>
        </w:rPr>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Pr="00822275">
        <w:rPr>
          <w:rFonts w:ascii="Times New Roman" w:hAnsi="Times New Roman" w:cs="Times New Roman"/>
          <w:color w:val="000000"/>
        </w:rPr>
        <w:t xml:space="preserve">9.3. </w:t>
      </w:r>
      <w:r w:rsidRPr="00822275">
        <w:rPr>
          <w:rFonts w:ascii="Times New Roman" w:hAnsi="Times New Roman" w:cs="Times New Roman"/>
        </w:rPr>
        <w:t>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822275">
        <w:rPr>
          <w:rFonts w:ascii="Times New Roman" w:hAnsi="Times New Roman" w:cs="Times New Roman"/>
        </w:rPr>
        <w:t>9.4. Работники Учреждения, занимающие должности, указанные в пункте 9.1., имеют право на:</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rPr>
      </w:pPr>
      <w:r w:rsidRPr="00822275">
        <w:rPr>
          <w:rFonts w:ascii="Times New Roman" w:hAnsi="Times New Roman" w:cs="Times New Roman"/>
        </w:rPr>
        <w:t>- защиту профессиональной чести и достоинства;</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rPr>
      </w:pPr>
      <w:r w:rsidRPr="00822275">
        <w:rPr>
          <w:rFonts w:ascii="Times New Roman" w:hAnsi="Times New Roman" w:cs="Times New Roman"/>
        </w:rPr>
        <w:t>- участие в управлении Учреждением в порядке, определенном Уставом Учреждения;</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rPr>
      </w:pPr>
      <w:r w:rsidRPr="00822275">
        <w:rPr>
          <w:rFonts w:ascii="Times New Roman" w:hAnsi="Times New Roman" w:cs="Times New Roman"/>
        </w:rPr>
        <w:t>- рабочее место, соответствующее требованиям охраны труда;</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rPr>
      </w:pPr>
      <w:r w:rsidRPr="00822275">
        <w:rPr>
          <w:rFonts w:ascii="Times New Roman" w:hAnsi="Times New Roman" w:cs="Times New Roman"/>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rPr>
      </w:pPr>
      <w:r w:rsidRPr="00822275">
        <w:rPr>
          <w:rFonts w:ascii="Times New Roman" w:hAnsi="Times New Roman" w:cs="Times New Roman"/>
        </w:rPr>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xml:space="preserve">- отказ от выполнения работы в случае возникновения опасности для жизни и здоровья </w:t>
      </w:r>
      <w:r w:rsidRPr="00822275">
        <w:rPr>
          <w:rFonts w:ascii="Times New Roman" w:hAnsi="Times New Roman" w:cs="Times New Roman"/>
          <w:color w:val="000000"/>
        </w:rPr>
        <w:lastRenderedPageBreak/>
        <w:t>вследствие нарушений требований охраны труда;</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представление на рассмотрение директору Учреждения предложения по улучшению деятельности Учреждения;</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ознакомление с жалобами и другими документами, содержащими оценку его работы;</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участие в забастовках;</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требовать от администрации Учреждения строгого соблюдения норм и правил охраны труда.</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w:t>
      </w:r>
      <w:r w:rsidRPr="00822275">
        <w:rPr>
          <w:rFonts w:ascii="Times New Roman" w:hAnsi="Times New Roman" w:cs="Times New Roman"/>
          <w:color w:val="000000"/>
        </w:rPr>
        <w:t>9.5. Работники Учреждения, занимающие должности, указанные в пункте 9.1., обязаны:</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стремиться к достижению максимально высокого уровня всей своей профессиональной работы;</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проявлять готовность к участию в мероприятиях с обучающимися и взрослыми, выходящих за рамки плана Учреждения;</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проходить периодические бесплатные медицинские обследования;</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822275" w:rsidRPr="00822275" w:rsidRDefault="00822275" w:rsidP="00822275">
      <w:pPr>
        <w:pStyle w:val="a4"/>
        <w:widowControl w:val="0"/>
        <w:shd w:val="clear" w:color="auto" w:fill="FFFFFF"/>
        <w:tabs>
          <w:tab w:val="left" w:pos="284"/>
          <w:tab w:val="left" w:pos="426"/>
        </w:tabs>
        <w:spacing w:before="0" w:beforeAutospacing="0" w:after="0" w:afterAutospacing="0"/>
        <w:jc w:val="both"/>
        <w:rPr>
          <w:rFonts w:ascii="Times New Roman" w:hAnsi="Times New Roman" w:cs="Times New Roman"/>
          <w:color w:val="000000"/>
        </w:rPr>
      </w:pPr>
      <w:r w:rsidRPr="00822275">
        <w:rPr>
          <w:rFonts w:ascii="Times New Roman" w:hAnsi="Times New Roman" w:cs="Times New Roman"/>
          <w:color w:val="000000"/>
        </w:rPr>
        <w:t>- соблюдать права и свободы участников образовательного процесса.</w:t>
      </w:r>
    </w:p>
    <w:p w:rsidR="00822275" w:rsidRPr="00822275" w:rsidRDefault="00822275" w:rsidP="0082227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22275">
        <w:rPr>
          <w:rFonts w:ascii="Times New Roman" w:hAnsi="Times New Roman" w:cs="Times New Roman"/>
          <w:color w:val="000000"/>
          <w:sz w:val="24"/>
          <w:szCs w:val="24"/>
        </w:rPr>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8236B5" w:rsidRPr="00796C2F" w:rsidRDefault="008236B5" w:rsidP="00500BF5">
      <w:pPr>
        <w:widowControl w:val="0"/>
        <w:autoSpaceDE w:val="0"/>
        <w:autoSpaceDN w:val="0"/>
        <w:adjustRightInd w:val="0"/>
        <w:spacing w:after="0" w:line="240" w:lineRule="auto"/>
        <w:jc w:val="both"/>
        <w:rPr>
          <w:rFonts w:ascii="Times New Roman" w:hAnsi="Times New Roman" w:cs="Times New Roman"/>
          <w:sz w:val="24"/>
          <w:szCs w:val="24"/>
        </w:rPr>
      </w:pPr>
    </w:p>
    <w:sectPr w:rsidR="008236B5" w:rsidRPr="00796C2F" w:rsidSect="009E6BE2">
      <w:pgSz w:w="12240" w:h="15840"/>
      <w:pgMar w:top="1134" w:right="850"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22D468"/>
    <w:lvl w:ilvl="0">
      <w:numFmt w:val="bullet"/>
      <w:lvlText w:val="*"/>
      <w:lvlJc w:val="left"/>
    </w:lvl>
  </w:abstractNum>
  <w:abstractNum w:abstractNumId="1">
    <w:nsid w:val="00000004"/>
    <w:multiLevelType w:val="multilevel"/>
    <w:tmpl w:val="00000004"/>
    <w:name w:val="WW8Num4"/>
    <w:lvl w:ilvl="0">
      <w:start w:val="1"/>
      <w:numFmt w:val="bullet"/>
      <w:lvlText w:val=""/>
      <w:lvlJc w:val="left"/>
      <w:pPr>
        <w:tabs>
          <w:tab w:val="num" w:pos="927"/>
        </w:tabs>
        <w:ind w:left="927"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B"/>
    <w:multiLevelType w:val="multilevel"/>
    <w:tmpl w:val="0000001B"/>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7">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1E"/>
    <w:multiLevelType w:val="multilevel"/>
    <w:tmpl w:val="FCD63B22"/>
    <w:lvl w:ilvl="0">
      <w:start w:val="1"/>
      <w:numFmt w:val="decimal"/>
      <w:lvlText w:val="%1)"/>
      <w:lvlJc w:val="left"/>
      <w:pPr>
        <w:tabs>
          <w:tab w:val="num" w:pos="720"/>
        </w:tabs>
        <w:ind w:left="720" w:hanging="360"/>
      </w:pPr>
      <w:rPr>
        <w:rFonts w:ascii="Times New Roman" w:eastAsia="Times New Roman" w:hAnsi="Times New Roman" w:cs="Times New Roman"/>
        <w:i w:val="0"/>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1D1646F"/>
    <w:multiLevelType w:val="hybridMultilevel"/>
    <w:tmpl w:val="E1586B78"/>
    <w:lvl w:ilvl="0" w:tplc="E6E2F96A">
      <w:start w:val="8"/>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2EC3830"/>
    <w:multiLevelType w:val="hybridMultilevel"/>
    <w:tmpl w:val="70AE52EC"/>
    <w:lvl w:ilvl="0" w:tplc="04190001">
      <w:start w:val="1"/>
      <w:numFmt w:val="bullet"/>
      <w:lvlText w:val=""/>
      <w:lvlJc w:val="left"/>
      <w:pPr>
        <w:ind w:left="1209" w:hanging="360"/>
      </w:pPr>
      <w:rPr>
        <w:rFonts w:ascii="Symbol" w:hAnsi="Symbol" w:hint="default"/>
      </w:rPr>
    </w:lvl>
    <w:lvl w:ilvl="1" w:tplc="04190003">
      <w:start w:val="1"/>
      <w:numFmt w:val="bullet"/>
      <w:lvlText w:val="o"/>
      <w:lvlJc w:val="left"/>
      <w:pPr>
        <w:ind w:left="1929" w:hanging="360"/>
      </w:pPr>
      <w:rPr>
        <w:rFonts w:ascii="Courier New" w:hAnsi="Courier New" w:hint="default"/>
      </w:rPr>
    </w:lvl>
    <w:lvl w:ilvl="2" w:tplc="04190005">
      <w:start w:val="1"/>
      <w:numFmt w:val="bullet"/>
      <w:lvlText w:val=""/>
      <w:lvlJc w:val="left"/>
      <w:pPr>
        <w:ind w:left="2649" w:hanging="360"/>
      </w:pPr>
      <w:rPr>
        <w:rFonts w:ascii="Wingdings" w:hAnsi="Wingdings" w:hint="default"/>
      </w:rPr>
    </w:lvl>
    <w:lvl w:ilvl="3" w:tplc="04190001">
      <w:start w:val="1"/>
      <w:numFmt w:val="bullet"/>
      <w:lvlText w:val=""/>
      <w:lvlJc w:val="left"/>
      <w:pPr>
        <w:ind w:left="3369" w:hanging="360"/>
      </w:pPr>
      <w:rPr>
        <w:rFonts w:ascii="Symbol" w:hAnsi="Symbol" w:hint="default"/>
      </w:rPr>
    </w:lvl>
    <w:lvl w:ilvl="4" w:tplc="04190003">
      <w:start w:val="1"/>
      <w:numFmt w:val="bullet"/>
      <w:lvlText w:val="o"/>
      <w:lvlJc w:val="left"/>
      <w:pPr>
        <w:ind w:left="4089" w:hanging="360"/>
      </w:pPr>
      <w:rPr>
        <w:rFonts w:ascii="Courier New" w:hAnsi="Courier New" w:hint="default"/>
      </w:rPr>
    </w:lvl>
    <w:lvl w:ilvl="5" w:tplc="04190005">
      <w:start w:val="1"/>
      <w:numFmt w:val="bullet"/>
      <w:lvlText w:val=""/>
      <w:lvlJc w:val="left"/>
      <w:pPr>
        <w:ind w:left="4809" w:hanging="360"/>
      </w:pPr>
      <w:rPr>
        <w:rFonts w:ascii="Wingdings" w:hAnsi="Wingdings" w:hint="default"/>
      </w:rPr>
    </w:lvl>
    <w:lvl w:ilvl="6" w:tplc="04190001">
      <w:start w:val="1"/>
      <w:numFmt w:val="bullet"/>
      <w:lvlText w:val=""/>
      <w:lvlJc w:val="left"/>
      <w:pPr>
        <w:ind w:left="5529" w:hanging="360"/>
      </w:pPr>
      <w:rPr>
        <w:rFonts w:ascii="Symbol" w:hAnsi="Symbol" w:hint="default"/>
      </w:rPr>
    </w:lvl>
    <w:lvl w:ilvl="7" w:tplc="04190003">
      <w:start w:val="1"/>
      <w:numFmt w:val="bullet"/>
      <w:lvlText w:val="o"/>
      <w:lvlJc w:val="left"/>
      <w:pPr>
        <w:ind w:left="6249" w:hanging="360"/>
      </w:pPr>
      <w:rPr>
        <w:rFonts w:ascii="Courier New" w:hAnsi="Courier New" w:hint="default"/>
      </w:rPr>
    </w:lvl>
    <w:lvl w:ilvl="8" w:tplc="04190005">
      <w:start w:val="1"/>
      <w:numFmt w:val="bullet"/>
      <w:lvlText w:val=""/>
      <w:lvlJc w:val="left"/>
      <w:pPr>
        <w:ind w:left="6969" w:hanging="360"/>
      </w:pPr>
      <w:rPr>
        <w:rFonts w:ascii="Wingdings" w:hAnsi="Wingdings" w:hint="default"/>
      </w:rPr>
    </w:lvl>
  </w:abstractNum>
  <w:abstractNum w:abstractNumId="11">
    <w:nsid w:val="04584A00"/>
    <w:multiLevelType w:val="hybridMultilevel"/>
    <w:tmpl w:val="6E0051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62B3EFC"/>
    <w:multiLevelType w:val="hybridMultilevel"/>
    <w:tmpl w:val="07CC83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331A17"/>
    <w:multiLevelType w:val="hybridMultilevel"/>
    <w:tmpl w:val="7CFA2B0E"/>
    <w:lvl w:ilvl="0" w:tplc="DDFC8B32">
      <w:start w:val="3"/>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7CF193D"/>
    <w:multiLevelType w:val="hybridMultilevel"/>
    <w:tmpl w:val="5740AD7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17">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902D0E"/>
    <w:multiLevelType w:val="singleLevel"/>
    <w:tmpl w:val="B32AFB96"/>
    <w:lvl w:ilvl="0">
      <w:start w:val="4"/>
      <w:numFmt w:val="bullet"/>
      <w:lvlText w:val="-"/>
      <w:lvlJc w:val="left"/>
      <w:pPr>
        <w:tabs>
          <w:tab w:val="num" w:pos="1068"/>
        </w:tabs>
        <w:ind w:left="1068" w:hanging="360"/>
      </w:pPr>
      <w:rPr>
        <w:color w:val="auto"/>
      </w:rPr>
    </w:lvl>
  </w:abstractNum>
  <w:abstractNum w:abstractNumId="19">
    <w:nsid w:val="60EC01E6"/>
    <w:multiLevelType w:val="hybridMultilevel"/>
    <w:tmpl w:val="F5FEC400"/>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hint="default"/>
      </w:rPr>
    </w:lvl>
    <w:lvl w:ilvl="8" w:tplc="04190005">
      <w:start w:val="1"/>
      <w:numFmt w:val="bullet"/>
      <w:lvlText w:val=""/>
      <w:lvlJc w:val="left"/>
      <w:pPr>
        <w:ind w:left="6589" w:hanging="360"/>
      </w:pPr>
      <w:rPr>
        <w:rFonts w:ascii="Wingdings" w:hAnsi="Wingdings" w:hint="default"/>
      </w:rPr>
    </w:lvl>
  </w:abstractNum>
  <w:abstractNum w:abstractNumId="20">
    <w:nsid w:val="6B8B08C8"/>
    <w:multiLevelType w:val="hybridMultilevel"/>
    <w:tmpl w:val="2AA68DE2"/>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703334C8"/>
    <w:multiLevelType w:val="hybridMultilevel"/>
    <w:tmpl w:val="3D869C74"/>
    <w:lvl w:ilvl="0" w:tplc="88DCEF7E">
      <w:start w:val="1"/>
      <w:numFmt w:val="decimal"/>
      <w:lvlText w:val="%1)"/>
      <w:lvlJc w:val="left"/>
      <w:pPr>
        <w:ind w:left="1097" w:hanging="360"/>
      </w:pPr>
      <w:rPr>
        <w:rFonts w:cs="Times New Roman" w:hint="default"/>
      </w:rPr>
    </w:lvl>
    <w:lvl w:ilvl="1" w:tplc="04190019">
      <w:start w:val="1"/>
      <w:numFmt w:val="lowerLetter"/>
      <w:lvlText w:val="%2."/>
      <w:lvlJc w:val="left"/>
      <w:pPr>
        <w:ind w:left="1817" w:hanging="360"/>
      </w:pPr>
      <w:rPr>
        <w:rFonts w:cs="Times New Roman"/>
      </w:rPr>
    </w:lvl>
    <w:lvl w:ilvl="2" w:tplc="0419001B">
      <w:start w:val="1"/>
      <w:numFmt w:val="lowerRoman"/>
      <w:lvlText w:val="%3."/>
      <w:lvlJc w:val="right"/>
      <w:pPr>
        <w:ind w:left="2537" w:hanging="180"/>
      </w:pPr>
      <w:rPr>
        <w:rFonts w:cs="Times New Roman"/>
      </w:rPr>
    </w:lvl>
    <w:lvl w:ilvl="3" w:tplc="0419000F">
      <w:start w:val="1"/>
      <w:numFmt w:val="decimal"/>
      <w:lvlText w:val="%4."/>
      <w:lvlJc w:val="left"/>
      <w:pPr>
        <w:ind w:left="3257" w:hanging="360"/>
      </w:pPr>
      <w:rPr>
        <w:rFonts w:cs="Times New Roman"/>
      </w:rPr>
    </w:lvl>
    <w:lvl w:ilvl="4" w:tplc="04190019">
      <w:start w:val="1"/>
      <w:numFmt w:val="lowerLetter"/>
      <w:lvlText w:val="%5."/>
      <w:lvlJc w:val="left"/>
      <w:pPr>
        <w:ind w:left="3977" w:hanging="360"/>
      </w:pPr>
      <w:rPr>
        <w:rFonts w:cs="Times New Roman"/>
      </w:rPr>
    </w:lvl>
    <w:lvl w:ilvl="5" w:tplc="0419001B">
      <w:start w:val="1"/>
      <w:numFmt w:val="lowerRoman"/>
      <w:lvlText w:val="%6."/>
      <w:lvlJc w:val="right"/>
      <w:pPr>
        <w:ind w:left="4697" w:hanging="180"/>
      </w:pPr>
      <w:rPr>
        <w:rFonts w:cs="Times New Roman"/>
      </w:rPr>
    </w:lvl>
    <w:lvl w:ilvl="6" w:tplc="0419000F">
      <w:start w:val="1"/>
      <w:numFmt w:val="decimal"/>
      <w:lvlText w:val="%7."/>
      <w:lvlJc w:val="left"/>
      <w:pPr>
        <w:ind w:left="5417" w:hanging="360"/>
      </w:pPr>
      <w:rPr>
        <w:rFonts w:cs="Times New Roman"/>
      </w:rPr>
    </w:lvl>
    <w:lvl w:ilvl="7" w:tplc="04190019">
      <w:start w:val="1"/>
      <w:numFmt w:val="lowerLetter"/>
      <w:lvlText w:val="%8."/>
      <w:lvlJc w:val="left"/>
      <w:pPr>
        <w:ind w:left="6137" w:hanging="360"/>
      </w:pPr>
      <w:rPr>
        <w:rFonts w:cs="Times New Roman"/>
      </w:rPr>
    </w:lvl>
    <w:lvl w:ilvl="8" w:tplc="0419001B">
      <w:start w:val="1"/>
      <w:numFmt w:val="lowerRoman"/>
      <w:lvlText w:val="%9."/>
      <w:lvlJc w:val="right"/>
      <w:pPr>
        <w:ind w:left="6857" w:hanging="180"/>
      </w:pPr>
      <w:rPr>
        <w:rFonts w:cs="Times New Roman"/>
      </w:rPr>
    </w:lvl>
  </w:abstractNum>
  <w:abstractNum w:abstractNumId="22">
    <w:nsid w:val="70C50304"/>
    <w:multiLevelType w:val="hybridMultilevel"/>
    <w:tmpl w:val="B03EB410"/>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hint="default"/>
      </w:rPr>
    </w:lvl>
    <w:lvl w:ilvl="8" w:tplc="04190005">
      <w:start w:val="1"/>
      <w:numFmt w:val="bullet"/>
      <w:lvlText w:val=""/>
      <w:lvlJc w:val="left"/>
      <w:pPr>
        <w:ind w:left="6589" w:hanging="360"/>
      </w:pPr>
      <w:rPr>
        <w:rFonts w:ascii="Wingdings" w:hAnsi="Wingdings" w:hint="default"/>
      </w:rPr>
    </w:lvl>
  </w:abstractNum>
  <w:abstractNum w:abstractNumId="23">
    <w:nsid w:val="736A7C5F"/>
    <w:multiLevelType w:val="hybridMultilevel"/>
    <w:tmpl w:val="5E5E93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5"/>
  </w:num>
  <w:num w:numId="4">
    <w:abstractNumId w:val="20"/>
  </w:num>
  <w:num w:numId="5">
    <w:abstractNumId w:val="18"/>
    <w:lvlOverride w:ilvl="0"/>
  </w:num>
  <w:num w:numId="6">
    <w:abstractNumId w:val="10"/>
  </w:num>
  <w:num w:numId="7">
    <w:abstractNumId w:val="19"/>
  </w:num>
  <w:num w:numId="8">
    <w:abstractNumId w:val="22"/>
  </w:num>
  <w:num w:numId="9">
    <w:abstractNumId w:val="23"/>
  </w:num>
  <w:num w:numId="10">
    <w:abstractNumId w:val="1"/>
  </w:num>
  <w:num w:numId="11">
    <w:abstractNumId w:val="2"/>
  </w:num>
  <w:num w:numId="12">
    <w:abstractNumId w:val="3"/>
  </w:num>
  <w:num w:numId="13">
    <w:abstractNumId w:val="5"/>
  </w:num>
  <w:num w:numId="14">
    <w:abstractNumId w:val="6"/>
  </w:num>
  <w:num w:numId="15">
    <w:abstractNumId w:val="8"/>
  </w:num>
  <w:num w:numId="16">
    <w:abstractNumId w:val="4"/>
  </w:num>
  <w:num w:numId="17">
    <w:abstractNumId w:val="13"/>
  </w:num>
  <w:num w:numId="18">
    <w:abstractNumId w:val="9"/>
  </w:num>
  <w:num w:numId="19">
    <w:abstractNumId w:val="7"/>
  </w:num>
  <w:num w:numId="20">
    <w:abstractNumId w:val="21"/>
  </w:num>
  <w:num w:numId="21">
    <w:abstractNumId w:val="16"/>
  </w:num>
  <w:num w:numId="22">
    <w:abstractNumId w:val="17"/>
  </w:num>
  <w:num w:numId="23">
    <w:abstractNumId w:val="14"/>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796C2F"/>
    <w:rsid w:val="000278EF"/>
    <w:rsid w:val="00042D07"/>
    <w:rsid w:val="00042FE4"/>
    <w:rsid w:val="00044F57"/>
    <w:rsid w:val="0005386E"/>
    <w:rsid w:val="00055884"/>
    <w:rsid w:val="0006383B"/>
    <w:rsid w:val="000638E4"/>
    <w:rsid w:val="00073528"/>
    <w:rsid w:val="00080E0C"/>
    <w:rsid w:val="0008188B"/>
    <w:rsid w:val="000823CD"/>
    <w:rsid w:val="00087F7C"/>
    <w:rsid w:val="000911F0"/>
    <w:rsid w:val="000951A0"/>
    <w:rsid w:val="000A55EB"/>
    <w:rsid w:val="000A6E47"/>
    <w:rsid w:val="000A71A3"/>
    <w:rsid w:val="000A777E"/>
    <w:rsid w:val="000B6B6B"/>
    <w:rsid w:val="000C448C"/>
    <w:rsid w:val="000C74FB"/>
    <w:rsid w:val="000D3DE6"/>
    <w:rsid w:val="000D45D0"/>
    <w:rsid w:val="000E6ECE"/>
    <w:rsid w:val="000F0AF5"/>
    <w:rsid w:val="00100EF3"/>
    <w:rsid w:val="00107A19"/>
    <w:rsid w:val="00114B57"/>
    <w:rsid w:val="00131EA2"/>
    <w:rsid w:val="00137022"/>
    <w:rsid w:val="00180B7B"/>
    <w:rsid w:val="001930D1"/>
    <w:rsid w:val="001D0F38"/>
    <w:rsid w:val="001D40B7"/>
    <w:rsid w:val="001E07B2"/>
    <w:rsid w:val="001F410C"/>
    <w:rsid w:val="001F5EAC"/>
    <w:rsid w:val="001F5F5B"/>
    <w:rsid w:val="00201B8B"/>
    <w:rsid w:val="00223D69"/>
    <w:rsid w:val="0023432A"/>
    <w:rsid w:val="00240583"/>
    <w:rsid w:val="002410F6"/>
    <w:rsid w:val="00256905"/>
    <w:rsid w:val="0026171A"/>
    <w:rsid w:val="002746BD"/>
    <w:rsid w:val="0029306F"/>
    <w:rsid w:val="00294394"/>
    <w:rsid w:val="00295ED6"/>
    <w:rsid w:val="002B0BB5"/>
    <w:rsid w:val="002B36DE"/>
    <w:rsid w:val="002D2801"/>
    <w:rsid w:val="002D514E"/>
    <w:rsid w:val="002D5680"/>
    <w:rsid w:val="002E3497"/>
    <w:rsid w:val="002E358E"/>
    <w:rsid w:val="002E715F"/>
    <w:rsid w:val="002F2BED"/>
    <w:rsid w:val="002F42DD"/>
    <w:rsid w:val="002F4F0C"/>
    <w:rsid w:val="00305503"/>
    <w:rsid w:val="00315B87"/>
    <w:rsid w:val="0031641C"/>
    <w:rsid w:val="003230A3"/>
    <w:rsid w:val="00331526"/>
    <w:rsid w:val="00332B12"/>
    <w:rsid w:val="003666D7"/>
    <w:rsid w:val="003752F6"/>
    <w:rsid w:val="00377FED"/>
    <w:rsid w:val="00385584"/>
    <w:rsid w:val="003940C6"/>
    <w:rsid w:val="003B0BE9"/>
    <w:rsid w:val="003B2068"/>
    <w:rsid w:val="003C0809"/>
    <w:rsid w:val="003C083C"/>
    <w:rsid w:val="003C2104"/>
    <w:rsid w:val="003D4E20"/>
    <w:rsid w:val="003E401A"/>
    <w:rsid w:val="003E41B1"/>
    <w:rsid w:val="003E623D"/>
    <w:rsid w:val="003E631C"/>
    <w:rsid w:val="00401C6D"/>
    <w:rsid w:val="004058E2"/>
    <w:rsid w:val="00421734"/>
    <w:rsid w:val="0042593B"/>
    <w:rsid w:val="004311E6"/>
    <w:rsid w:val="004341C5"/>
    <w:rsid w:val="0043754E"/>
    <w:rsid w:val="00460A66"/>
    <w:rsid w:val="0048339C"/>
    <w:rsid w:val="00492D9B"/>
    <w:rsid w:val="004936D0"/>
    <w:rsid w:val="0049770E"/>
    <w:rsid w:val="004A354A"/>
    <w:rsid w:val="004C1D04"/>
    <w:rsid w:val="004E18ED"/>
    <w:rsid w:val="004E5C9E"/>
    <w:rsid w:val="004F3A53"/>
    <w:rsid w:val="004F6F8B"/>
    <w:rsid w:val="004F734A"/>
    <w:rsid w:val="00500BF5"/>
    <w:rsid w:val="0050114E"/>
    <w:rsid w:val="0050307E"/>
    <w:rsid w:val="00511060"/>
    <w:rsid w:val="0054709A"/>
    <w:rsid w:val="00562703"/>
    <w:rsid w:val="0056681E"/>
    <w:rsid w:val="00575800"/>
    <w:rsid w:val="005766F6"/>
    <w:rsid w:val="00587E99"/>
    <w:rsid w:val="00597E37"/>
    <w:rsid w:val="005B3EBB"/>
    <w:rsid w:val="005E09B6"/>
    <w:rsid w:val="005E48FC"/>
    <w:rsid w:val="005F4562"/>
    <w:rsid w:val="00613921"/>
    <w:rsid w:val="006150DB"/>
    <w:rsid w:val="00617748"/>
    <w:rsid w:val="0063038D"/>
    <w:rsid w:val="00651528"/>
    <w:rsid w:val="00662772"/>
    <w:rsid w:val="0066465F"/>
    <w:rsid w:val="006702AE"/>
    <w:rsid w:val="00674D69"/>
    <w:rsid w:val="00686D28"/>
    <w:rsid w:val="0068787C"/>
    <w:rsid w:val="006925EE"/>
    <w:rsid w:val="00692616"/>
    <w:rsid w:val="00695C32"/>
    <w:rsid w:val="00697469"/>
    <w:rsid w:val="006A0242"/>
    <w:rsid w:val="006A2037"/>
    <w:rsid w:val="006B6DC8"/>
    <w:rsid w:val="006C644C"/>
    <w:rsid w:val="006D4397"/>
    <w:rsid w:val="006E4BF4"/>
    <w:rsid w:val="00707C86"/>
    <w:rsid w:val="007144D3"/>
    <w:rsid w:val="00721AC8"/>
    <w:rsid w:val="0072360E"/>
    <w:rsid w:val="00744BA8"/>
    <w:rsid w:val="00745DA4"/>
    <w:rsid w:val="00753838"/>
    <w:rsid w:val="00761D31"/>
    <w:rsid w:val="00777631"/>
    <w:rsid w:val="00780465"/>
    <w:rsid w:val="00796C2F"/>
    <w:rsid w:val="007B2C39"/>
    <w:rsid w:val="007C124F"/>
    <w:rsid w:val="007D05C8"/>
    <w:rsid w:val="007D2C2E"/>
    <w:rsid w:val="007D7C6D"/>
    <w:rsid w:val="007E0328"/>
    <w:rsid w:val="007E5FC4"/>
    <w:rsid w:val="008134F8"/>
    <w:rsid w:val="00822275"/>
    <w:rsid w:val="00822B63"/>
    <w:rsid w:val="008236B5"/>
    <w:rsid w:val="008446B7"/>
    <w:rsid w:val="00847B9F"/>
    <w:rsid w:val="00853063"/>
    <w:rsid w:val="00863014"/>
    <w:rsid w:val="00874AA1"/>
    <w:rsid w:val="00881889"/>
    <w:rsid w:val="00882422"/>
    <w:rsid w:val="0088380B"/>
    <w:rsid w:val="00885908"/>
    <w:rsid w:val="00886F15"/>
    <w:rsid w:val="00892C7F"/>
    <w:rsid w:val="008931ED"/>
    <w:rsid w:val="008963EB"/>
    <w:rsid w:val="008A2CCB"/>
    <w:rsid w:val="008A5ECF"/>
    <w:rsid w:val="008B4518"/>
    <w:rsid w:val="008B57FD"/>
    <w:rsid w:val="008B5BDE"/>
    <w:rsid w:val="008C044A"/>
    <w:rsid w:val="008C44C7"/>
    <w:rsid w:val="008C6090"/>
    <w:rsid w:val="008D27C8"/>
    <w:rsid w:val="008D6006"/>
    <w:rsid w:val="008D6395"/>
    <w:rsid w:val="008F0DCD"/>
    <w:rsid w:val="008F4B2F"/>
    <w:rsid w:val="0090189A"/>
    <w:rsid w:val="009038BD"/>
    <w:rsid w:val="00916964"/>
    <w:rsid w:val="0092213D"/>
    <w:rsid w:val="00932965"/>
    <w:rsid w:val="009410EE"/>
    <w:rsid w:val="00944295"/>
    <w:rsid w:val="00954922"/>
    <w:rsid w:val="0096532B"/>
    <w:rsid w:val="00965ECC"/>
    <w:rsid w:val="00976D0D"/>
    <w:rsid w:val="009928D8"/>
    <w:rsid w:val="00996CCB"/>
    <w:rsid w:val="009A237A"/>
    <w:rsid w:val="009A4D29"/>
    <w:rsid w:val="009C520C"/>
    <w:rsid w:val="009D0D13"/>
    <w:rsid w:val="009D4526"/>
    <w:rsid w:val="009E6BE2"/>
    <w:rsid w:val="009E7BDE"/>
    <w:rsid w:val="00A03035"/>
    <w:rsid w:val="00A05194"/>
    <w:rsid w:val="00A16FF3"/>
    <w:rsid w:val="00A20D88"/>
    <w:rsid w:val="00A21615"/>
    <w:rsid w:val="00A253C7"/>
    <w:rsid w:val="00A33D26"/>
    <w:rsid w:val="00A34394"/>
    <w:rsid w:val="00A35707"/>
    <w:rsid w:val="00A50755"/>
    <w:rsid w:val="00A50BDA"/>
    <w:rsid w:val="00A62700"/>
    <w:rsid w:val="00A71466"/>
    <w:rsid w:val="00A8060C"/>
    <w:rsid w:val="00A91F5C"/>
    <w:rsid w:val="00AA033E"/>
    <w:rsid w:val="00AC0601"/>
    <w:rsid w:val="00AC2437"/>
    <w:rsid w:val="00AE487F"/>
    <w:rsid w:val="00B11DB2"/>
    <w:rsid w:val="00B20A5F"/>
    <w:rsid w:val="00B24C59"/>
    <w:rsid w:val="00B30039"/>
    <w:rsid w:val="00B424C1"/>
    <w:rsid w:val="00B4741C"/>
    <w:rsid w:val="00B51A3C"/>
    <w:rsid w:val="00B6170E"/>
    <w:rsid w:val="00B66D2B"/>
    <w:rsid w:val="00B802B9"/>
    <w:rsid w:val="00B923BC"/>
    <w:rsid w:val="00BC549B"/>
    <w:rsid w:val="00BC65BC"/>
    <w:rsid w:val="00BD35ED"/>
    <w:rsid w:val="00BD5F15"/>
    <w:rsid w:val="00BD7D33"/>
    <w:rsid w:val="00BE3585"/>
    <w:rsid w:val="00BE66E5"/>
    <w:rsid w:val="00BE6F04"/>
    <w:rsid w:val="00C11E32"/>
    <w:rsid w:val="00C238B3"/>
    <w:rsid w:val="00C43B79"/>
    <w:rsid w:val="00C548B2"/>
    <w:rsid w:val="00C5526B"/>
    <w:rsid w:val="00C574B7"/>
    <w:rsid w:val="00C64EB1"/>
    <w:rsid w:val="00C71E4B"/>
    <w:rsid w:val="00C9508C"/>
    <w:rsid w:val="00CB6A01"/>
    <w:rsid w:val="00CB7966"/>
    <w:rsid w:val="00CC51D6"/>
    <w:rsid w:val="00CC6F07"/>
    <w:rsid w:val="00CD6E1D"/>
    <w:rsid w:val="00CE4B5E"/>
    <w:rsid w:val="00CF1264"/>
    <w:rsid w:val="00D06A77"/>
    <w:rsid w:val="00D154D8"/>
    <w:rsid w:val="00D157BD"/>
    <w:rsid w:val="00D238A0"/>
    <w:rsid w:val="00D25222"/>
    <w:rsid w:val="00D25C77"/>
    <w:rsid w:val="00D26293"/>
    <w:rsid w:val="00D27CDC"/>
    <w:rsid w:val="00D43423"/>
    <w:rsid w:val="00D46871"/>
    <w:rsid w:val="00D92B8E"/>
    <w:rsid w:val="00DB3E15"/>
    <w:rsid w:val="00DE67FF"/>
    <w:rsid w:val="00DF0092"/>
    <w:rsid w:val="00DF1F51"/>
    <w:rsid w:val="00DF7C87"/>
    <w:rsid w:val="00E23604"/>
    <w:rsid w:val="00E53509"/>
    <w:rsid w:val="00E6675C"/>
    <w:rsid w:val="00E93437"/>
    <w:rsid w:val="00EA162F"/>
    <w:rsid w:val="00EB5A52"/>
    <w:rsid w:val="00EB6EB1"/>
    <w:rsid w:val="00ED0A91"/>
    <w:rsid w:val="00EE7B94"/>
    <w:rsid w:val="00F04ACB"/>
    <w:rsid w:val="00F1021C"/>
    <w:rsid w:val="00F2679C"/>
    <w:rsid w:val="00F27FAD"/>
    <w:rsid w:val="00F416DA"/>
    <w:rsid w:val="00F43ED0"/>
    <w:rsid w:val="00F5013D"/>
    <w:rsid w:val="00F538FE"/>
    <w:rsid w:val="00F54B84"/>
    <w:rsid w:val="00F61D2B"/>
    <w:rsid w:val="00F62B75"/>
    <w:rsid w:val="00F639CB"/>
    <w:rsid w:val="00F63C92"/>
    <w:rsid w:val="00F6526A"/>
    <w:rsid w:val="00F73531"/>
    <w:rsid w:val="00F86972"/>
    <w:rsid w:val="00F974D1"/>
    <w:rsid w:val="00FB2F73"/>
    <w:rsid w:val="00FD36D7"/>
    <w:rsid w:val="00FF3CCB"/>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9"/>
    <w:qFormat/>
    <w:rsid w:val="000638E4"/>
    <w:pPr>
      <w:keepNext/>
      <w:spacing w:after="0" w:line="240" w:lineRule="auto"/>
      <w:outlineLvl w:val="1"/>
    </w:pPr>
    <w:rPr>
      <w:b/>
      <w:bCs/>
      <w:i/>
      <w:iCs/>
      <w:sz w:val="18"/>
      <w:szCs w:val="1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638E4"/>
    <w:rPr>
      <w:rFonts w:ascii="Times New Roman" w:hAnsi="Times New Roman" w:cs="Times New Roman"/>
      <w:b/>
      <w:bCs/>
      <w:i/>
      <w:iCs/>
      <w:sz w:val="18"/>
      <w:szCs w:val="18"/>
    </w:rPr>
  </w:style>
  <w:style w:type="paragraph" w:styleId="a3">
    <w:name w:val="No Spacing"/>
    <w:basedOn w:val="a"/>
    <w:uiPriority w:val="1"/>
    <w:qFormat/>
    <w:rsid w:val="008236B5"/>
    <w:pPr>
      <w:spacing w:before="100" w:beforeAutospacing="1" w:after="100" w:afterAutospacing="1" w:line="240" w:lineRule="auto"/>
    </w:pPr>
    <w:rPr>
      <w:rFonts w:ascii="Verdana" w:hAnsi="Verdana" w:cs="Verdana"/>
      <w:sz w:val="18"/>
      <w:szCs w:val="18"/>
    </w:rPr>
  </w:style>
  <w:style w:type="paragraph" w:styleId="a4">
    <w:name w:val="Normal (Web)"/>
    <w:basedOn w:val="a"/>
    <w:uiPriority w:val="99"/>
    <w:rsid w:val="005766F6"/>
    <w:pPr>
      <w:spacing w:before="100" w:beforeAutospacing="1" w:after="100" w:afterAutospacing="1" w:line="240" w:lineRule="auto"/>
    </w:pPr>
    <w:rPr>
      <w:sz w:val="24"/>
      <w:szCs w:val="24"/>
    </w:rPr>
  </w:style>
  <w:style w:type="paragraph" w:customStyle="1" w:styleId="ConsPlusNormal">
    <w:name w:val="ConsPlusNormal"/>
    <w:rsid w:val="000638E4"/>
    <w:pPr>
      <w:widowControl w:val="0"/>
      <w:autoSpaceDE w:val="0"/>
      <w:autoSpaceDN w:val="0"/>
      <w:adjustRightInd w:val="0"/>
      <w:spacing w:after="0" w:line="240" w:lineRule="auto"/>
    </w:pPr>
  </w:style>
  <w:style w:type="paragraph" w:styleId="21">
    <w:name w:val="Body Text Indent 2"/>
    <w:basedOn w:val="a"/>
    <w:link w:val="22"/>
    <w:uiPriority w:val="99"/>
    <w:rsid w:val="008C044A"/>
    <w:pPr>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8C044A"/>
    <w:rPr>
      <w:rFonts w:ascii="Calibri" w:hAnsi="Calibri" w:cs="Calibri"/>
      <w:sz w:val="24"/>
      <w:szCs w:val="24"/>
    </w:rPr>
  </w:style>
  <w:style w:type="paragraph" w:styleId="a5">
    <w:name w:val="Body Text Indent"/>
    <w:basedOn w:val="a"/>
    <w:link w:val="a6"/>
    <w:uiPriority w:val="99"/>
    <w:rsid w:val="00744BA8"/>
    <w:pPr>
      <w:spacing w:after="120"/>
      <w:ind w:left="283"/>
    </w:pPr>
  </w:style>
  <w:style w:type="character" w:customStyle="1" w:styleId="a6">
    <w:name w:val="Основной текст с отступом Знак"/>
    <w:basedOn w:val="a0"/>
    <w:link w:val="a5"/>
    <w:uiPriority w:val="99"/>
    <w:locked/>
    <w:rsid w:val="00744BA8"/>
    <w:rPr>
      <w:rFonts w:cs="Times New Roman"/>
    </w:rPr>
  </w:style>
  <w:style w:type="paragraph" w:customStyle="1" w:styleId="western">
    <w:name w:val="western"/>
    <w:basedOn w:val="a"/>
    <w:uiPriority w:val="99"/>
    <w:rsid w:val="004F3A53"/>
    <w:pPr>
      <w:spacing w:before="100" w:beforeAutospacing="1" w:after="115" w:line="240" w:lineRule="auto"/>
    </w:pPr>
    <w:rPr>
      <w:color w:val="000000"/>
      <w:sz w:val="24"/>
      <w:szCs w:val="24"/>
    </w:rPr>
  </w:style>
  <w:style w:type="paragraph" w:customStyle="1" w:styleId="ConsPlusNonformat">
    <w:name w:val="ConsPlusNonformat"/>
    <w:uiPriority w:val="99"/>
    <w:rsid w:val="003C083C"/>
    <w:pPr>
      <w:widowControl w:val="0"/>
      <w:suppressAutoHyphens/>
      <w:autoSpaceDE w:val="0"/>
      <w:spacing w:after="0" w:line="240" w:lineRule="auto"/>
    </w:pPr>
    <w:rPr>
      <w:rFonts w:ascii="Courier New" w:hAnsi="Courier New" w:cs="Courier New"/>
      <w:sz w:val="20"/>
      <w:szCs w:val="20"/>
      <w:lang w:eastAsia="ar-SA"/>
    </w:rPr>
  </w:style>
  <w:style w:type="paragraph" w:styleId="a7">
    <w:name w:val="Body Text"/>
    <w:basedOn w:val="a"/>
    <w:link w:val="a8"/>
    <w:uiPriority w:val="99"/>
    <w:semiHidden/>
    <w:rsid w:val="009410EE"/>
    <w:pPr>
      <w:spacing w:after="120"/>
    </w:pPr>
  </w:style>
  <w:style w:type="character" w:customStyle="1" w:styleId="a8">
    <w:name w:val="Основной текст Знак"/>
    <w:basedOn w:val="a0"/>
    <w:link w:val="a7"/>
    <w:uiPriority w:val="99"/>
    <w:semiHidden/>
    <w:locked/>
    <w:rsid w:val="009410EE"/>
    <w:rPr>
      <w:rFonts w:cs="Times New Roman"/>
    </w:rPr>
  </w:style>
  <w:style w:type="paragraph" w:customStyle="1" w:styleId="210">
    <w:name w:val="Основной текст 21"/>
    <w:basedOn w:val="a"/>
    <w:uiPriority w:val="99"/>
    <w:rsid w:val="009410EE"/>
    <w:pPr>
      <w:suppressAutoHyphens/>
      <w:spacing w:after="0" w:line="240" w:lineRule="auto"/>
      <w:jc w:val="center"/>
    </w:pPr>
    <w:rPr>
      <w:b/>
      <w:bCs/>
      <w:sz w:val="24"/>
      <w:szCs w:val="24"/>
      <w:lang w:eastAsia="ar-SA"/>
    </w:rPr>
  </w:style>
  <w:style w:type="paragraph" w:customStyle="1" w:styleId="p2">
    <w:name w:val="p2"/>
    <w:basedOn w:val="a"/>
    <w:rsid w:val="00131EA2"/>
    <w:pPr>
      <w:spacing w:before="100" w:beforeAutospacing="1" w:after="100" w:afterAutospacing="1" w:line="240" w:lineRule="auto"/>
    </w:pPr>
    <w:rPr>
      <w:rFonts w:ascii="Times New Roman" w:hAnsi="Times New Roman" w:cs="Times New Roman"/>
      <w:sz w:val="24"/>
      <w:szCs w:val="24"/>
    </w:rPr>
  </w:style>
  <w:style w:type="paragraph" w:customStyle="1" w:styleId="23">
    <w:name w:val="Абзац списка2"/>
    <w:basedOn w:val="a"/>
    <w:rsid w:val="00201B8B"/>
    <w:pPr>
      <w:ind w:left="720"/>
      <w:contextualSpacing/>
    </w:pPr>
    <w:rPr>
      <w:rFonts w:cs="Times New Roman"/>
      <w:lang w:eastAsia="en-US"/>
    </w:rPr>
  </w:style>
  <w:style w:type="paragraph" w:customStyle="1" w:styleId="3">
    <w:name w:val="Абзац списка3"/>
    <w:basedOn w:val="a"/>
    <w:rsid w:val="00201B8B"/>
    <w:pPr>
      <w:ind w:left="720"/>
      <w:contextualSpacing/>
    </w:pPr>
    <w:rPr>
      <w:rFonts w:cs="Times New Roman"/>
      <w:lang w:eastAsia="en-US"/>
    </w:rPr>
  </w:style>
  <w:style w:type="paragraph" w:styleId="a9">
    <w:name w:val="List Paragraph"/>
    <w:basedOn w:val="a"/>
    <w:uiPriority w:val="34"/>
    <w:qFormat/>
    <w:rsid w:val="00201B8B"/>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5772644">
      <w:marLeft w:val="0"/>
      <w:marRight w:val="0"/>
      <w:marTop w:val="0"/>
      <w:marBottom w:val="0"/>
      <w:divBdr>
        <w:top w:val="none" w:sz="0" w:space="0" w:color="auto"/>
        <w:left w:val="none" w:sz="0" w:space="0" w:color="auto"/>
        <w:bottom w:val="none" w:sz="0" w:space="0" w:color="auto"/>
        <w:right w:val="none" w:sz="0" w:space="0" w:color="auto"/>
      </w:divBdr>
    </w:div>
    <w:div w:id="855772649">
      <w:marLeft w:val="0"/>
      <w:marRight w:val="0"/>
      <w:marTop w:val="0"/>
      <w:marBottom w:val="0"/>
      <w:divBdr>
        <w:top w:val="none" w:sz="0" w:space="0" w:color="auto"/>
        <w:left w:val="none" w:sz="0" w:space="0" w:color="auto"/>
        <w:bottom w:val="none" w:sz="0" w:space="0" w:color="auto"/>
        <w:right w:val="none" w:sz="0" w:space="0" w:color="auto"/>
      </w:divBdr>
      <w:divsChild>
        <w:div w:id="855772648">
          <w:marLeft w:val="0"/>
          <w:marRight w:val="0"/>
          <w:marTop w:val="0"/>
          <w:marBottom w:val="0"/>
          <w:divBdr>
            <w:top w:val="none" w:sz="0" w:space="0" w:color="auto"/>
            <w:left w:val="none" w:sz="0" w:space="0" w:color="auto"/>
            <w:bottom w:val="none" w:sz="0" w:space="0" w:color="auto"/>
            <w:right w:val="none" w:sz="0" w:space="0" w:color="auto"/>
          </w:divBdr>
          <w:divsChild>
            <w:div w:id="855772645">
              <w:marLeft w:val="0"/>
              <w:marRight w:val="0"/>
              <w:marTop w:val="0"/>
              <w:marBottom w:val="0"/>
              <w:divBdr>
                <w:top w:val="none" w:sz="0" w:space="0" w:color="auto"/>
                <w:left w:val="none" w:sz="0" w:space="0" w:color="auto"/>
                <w:bottom w:val="none" w:sz="0" w:space="0" w:color="auto"/>
                <w:right w:val="none" w:sz="0" w:space="0" w:color="auto"/>
              </w:divBdr>
              <w:divsChild>
                <w:div w:id="855772663">
                  <w:marLeft w:val="0"/>
                  <w:marRight w:val="0"/>
                  <w:marTop w:val="0"/>
                  <w:marBottom w:val="0"/>
                  <w:divBdr>
                    <w:top w:val="none" w:sz="0" w:space="0" w:color="auto"/>
                    <w:left w:val="none" w:sz="0" w:space="0" w:color="auto"/>
                    <w:bottom w:val="none" w:sz="0" w:space="0" w:color="auto"/>
                    <w:right w:val="none" w:sz="0" w:space="0" w:color="auto"/>
                  </w:divBdr>
                  <w:divsChild>
                    <w:div w:id="855772647">
                      <w:marLeft w:val="0"/>
                      <w:marRight w:val="0"/>
                      <w:marTop w:val="0"/>
                      <w:marBottom w:val="0"/>
                      <w:divBdr>
                        <w:top w:val="none" w:sz="0" w:space="0" w:color="auto"/>
                        <w:left w:val="none" w:sz="0" w:space="0" w:color="auto"/>
                        <w:bottom w:val="none" w:sz="0" w:space="0" w:color="auto"/>
                        <w:right w:val="none" w:sz="0" w:space="0" w:color="auto"/>
                      </w:divBdr>
                      <w:divsChild>
                        <w:div w:id="8557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772650">
      <w:marLeft w:val="0"/>
      <w:marRight w:val="0"/>
      <w:marTop w:val="0"/>
      <w:marBottom w:val="0"/>
      <w:divBdr>
        <w:top w:val="none" w:sz="0" w:space="0" w:color="auto"/>
        <w:left w:val="none" w:sz="0" w:space="0" w:color="auto"/>
        <w:bottom w:val="none" w:sz="0" w:space="0" w:color="auto"/>
        <w:right w:val="none" w:sz="0" w:space="0" w:color="auto"/>
      </w:divBdr>
    </w:div>
    <w:div w:id="855772656">
      <w:marLeft w:val="0"/>
      <w:marRight w:val="0"/>
      <w:marTop w:val="0"/>
      <w:marBottom w:val="0"/>
      <w:divBdr>
        <w:top w:val="none" w:sz="0" w:space="0" w:color="auto"/>
        <w:left w:val="none" w:sz="0" w:space="0" w:color="auto"/>
        <w:bottom w:val="none" w:sz="0" w:space="0" w:color="auto"/>
        <w:right w:val="none" w:sz="0" w:space="0" w:color="auto"/>
      </w:divBdr>
      <w:divsChild>
        <w:div w:id="855772653">
          <w:marLeft w:val="0"/>
          <w:marRight w:val="0"/>
          <w:marTop w:val="0"/>
          <w:marBottom w:val="0"/>
          <w:divBdr>
            <w:top w:val="none" w:sz="0" w:space="0" w:color="auto"/>
            <w:left w:val="none" w:sz="0" w:space="0" w:color="auto"/>
            <w:bottom w:val="none" w:sz="0" w:space="0" w:color="auto"/>
            <w:right w:val="none" w:sz="0" w:space="0" w:color="auto"/>
          </w:divBdr>
          <w:divsChild>
            <w:div w:id="855772655">
              <w:marLeft w:val="0"/>
              <w:marRight w:val="0"/>
              <w:marTop w:val="0"/>
              <w:marBottom w:val="0"/>
              <w:divBdr>
                <w:top w:val="none" w:sz="0" w:space="0" w:color="auto"/>
                <w:left w:val="none" w:sz="0" w:space="0" w:color="auto"/>
                <w:bottom w:val="none" w:sz="0" w:space="0" w:color="auto"/>
                <w:right w:val="none" w:sz="0" w:space="0" w:color="auto"/>
              </w:divBdr>
              <w:divsChild>
                <w:div w:id="855772651">
                  <w:marLeft w:val="0"/>
                  <w:marRight w:val="0"/>
                  <w:marTop w:val="100"/>
                  <w:marBottom w:val="100"/>
                  <w:divBdr>
                    <w:top w:val="none" w:sz="0" w:space="0" w:color="auto"/>
                    <w:left w:val="none" w:sz="0" w:space="0" w:color="auto"/>
                    <w:bottom w:val="none" w:sz="0" w:space="0" w:color="auto"/>
                    <w:right w:val="none" w:sz="0" w:space="0" w:color="auto"/>
                  </w:divBdr>
                  <w:divsChild>
                    <w:div w:id="855772661">
                      <w:marLeft w:val="0"/>
                      <w:marRight w:val="0"/>
                      <w:marTop w:val="0"/>
                      <w:marBottom w:val="0"/>
                      <w:divBdr>
                        <w:top w:val="none" w:sz="0" w:space="0" w:color="auto"/>
                        <w:left w:val="none" w:sz="0" w:space="0" w:color="auto"/>
                        <w:bottom w:val="none" w:sz="0" w:space="0" w:color="auto"/>
                        <w:right w:val="none" w:sz="0" w:space="0" w:color="auto"/>
                      </w:divBdr>
                      <w:divsChild>
                        <w:div w:id="855772660">
                          <w:marLeft w:val="0"/>
                          <w:marRight w:val="0"/>
                          <w:marTop w:val="0"/>
                          <w:marBottom w:val="0"/>
                          <w:divBdr>
                            <w:top w:val="none" w:sz="0" w:space="0" w:color="auto"/>
                            <w:left w:val="none" w:sz="0" w:space="0" w:color="auto"/>
                            <w:bottom w:val="none" w:sz="0" w:space="0" w:color="auto"/>
                            <w:right w:val="none" w:sz="0" w:space="0" w:color="auto"/>
                          </w:divBdr>
                          <w:divsChild>
                            <w:div w:id="855772654">
                              <w:marLeft w:val="0"/>
                              <w:marRight w:val="0"/>
                              <w:marTop w:val="0"/>
                              <w:marBottom w:val="0"/>
                              <w:divBdr>
                                <w:top w:val="none" w:sz="0" w:space="0" w:color="auto"/>
                                <w:left w:val="none" w:sz="0" w:space="0" w:color="auto"/>
                                <w:bottom w:val="none" w:sz="0" w:space="0" w:color="auto"/>
                                <w:right w:val="none" w:sz="0" w:space="0" w:color="auto"/>
                              </w:divBdr>
                              <w:divsChild>
                                <w:div w:id="855772657">
                                  <w:marLeft w:val="75"/>
                                  <w:marRight w:val="75"/>
                                  <w:marTop w:val="0"/>
                                  <w:marBottom w:val="0"/>
                                  <w:divBdr>
                                    <w:top w:val="single" w:sz="6" w:space="0" w:color="260000"/>
                                    <w:left w:val="single" w:sz="6" w:space="0" w:color="260000"/>
                                    <w:bottom w:val="single" w:sz="6" w:space="0" w:color="260000"/>
                                    <w:right w:val="single" w:sz="6" w:space="0" w:color="260000"/>
                                  </w:divBdr>
                                  <w:divsChild>
                                    <w:div w:id="855772658">
                                      <w:marLeft w:val="0"/>
                                      <w:marRight w:val="0"/>
                                      <w:marTop w:val="0"/>
                                      <w:marBottom w:val="0"/>
                                      <w:divBdr>
                                        <w:top w:val="none" w:sz="0" w:space="0" w:color="auto"/>
                                        <w:left w:val="none" w:sz="0" w:space="0" w:color="auto"/>
                                        <w:bottom w:val="none" w:sz="0" w:space="0" w:color="auto"/>
                                        <w:right w:val="none" w:sz="0" w:space="0" w:color="auto"/>
                                      </w:divBdr>
                                      <w:divsChild>
                                        <w:div w:id="855772659">
                                          <w:marLeft w:val="0"/>
                                          <w:marRight w:val="0"/>
                                          <w:marTop w:val="0"/>
                                          <w:marBottom w:val="0"/>
                                          <w:divBdr>
                                            <w:top w:val="none" w:sz="0" w:space="0" w:color="auto"/>
                                            <w:left w:val="none" w:sz="0" w:space="0" w:color="auto"/>
                                            <w:bottom w:val="none" w:sz="0" w:space="0" w:color="auto"/>
                                            <w:right w:val="none" w:sz="0" w:space="0" w:color="auto"/>
                                          </w:divBdr>
                                          <w:divsChild>
                                            <w:div w:id="8557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772662">
      <w:marLeft w:val="0"/>
      <w:marRight w:val="0"/>
      <w:marTop w:val="0"/>
      <w:marBottom w:val="0"/>
      <w:divBdr>
        <w:top w:val="none" w:sz="0" w:space="0" w:color="auto"/>
        <w:left w:val="none" w:sz="0" w:space="0" w:color="auto"/>
        <w:bottom w:val="none" w:sz="0" w:space="0" w:color="auto"/>
        <w:right w:val="none" w:sz="0" w:space="0" w:color="auto"/>
      </w:divBdr>
    </w:div>
    <w:div w:id="855772664">
      <w:marLeft w:val="0"/>
      <w:marRight w:val="0"/>
      <w:marTop w:val="0"/>
      <w:marBottom w:val="0"/>
      <w:divBdr>
        <w:top w:val="none" w:sz="0" w:space="0" w:color="auto"/>
        <w:left w:val="none" w:sz="0" w:space="0" w:color="auto"/>
        <w:bottom w:val="none" w:sz="0" w:space="0" w:color="auto"/>
        <w:right w:val="none" w:sz="0" w:space="0" w:color="auto"/>
      </w:divBdr>
    </w:div>
    <w:div w:id="855772665">
      <w:marLeft w:val="0"/>
      <w:marRight w:val="0"/>
      <w:marTop w:val="0"/>
      <w:marBottom w:val="0"/>
      <w:divBdr>
        <w:top w:val="none" w:sz="0" w:space="0" w:color="auto"/>
        <w:left w:val="none" w:sz="0" w:space="0" w:color="auto"/>
        <w:bottom w:val="none" w:sz="0" w:space="0" w:color="auto"/>
        <w:right w:val="none" w:sz="0" w:space="0" w:color="auto"/>
      </w:divBdr>
    </w:div>
    <w:div w:id="855772666">
      <w:marLeft w:val="0"/>
      <w:marRight w:val="0"/>
      <w:marTop w:val="0"/>
      <w:marBottom w:val="0"/>
      <w:divBdr>
        <w:top w:val="none" w:sz="0" w:space="0" w:color="auto"/>
        <w:left w:val="none" w:sz="0" w:space="0" w:color="auto"/>
        <w:bottom w:val="none" w:sz="0" w:space="0" w:color="auto"/>
        <w:right w:val="none" w:sz="0" w:space="0" w:color="auto"/>
      </w:divBdr>
      <w:divsChild>
        <w:div w:id="855772641">
          <w:marLeft w:val="0"/>
          <w:marRight w:val="0"/>
          <w:marTop w:val="0"/>
          <w:marBottom w:val="0"/>
          <w:divBdr>
            <w:top w:val="none" w:sz="0" w:space="0" w:color="auto"/>
            <w:left w:val="none" w:sz="0" w:space="0" w:color="auto"/>
            <w:bottom w:val="none" w:sz="0" w:space="0" w:color="auto"/>
            <w:right w:val="none" w:sz="0" w:space="0" w:color="auto"/>
          </w:divBdr>
          <w:divsChild>
            <w:div w:id="855772642">
              <w:marLeft w:val="0"/>
              <w:marRight w:val="0"/>
              <w:marTop w:val="0"/>
              <w:marBottom w:val="0"/>
              <w:divBdr>
                <w:top w:val="none" w:sz="0" w:space="0" w:color="auto"/>
                <w:left w:val="none" w:sz="0" w:space="0" w:color="auto"/>
                <w:bottom w:val="none" w:sz="0" w:space="0" w:color="auto"/>
                <w:right w:val="none" w:sz="0" w:space="0" w:color="auto"/>
              </w:divBdr>
              <w:divsChild>
                <w:div w:id="855772643">
                  <w:marLeft w:val="0"/>
                  <w:marRight w:val="0"/>
                  <w:marTop w:val="0"/>
                  <w:marBottom w:val="0"/>
                  <w:divBdr>
                    <w:top w:val="none" w:sz="0" w:space="0" w:color="auto"/>
                    <w:left w:val="none" w:sz="0" w:space="0" w:color="auto"/>
                    <w:bottom w:val="none" w:sz="0" w:space="0" w:color="auto"/>
                    <w:right w:val="none" w:sz="0" w:space="0" w:color="auto"/>
                  </w:divBdr>
                  <w:divsChild>
                    <w:div w:id="8557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7B62AA7077DA1BA2852079E408A0ECD3E3B7278FFA471D90EK8F%20" TargetMode="External"/><Relationship Id="rId3" Type="http://schemas.openxmlformats.org/officeDocument/2006/relationships/settings" Target="settings.xml"/><Relationship Id="rId7" Type="http://schemas.openxmlformats.org/officeDocument/2006/relationships/hyperlink" Target="consultantplus://offline/ref=EF268362B884998415A376F05B462F0C7FB12AAD0374FCB0200B0B9C04K7F%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268362B884998415A376F05B462F0C77BA21AC077CA1BA2852079E408A0ECD3E3B7278FFA475D90EKBF%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3EC24AAA03BB8FD540006640F2C002A777F1C03DF8B3C1C7141D9DF854EDE3887FBEFFA6AD6C0A3D1NFG%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8192</Words>
  <Characters>46700</Characters>
  <Application>Microsoft Office Word</Application>
  <DocSecurity>0</DocSecurity>
  <Lines>389</Lines>
  <Paragraphs>109</Paragraphs>
  <ScaleCrop>false</ScaleCrop>
  <Company>DNS</Company>
  <LinksUpToDate>false</LinksUpToDate>
  <CharactersWithSpaces>54783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cp:revision>
  <cp:lastPrinted>2015-11-30T04:36:00Z</cp:lastPrinted>
  <dcterms:created xsi:type="dcterms:W3CDTF">2024-11-21T10:20:00Z</dcterms:created>
  <dcterms:modified xsi:type="dcterms:W3CDTF">2024-11-21T10:20:00Z</dcterms:modified>
</cp:coreProperties>
</file>