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E4" w:rsidRDefault="00753BE4" w:rsidP="00753BE4">
      <w:pPr>
        <w:keepNext/>
        <w:widowControl w:val="0"/>
        <w:autoSpaceDE w:val="0"/>
        <w:autoSpaceDN w:val="0"/>
        <w:adjustRightInd w:val="0"/>
        <w:spacing w:after="0" w:line="240" w:lineRule="auto"/>
        <w:ind w:left="-540"/>
        <w:jc w:val="center"/>
        <w:rPr>
          <w:rFonts w:ascii="Times New Roman" w:hAnsi="Times New Roman"/>
          <w:b/>
          <w:bCs/>
          <w:i/>
          <w:iCs/>
          <w:sz w:val="24"/>
          <w:szCs w:val="24"/>
        </w:rPr>
      </w:pPr>
      <w:r>
        <w:rPr>
          <w:rFonts w:ascii="Times New Roman" w:hAnsi="Times New Roman"/>
          <w:i/>
          <w:iCs/>
          <w:sz w:val="18"/>
          <w:szCs w:val="18"/>
        </w:rPr>
        <w:t xml:space="preserve">      </w:t>
      </w:r>
      <w:r w:rsidR="00582027">
        <w:rPr>
          <w:rFonts w:ascii="Times New Roman" w:hAnsi="Times New Roman"/>
          <w:i/>
          <w:iCs/>
          <w:noProof/>
          <w:sz w:val="18"/>
          <w:szCs w:val="18"/>
        </w:rPr>
        <w:drawing>
          <wp:inline distT="0" distB="0" distL="0" distR="0">
            <wp:extent cx="5238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3875" cy="771525"/>
                    </a:xfrm>
                    <a:prstGeom prst="rect">
                      <a:avLst/>
                    </a:prstGeom>
                    <a:noFill/>
                    <a:ln w="9525">
                      <a:noFill/>
                      <a:miter lim="800000"/>
                      <a:headEnd/>
                      <a:tailEnd/>
                    </a:ln>
                  </pic:spPr>
                </pic:pic>
              </a:graphicData>
            </a:graphic>
          </wp:inline>
        </w:drawing>
      </w:r>
    </w:p>
    <w:p w:rsidR="00753BE4" w:rsidRDefault="00753BE4" w:rsidP="00753BE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АДМИНИСТРАЦИЯ  КРИВОШЕИНСКОГО РАЙОНА</w:t>
      </w:r>
    </w:p>
    <w:p w:rsidR="00F123C4" w:rsidRDefault="00F123C4" w:rsidP="00753BE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53BE4" w:rsidRDefault="00753BE4" w:rsidP="00753BE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ПОСТАНОВЛЕНИЕ </w:t>
      </w:r>
    </w:p>
    <w:p w:rsidR="00753BE4" w:rsidRDefault="00753BE4" w:rsidP="00753BE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53BE4" w:rsidRDefault="00753BE4" w:rsidP="00753BE4">
      <w:pPr>
        <w:widowControl w:val="0"/>
        <w:autoSpaceDE w:val="0"/>
        <w:autoSpaceDN w:val="0"/>
        <w:adjustRightInd w:val="0"/>
        <w:spacing w:after="0" w:line="240" w:lineRule="auto"/>
        <w:ind w:left="2160" w:firstLine="1815"/>
        <w:rPr>
          <w:rFonts w:ascii="Times New Roman CYR" w:hAnsi="Times New Roman CYR" w:cs="Times New Roman CYR"/>
          <w:sz w:val="24"/>
          <w:szCs w:val="24"/>
        </w:rPr>
      </w:pPr>
      <w:r>
        <w:rPr>
          <w:rFonts w:ascii="Times New Roman CYR" w:hAnsi="Times New Roman CYR" w:cs="Times New Roman CYR"/>
          <w:sz w:val="24"/>
          <w:szCs w:val="24"/>
        </w:rPr>
        <w:t xml:space="preserve">с. Кривошеино                                                                                          </w:t>
      </w:r>
    </w:p>
    <w:p w:rsidR="00753BE4" w:rsidRDefault="00753BE4" w:rsidP="00753BE4">
      <w:pPr>
        <w:widowControl w:val="0"/>
        <w:autoSpaceDE w:val="0"/>
        <w:autoSpaceDN w:val="0"/>
        <w:adjustRightInd w:val="0"/>
        <w:spacing w:after="0" w:line="240" w:lineRule="auto"/>
        <w:ind w:left="2160" w:firstLine="1815"/>
        <w:rPr>
          <w:rFonts w:ascii="Times New Roman CYR" w:hAnsi="Times New Roman CYR" w:cs="Times New Roman CYR"/>
          <w:sz w:val="24"/>
          <w:szCs w:val="24"/>
        </w:rPr>
      </w:pPr>
      <w:r>
        <w:rPr>
          <w:rFonts w:ascii="Times New Roman CYR" w:hAnsi="Times New Roman CYR" w:cs="Times New Roman CYR"/>
          <w:sz w:val="24"/>
          <w:szCs w:val="24"/>
        </w:rPr>
        <w:t xml:space="preserve">Томской области   </w:t>
      </w:r>
    </w:p>
    <w:p w:rsidR="00753BE4" w:rsidRDefault="00753BE4" w:rsidP="00753BE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12.10.2015                                                                           №</w:t>
      </w:r>
      <w:r w:rsidR="005C54A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348                   </w:t>
      </w:r>
    </w:p>
    <w:p w:rsidR="00753BE4" w:rsidRDefault="00753BE4" w:rsidP="00753BE4">
      <w:pPr>
        <w:widowControl w:val="0"/>
        <w:autoSpaceDE w:val="0"/>
        <w:autoSpaceDN w:val="0"/>
        <w:adjustRightInd w:val="0"/>
        <w:spacing w:after="0" w:line="240" w:lineRule="auto"/>
        <w:jc w:val="center"/>
        <w:rPr>
          <w:rFonts w:ascii="Times New Roman" w:hAnsi="Times New Roman"/>
          <w:sz w:val="24"/>
          <w:szCs w:val="24"/>
        </w:rPr>
      </w:pPr>
    </w:p>
    <w:p w:rsidR="000638E4" w:rsidRDefault="000638E4" w:rsidP="002D37A6">
      <w:pPr>
        <w:spacing w:after="0" w:line="240" w:lineRule="auto"/>
        <w:jc w:val="center"/>
        <w:rPr>
          <w:rFonts w:ascii="Times New Roman" w:hAnsi="Times New Roman"/>
          <w:sz w:val="24"/>
          <w:szCs w:val="24"/>
        </w:rPr>
      </w:pPr>
      <w:r w:rsidRPr="00CB56A0">
        <w:rPr>
          <w:rFonts w:ascii="Times New Roman" w:hAnsi="Times New Roman"/>
          <w:sz w:val="24"/>
          <w:szCs w:val="24"/>
        </w:rPr>
        <w:t>Об утверждении</w:t>
      </w:r>
      <w:r w:rsidR="001E0AC4" w:rsidRPr="00CB56A0">
        <w:rPr>
          <w:rFonts w:ascii="Times New Roman" w:hAnsi="Times New Roman"/>
          <w:sz w:val="24"/>
          <w:szCs w:val="24"/>
        </w:rPr>
        <w:t xml:space="preserve"> Устава м</w:t>
      </w:r>
      <w:r w:rsidR="008931ED" w:rsidRPr="00CB56A0">
        <w:rPr>
          <w:rFonts w:ascii="Times New Roman" w:hAnsi="Times New Roman"/>
          <w:sz w:val="24"/>
          <w:szCs w:val="24"/>
        </w:rPr>
        <w:t>униципального бюджетного</w:t>
      </w:r>
      <w:r w:rsidRPr="00CB56A0">
        <w:rPr>
          <w:rFonts w:ascii="Times New Roman" w:hAnsi="Times New Roman"/>
          <w:sz w:val="24"/>
          <w:szCs w:val="24"/>
        </w:rPr>
        <w:t xml:space="preserve"> общеобразова</w:t>
      </w:r>
      <w:r w:rsidR="008931ED" w:rsidRPr="00CB56A0">
        <w:rPr>
          <w:rFonts w:ascii="Times New Roman" w:hAnsi="Times New Roman"/>
          <w:sz w:val="24"/>
          <w:szCs w:val="24"/>
        </w:rPr>
        <w:t>тельного учреждения «</w:t>
      </w:r>
      <w:r w:rsidR="0042126F" w:rsidRPr="00CB56A0">
        <w:rPr>
          <w:rFonts w:ascii="Times New Roman" w:hAnsi="Times New Roman"/>
          <w:sz w:val="24"/>
          <w:szCs w:val="24"/>
        </w:rPr>
        <w:t>Малинов</w:t>
      </w:r>
      <w:r w:rsidR="008931ED" w:rsidRPr="00CB56A0">
        <w:rPr>
          <w:rFonts w:ascii="Times New Roman" w:hAnsi="Times New Roman"/>
          <w:sz w:val="24"/>
          <w:szCs w:val="24"/>
        </w:rPr>
        <w:t xml:space="preserve">ская </w:t>
      </w:r>
      <w:r w:rsidR="004536CC" w:rsidRPr="00CB56A0">
        <w:rPr>
          <w:rFonts w:ascii="Times New Roman" w:hAnsi="Times New Roman"/>
          <w:sz w:val="24"/>
          <w:szCs w:val="24"/>
        </w:rPr>
        <w:t>основна</w:t>
      </w:r>
      <w:r w:rsidR="008931ED" w:rsidRPr="00CB56A0">
        <w:rPr>
          <w:rFonts w:ascii="Times New Roman" w:hAnsi="Times New Roman"/>
          <w:sz w:val="24"/>
          <w:szCs w:val="24"/>
        </w:rPr>
        <w:t>я</w:t>
      </w:r>
      <w:r w:rsidRPr="00CB56A0">
        <w:rPr>
          <w:rFonts w:ascii="Times New Roman" w:hAnsi="Times New Roman"/>
          <w:sz w:val="24"/>
          <w:szCs w:val="24"/>
        </w:rPr>
        <w:t xml:space="preserve"> </w:t>
      </w:r>
      <w:r w:rsidR="004536CC" w:rsidRPr="00CB56A0">
        <w:rPr>
          <w:rFonts w:ascii="Times New Roman" w:hAnsi="Times New Roman"/>
          <w:sz w:val="24"/>
          <w:szCs w:val="24"/>
        </w:rPr>
        <w:t xml:space="preserve">общеобразовательная </w:t>
      </w:r>
      <w:r w:rsidRPr="00CB56A0">
        <w:rPr>
          <w:rFonts w:ascii="Times New Roman" w:hAnsi="Times New Roman"/>
          <w:sz w:val="24"/>
          <w:szCs w:val="24"/>
        </w:rPr>
        <w:t>школа</w:t>
      </w:r>
      <w:r w:rsidR="004536CC" w:rsidRPr="00CB56A0">
        <w:rPr>
          <w:rFonts w:ascii="Times New Roman" w:hAnsi="Times New Roman"/>
          <w:sz w:val="24"/>
          <w:szCs w:val="24"/>
        </w:rPr>
        <w:t>»</w:t>
      </w:r>
      <w:r w:rsidR="008931ED" w:rsidRPr="00CB56A0">
        <w:rPr>
          <w:rFonts w:ascii="Times New Roman" w:hAnsi="Times New Roman"/>
          <w:sz w:val="24"/>
          <w:szCs w:val="24"/>
        </w:rPr>
        <w:t xml:space="preserve"> </w:t>
      </w:r>
    </w:p>
    <w:p w:rsidR="002D37A6" w:rsidRDefault="002D37A6" w:rsidP="005C54A0">
      <w:pPr>
        <w:spacing w:after="0" w:line="240" w:lineRule="auto"/>
        <w:rPr>
          <w:rFonts w:ascii="Times New Roman" w:hAnsi="Times New Roman"/>
          <w:i/>
          <w:sz w:val="24"/>
          <w:szCs w:val="24"/>
        </w:rPr>
      </w:pPr>
      <w:r>
        <w:rPr>
          <w:rFonts w:ascii="Times New Roman" w:hAnsi="Times New Roman"/>
          <w:i/>
          <w:sz w:val="24"/>
          <w:szCs w:val="24"/>
        </w:rPr>
        <w:t>(в редакции постановления Администрации Кривошеинского района от 17.10.2016 № 313</w:t>
      </w:r>
      <w:r w:rsidR="005C54A0">
        <w:rPr>
          <w:rFonts w:ascii="Times New Roman" w:hAnsi="Times New Roman"/>
          <w:i/>
          <w:sz w:val="24"/>
          <w:szCs w:val="24"/>
        </w:rPr>
        <w:t>,  от 13.04.2021 № 252</w:t>
      </w:r>
      <w:r>
        <w:rPr>
          <w:rFonts w:ascii="Times New Roman" w:hAnsi="Times New Roman"/>
          <w:i/>
          <w:sz w:val="24"/>
          <w:szCs w:val="24"/>
        </w:rPr>
        <w:t>)</w:t>
      </w:r>
    </w:p>
    <w:p w:rsidR="002D37A6" w:rsidRPr="00CB56A0" w:rsidRDefault="002D37A6" w:rsidP="000638E4">
      <w:pPr>
        <w:spacing w:line="240" w:lineRule="auto"/>
        <w:jc w:val="center"/>
        <w:rPr>
          <w:rFonts w:ascii="Times New Roman" w:hAnsi="Times New Roman"/>
          <w:sz w:val="24"/>
          <w:szCs w:val="24"/>
        </w:rPr>
      </w:pPr>
    </w:p>
    <w:p w:rsidR="000638E4" w:rsidRPr="00CB56A0" w:rsidRDefault="000638E4" w:rsidP="000638E4">
      <w:pPr>
        <w:spacing w:line="240" w:lineRule="auto"/>
        <w:ind w:firstLine="708"/>
        <w:jc w:val="both"/>
        <w:rPr>
          <w:rFonts w:ascii="Times New Roman" w:hAnsi="Times New Roman"/>
          <w:sz w:val="24"/>
          <w:szCs w:val="24"/>
        </w:rPr>
      </w:pPr>
      <w:r w:rsidRPr="00CB56A0">
        <w:rPr>
          <w:rFonts w:ascii="Times New Roman" w:hAnsi="Times New Roman"/>
          <w:bCs/>
          <w:color w:val="000000"/>
          <w:sz w:val="24"/>
          <w:szCs w:val="24"/>
        </w:rPr>
        <w:t xml:space="preserve">В соответствии с Федеральным законом от 29.12.2012 </w:t>
      </w:r>
      <w:r w:rsidRPr="00CB56A0">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w:t>
      </w:r>
      <w:r w:rsidR="002F42DD" w:rsidRPr="00CB56A0">
        <w:rPr>
          <w:rFonts w:ascii="Times New Roman" w:hAnsi="Times New Roman"/>
          <w:sz w:val="24"/>
          <w:szCs w:val="24"/>
        </w:rPr>
        <w:t xml:space="preserve"> </w:t>
      </w:r>
      <w:r w:rsidRPr="00CB56A0">
        <w:rPr>
          <w:rFonts w:ascii="Times New Roman" w:hAnsi="Times New Roman"/>
          <w:sz w:val="24"/>
          <w:szCs w:val="24"/>
        </w:rPr>
        <w:t xml:space="preserve">Уставом муниципального образования Кривошеинский район, на основании решения собрания трудового коллектива   (протокол № </w:t>
      </w:r>
      <w:r w:rsidR="004536CC" w:rsidRPr="00CB56A0">
        <w:rPr>
          <w:rFonts w:ascii="Times New Roman" w:hAnsi="Times New Roman"/>
          <w:sz w:val="24"/>
          <w:szCs w:val="24"/>
        </w:rPr>
        <w:t>4</w:t>
      </w:r>
      <w:r w:rsidRPr="00CB56A0">
        <w:rPr>
          <w:rFonts w:ascii="Times New Roman" w:hAnsi="Times New Roman"/>
          <w:sz w:val="24"/>
          <w:szCs w:val="24"/>
        </w:rPr>
        <w:t xml:space="preserve"> от</w:t>
      </w:r>
      <w:r w:rsidR="0042126F" w:rsidRPr="00CB56A0">
        <w:rPr>
          <w:rFonts w:ascii="Times New Roman" w:hAnsi="Times New Roman"/>
          <w:sz w:val="24"/>
          <w:szCs w:val="24"/>
        </w:rPr>
        <w:t xml:space="preserve"> 15</w:t>
      </w:r>
      <w:r w:rsidR="004536CC" w:rsidRPr="00CB56A0">
        <w:rPr>
          <w:rFonts w:ascii="Times New Roman" w:hAnsi="Times New Roman"/>
          <w:sz w:val="24"/>
          <w:szCs w:val="24"/>
        </w:rPr>
        <w:t>.09.2015г</w:t>
      </w:r>
      <w:r w:rsidRPr="00CB56A0">
        <w:rPr>
          <w:rFonts w:ascii="Times New Roman" w:hAnsi="Times New Roman"/>
          <w:sz w:val="24"/>
          <w:szCs w:val="24"/>
        </w:rPr>
        <w:t xml:space="preserve">.), в целях приведения в соответствие с нормами действующего законодательства, </w:t>
      </w:r>
    </w:p>
    <w:p w:rsidR="000638E4" w:rsidRPr="00CB56A0" w:rsidRDefault="000638E4" w:rsidP="000638E4">
      <w:pPr>
        <w:spacing w:line="240" w:lineRule="auto"/>
        <w:rPr>
          <w:rFonts w:ascii="Times New Roman" w:hAnsi="Times New Roman"/>
          <w:sz w:val="24"/>
          <w:szCs w:val="24"/>
        </w:rPr>
      </w:pPr>
      <w:r w:rsidRPr="00CB56A0">
        <w:rPr>
          <w:rFonts w:ascii="Times New Roman" w:hAnsi="Times New Roman"/>
          <w:sz w:val="24"/>
          <w:szCs w:val="24"/>
        </w:rPr>
        <w:t>ПОСТАНОВЛЯЮ:</w:t>
      </w:r>
    </w:p>
    <w:p w:rsidR="00B81910" w:rsidRPr="00CB56A0" w:rsidRDefault="00B81910" w:rsidP="00B81910">
      <w:pPr>
        <w:spacing w:after="0" w:line="240" w:lineRule="auto"/>
        <w:jc w:val="both"/>
        <w:rPr>
          <w:rFonts w:ascii="Times New Roman" w:hAnsi="Times New Roman"/>
          <w:sz w:val="24"/>
          <w:szCs w:val="24"/>
        </w:rPr>
      </w:pPr>
      <w:r w:rsidRPr="00CB56A0">
        <w:rPr>
          <w:rFonts w:ascii="Times New Roman" w:hAnsi="Times New Roman"/>
          <w:sz w:val="24"/>
          <w:szCs w:val="24"/>
        </w:rPr>
        <w:t xml:space="preserve">        1.</w:t>
      </w:r>
      <w:r w:rsidR="000638E4" w:rsidRPr="00CB56A0">
        <w:rPr>
          <w:rFonts w:ascii="Times New Roman" w:hAnsi="Times New Roman"/>
          <w:sz w:val="24"/>
          <w:szCs w:val="24"/>
        </w:rPr>
        <w:t>Утвердит</w:t>
      </w:r>
      <w:r w:rsidR="001E0AC4" w:rsidRPr="00CB56A0">
        <w:rPr>
          <w:rFonts w:ascii="Times New Roman" w:hAnsi="Times New Roman"/>
          <w:sz w:val="24"/>
          <w:szCs w:val="24"/>
        </w:rPr>
        <w:t>ь Устав м</w:t>
      </w:r>
      <w:r w:rsidR="008931ED" w:rsidRPr="00CB56A0">
        <w:rPr>
          <w:rFonts w:ascii="Times New Roman" w:hAnsi="Times New Roman"/>
          <w:sz w:val="24"/>
          <w:szCs w:val="24"/>
        </w:rPr>
        <w:t>униципального бюджетного о</w:t>
      </w:r>
      <w:r w:rsidR="001E0AC4" w:rsidRPr="00CB56A0">
        <w:rPr>
          <w:rFonts w:ascii="Times New Roman" w:hAnsi="Times New Roman"/>
          <w:sz w:val="24"/>
          <w:szCs w:val="24"/>
        </w:rPr>
        <w:t xml:space="preserve">бщеобразовательного учреждения </w:t>
      </w:r>
      <w:r w:rsidR="0042126F" w:rsidRPr="00CB56A0">
        <w:rPr>
          <w:rFonts w:ascii="Times New Roman" w:hAnsi="Times New Roman"/>
          <w:sz w:val="24"/>
          <w:szCs w:val="24"/>
        </w:rPr>
        <w:t>«Малинов</w:t>
      </w:r>
      <w:r w:rsidR="004536CC" w:rsidRPr="00CB56A0">
        <w:rPr>
          <w:rFonts w:ascii="Times New Roman" w:hAnsi="Times New Roman"/>
          <w:sz w:val="24"/>
          <w:szCs w:val="24"/>
        </w:rPr>
        <w:t>ская основная общеобразовательная школа» (далее МБОУ «</w:t>
      </w:r>
      <w:r w:rsidR="0042126F" w:rsidRPr="00CB56A0">
        <w:rPr>
          <w:rFonts w:ascii="Times New Roman" w:hAnsi="Times New Roman"/>
          <w:sz w:val="24"/>
          <w:szCs w:val="24"/>
        </w:rPr>
        <w:t>Малинов</w:t>
      </w:r>
      <w:r w:rsidR="004536CC" w:rsidRPr="00CB56A0">
        <w:rPr>
          <w:rFonts w:ascii="Times New Roman" w:hAnsi="Times New Roman"/>
          <w:sz w:val="24"/>
          <w:szCs w:val="24"/>
        </w:rPr>
        <w:t>ская ООШ») согласно приложению.</w:t>
      </w:r>
    </w:p>
    <w:p w:rsidR="000638E4" w:rsidRPr="00CB56A0" w:rsidRDefault="00B81910" w:rsidP="00B81910">
      <w:pPr>
        <w:spacing w:after="0" w:line="240" w:lineRule="auto"/>
        <w:jc w:val="both"/>
        <w:rPr>
          <w:rFonts w:ascii="Times New Roman" w:hAnsi="Times New Roman"/>
          <w:sz w:val="24"/>
          <w:szCs w:val="24"/>
        </w:rPr>
      </w:pPr>
      <w:r w:rsidRPr="00CB56A0">
        <w:rPr>
          <w:rFonts w:ascii="Times New Roman" w:hAnsi="Times New Roman"/>
          <w:sz w:val="24"/>
          <w:szCs w:val="24"/>
        </w:rPr>
        <w:t xml:space="preserve">        2. </w:t>
      </w:r>
      <w:r w:rsidR="000638E4" w:rsidRPr="00CB56A0">
        <w:rPr>
          <w:rFonts w:ascii="Times New Roman" w:hAnsi="Times New Roman"/>
          <w:sz w:val="24"/>
          <w:szCs w:val="24"/>
        </w:rPr>
        <w:t>Руков</w:t>
      </w:r>
      <w:r w:rsidR="0042126F" w:rsidRPr="00CB56A0">
        <w:rPr>
          <w:rFonts w:ascii="Times New Roman" w:hAnsi="Times New Roman"/>
          <w:sz w:val="24"/>
          <w:szCs w:val="24"/>
        </w:rPr>
        <w:t>одителю МБОУ «Малинов</w:t>
      </w:r>
      <w:r w:rsidR="001E0AC4" w:rsidRPr="00CB56A0">
        <w:rPr>
          <w:rFonts w:ascii="Times New Roman" w:hAnsi="Times New Roman"/>
          <w:sz w:val="24"/>
          <w:szCs w:val="24"/>
        </w:rPr>
        <w:t>ская ООШ»</w:t>
      </w:r>
      <w:r w:rsidR="008931ED" w:rsidRPr="00CB56A0">
        <w:rPr>
          <w:rFonts w:ascii="Times New Roman" w:hAnsi="Times New Roman"/>
          <w:sz w:val="24"/>
          <w:szCs w:val="24"/>
        </w:rPr>
        <w:t xml:space="preserve"> (</w:t>
      </w:r>
      <w:r w:rsidR="0042126F" w:rsidRPr="00CB56A0">
        <w:rPr>
          <w:rFonts w:ascii="Times New Roman" w:hAnsi="Times New Roman"/>
          <w:sz w:val="24"/>
          <w:szCs w:val="24"/>
        </w:rPr>
        <w:t>Фролова С.И</w:t>
      </w:r>
      <w:r w:rsidR="008931ED" w:rsidRPr="00CB56A0">
        <w:rPr>
          <w:rFonts w:ascii="Times New Roman" w:hAnsi="Times New Roman"/>
          <w:sz w:val="24"/>
          <w:szCs w:val="24"/>
        </w:rPr>
        <w:t>.</w:t>
      </w:r>
      <w:r w:rsidR="005C54A0">
        <w:rPr>
          <w:rFonts w:ascii="Times New Roman" w:hAnsi="Times New Roman"/>
          <w:sz w:val="24"/>
          <w:szCs w:val="24"/>
        </w:rPr>
        <w:t>) зарегистрировать</w:t>
      </w:r>
      <w:r w:rsidR="000638E4" w:rsidRPr="00CB56A0">
        <w:rPr>
          <w:rFonts w:ascii="Times New Roman" w:hAnsi="Times New Roman"/>
          <w:sz w:val="24"/>
          <w:szCs w:val="24"/>
        </w:rPr>
        <w:t xml:space="preserve"> Устав учреждения в соответствии с действующим законодательством.</w:t>
      </w:r>
    </w:p>
    <w:p w:rsidR="00A35707" w:rsidRPr="00CB56A0" w:rsidRDefault="00A35707" w:rsidP="00B81910">
      <w:pPr>
        <w:numPr>
          <w:ilvl w:val="0"/>
          <w:numId w:val="26"/>
        </w:numPr>
        <w:spacing w:after="0" w:line="240" w:lineRule="auto"/>
        <w:ind w:left="0" w:firstLine="750"/>
        <w:jc w:val="both"/>
        <w:rPr>
          <w:rFonts w:ascii="Times New Roman" w:hAnsi="Times New Roman"/>
          <w:sz w:val="24"/>
          <w:szCs w:val="24"/>
        </w:rPr>
      </w:pPr>
      <w:r w:rsidRPr="00CB56A0">
        <w:rPr>
          <w:rFonts w:ascii="Times New Roman" w:hAnsi="Times New Roman"/>
          <w:sz w:val="24"/>
          <w:szCs w:val="24"/>
        </w:rPr>
        <w:t xml:space="preserve">Считать утратившим силу постановление Администрации Кривошеинского района от </w:t>
      </w:r>
      <w:r w:rsidR="0042126F" w:rsidRPr="00CB56A0">
        <w:rPr>
          <w:rFonts w:ascii="Times New Roman" w:hAnsi="Times New Roman"/>
          <w:sz w:val="24"/>
          <w:szCs w:val="24"/>
        </w:rPr>
        <w:t>14.12.2011 №74</w:t>
      </w:r>
      <w:r w:rsidR="004536CC" w:rsidRPr="00CB56A0">
        <w:rPr>
          <w:rFonts w:ascii="Times New Roman" w:hAnsi="Times New Roman"/>
          <w:sz w:val="24"/>
          <w:szCs w:val="24"/>
        </w:rPr>
        <w:t xml:space="preserve">8 </w:t>
      </w:r>
      <w:r w:rsidRPr="00CB56A0">
        <w:rPr>
          <w:rFonts w:ascii="Times New Roman" w:hAnsi="Times New Roman"/>
          <w:sz w:val="24"/>
          <w:szCs w:val="24"/>
        </w:rPr>
        <w:t>«Об утверждении Устава муниципального бюджетного общеобразовательного учреждения «</w:t>
      </w:r>
      <w:r w:rsidR="0042126F" w:rsidRPr="00CB56A0">
        <w:rPr>
          <w:rFonts w:ascii="Times New Roman" w:hAnsi="Times New Roman"/>
          <w:sz w:val="24"/>
          <w:szCs w:val="24"/>
        </w:rPr>
        <w:t>Малинов</w:t>
      </w:r>
      <w:r w:rsidR="004536CC" w:rsidRPr="00CB56A0">
        <w:rPr>
          <w:rFonts w:ascii="Times New Roman" w:hAnsi="Times New Roman"/>
          <w:sz w:val="24"/>
          <w:szCs w:val="24"/>
        </w:rPr>
        <w:t>ская ООШ</w:t>
      </w:r>
      <w:r w:rsidRPr="00CB56A0">
        <w:rPr>
          <w:rFonts w:ascii="Times New Roman" w:hAnsi="Times New Roman"/>
          <w:sz w:val="24"/>
          <w:szCs w:val="24"/>
        </w:rPr>
        <w:t>».</w:t>
      </w:r>
    </w:p>
    <w:p w:rsidR="00B81910" w:rsidRPr="00CB56A0" w:rsidRDefault="00B81910" w:rsidP="00B81910">
      <w:pPr>
        <w:spacing w:after="0" w:line="240" w:lineRule="auto"/>
        <w:jc w:val="both"/>
        <w:rPr>
          <w:rFonts w:ascii="Times New Roman" w:hAnsi="Times New Roman"/>
          <w:sz w:val="24"/>
          <w:szCs w:val="24"/>
        </w:rPr>
      </w:pPr>
      <w:r w:rsidRPr="00CB56A0">
        <w:rPr>
          <w:rFonts w:ascii="Times New Roman" w:hAnsi="Times New Roman"/>
          <w:sz w:val="24"/>
          <w:szCs w:val="24"/>
        </w:rPr>
        <w:t xml:space="preserve">        4. Настоящее постановление вступает в силу с даты подписания.</w:t>
      </w:r>
    </w:p>
    <w:p w:rsidR="000638E4" w:rsidRPr="00CB56A0" w:rsidRDefault="00B81910" w:rsidP="00B81910">
      <w:pPr>
        <w:pStyle w:val="ConsPlusNormal"/>
        <w:jc w:val="both"/>
        <w:rPr>
          <w:rFonts w:ascii="Times New Roman" w:hAnsi="Times New Roman" w:cs="Times New Roman"/>
          <w:sz w:val="24"/>
          <w:szCs w:val="24"/>
        </w:rPr>
      </w:pPr>
      <w:r w:rsidRPr="00CB56A0">
        <w:rPr>
          <w:rFonts w:ascii="Times New Roman" w:hAnsi="Times New Roman" w:cs="Times New Roman"/>
          <w:sz w:val="24"/>
          <w:szCs w:val="24"/>
        </w:rPr>
        <w:t xml:space="preserve">        5.</w:t>
      </w:r>
      <w:r w:rsidR="000638E4" w:rsidRPr="00CB56A0">
        <w:rPr>
          <w:rFonts w:ascii="Times New Roman" w:hAnsi="Times New Roman" w:cs="Times New Roman"/>
          <w:sz w:val="24"/>
          <w:szCs w:val="24"/>
        </w:rPr>
        <w:t>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0638E4" w:rsidRPr="00CB56A0" w:rsidRDefault="00B81910" w:rsidP="00B81910">
      <w:pPr>
        <w:spacing w:after="0" w:line="240" w:lineRule="auto"/>
        <w:jc w:val="both"/>
        <w:rPr>
          <w:rFonts w:ascii="Times New Roman" w:hAnsi="Times New Roman"/>
          <w:sz w:val="24"/>
          <w:szCs w:val="24"/>
        </w:rPr>
      </w:pPr>
      <w:r w:rsidRPr="00CB56A0">
        <w:rPr>
          <w:rFonts w:ascii="Times New Roman" w:hAnsi="Times New Roman"/>
          <w:sz w:val="24"/>
          <w:szCs w:val="24"/>
        </w:rPr>
        <w:t xml:space="preserve">        6. </w:t>
      </w:r>
      <w:r w:rsidR="000638E4" w:rsidRPr="00CB56A0">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0638E4" w:rsidRPr="00CB56A0" w:rsidRDefault="000638E4" w:rsidP="00B81910">
      <w:pPr>
        <w:spacing w:after="0" w:line="240" w:lineRule="auto"/>
        <w:jc w:val="both"/>
        <w:rPr>
          <w:rFonts w:ascii="Times New Roman" w:hAnsi="Times New Roman"/>
          <w:sz w:val="24"/>
          <w:szCs w:val="24"/>
        </w:rPr>
      </w:pPr>
    </w:p>
    <w:p w:rsidR="000638E4" w:rsidRPr="00CB56A0" w:rsidRDefault="000638E4" w:rsidP="000638E4">
      <w:pPr>
        <w:spacing w:after="0" w:line="240" w:lineRule="auto"/>
        <w:rPr>
          <w:rFonts w:ascii="Times New Roman" w:hAnsi="Times New Roman"/>
          <w:sz w:val="24"/>
          <w:szCs w:val="24"/>
        </w:rPr>
      </w:pPr>
      <w:r w:rsidRPr="00CB56A0">
        <w:rPr>
          <w:rFonts w:ascii="Times New Roman" w:hAnsi="Times New Roman"/>
          <w:sz w:val="24"/>
          <w:szCs w:val="24"/>
        </w:rPr>
        <w:t>Глава Кривошеинского района</w:t>
      </w:r>
    </w:p>
    <w:p w:rsidR="000638E4" w:rsidRPr="00CB56A0" w:rsidRDefault="000638E4" w:rsidP="000638E4">
      <w:pPr>
        <w:spacing w:after="0" w:line="240" w:lineRule="auto"/>
        <w:rPr>
          <w:rFonts w:ascii="Times New Roman" w:hAnsi="Times New Roman"/>
          <w:sz w:val="24"/>
          <w:szCs w:val="24"/>
        </w:rPr>
      </w:pPr>
      <w:r w:rsidRPr="00CB56A0">
        <w:rPr>
          <w:rFonts w:ascii="Times New Roman" w:hAnsi="Times New Roman"/>
          <w:sz w:val="24"/>
          <w:szCs w:val="24"/>
        </w:rPr>
        <w:t xml:space="preserve">(Глава Администрации)                                                        </w:t>
      </w:r>
      <w:r w:rsidR="004536CC" w:rsidRPr="00CB56A0">
        <w:rPr>
          <w:rFonts w:ascii="Times New Roman" w:hAnsi="Times New Roman"/>
          <w:sz w:val="24"/>
          <w:szCs w:val="24"/>
        </w:rPr>
        <w:t>С.А. Тайлашев</w:t>
      </w:r>
      <w:r w:rsidRPr="00CB56A0">
        <w:rPr>
          <w:rFonts w:ascii="Times New Roman" w:hAnsi="Times New Roman"/>
          <w:sz w:val="24"/>
          <w:szCs w:val="24"/>
        </w:rPr>
        <w:t xml:space="preserve">                                                                                             </w:t>
      </w:r>
    </w:p>
    <w:p w:rsidR="002D37A6" w:rsidRDefault="002D37A6" w:rsidP="002D37A6">
      <w:pPr>
        <w:spacing w:after="0" w:line="240" w:lineRule="auto"/>
        <w:rPr>
          <w:rFonts w:ascii="Times New Roman" w:hAnsi="Times New Roman"/>
          <w:sz w:val="20"/>
          <w:szCs w:val="20"/>
        </w:rPr>
      </w:pPr>
    </w:p>
    <w:p w:rsidR="002D37A6" w:rsidRDefault="004536CC" w:rsidP="002D37A6">
      <w:pPr>
        <w:spacing w:after="0" w:line="240" w:lineRule="auto"/>
        <w:rPr>
          <w:rFonts w:ascii="Times New Roman" w:hAnsi="Times New Roman"/>
          <w:sz w:val="20"/>
          <w:szCs w:val="20"/>
        </w:rPr>
      </w:pPr>
      <w:r w:rsidRPr="000A1B36">
        <w:rPr>
          <w:rFonts w:ascii="Times New Roman" w:hAnsi="Times New Roman"/>
          <w:sz w:val="20"/>
          <w:szCs w:val="20"/>
        </w:rPr>
        <w:t>Алеева</w:t>
      </w:r>
      <w:r w:rsidR="00481844" w:rsidRPr="000A1B36">
        <w:rPr>
          <w:rFonts w:ascii="Times New Roman" w:hAnsi="Times New Roman"/>
          <w:sz w:val="20"/>
          <w:szCs w:val="20"/>
        </w:rPr>
        <w:t xml:space="preserve"> Л.А.</w:t>
      </w:r>
      <w:r w:rsidRPr="000A1B36">
        <w:rPr>
          <w:rFonts w:ascii="Times New Roman" w:hAnsi="Times New Roman"/>
          <w:sz w:val="20"/>
          <w:szCs w:val="20"/>
        </w:rPr>
        <w:t xml:space="preserve">    2 26 82</w:t>
      </w:r>
    </w:p>
    <w:p w:rsidR="005C54A0" w:rsidRDefault="005C54A0" w:rsidP="002D37A6">
      <w:pPr>
        <w:spacing w:after="0" w:line="240" w:lineRule="auto"/>
        <w:rPr>
          <w:rFonts w:ascii="Times New Roman" w:hAnsi="Times New Roman"/>
          <w:sz w:val="20"/>
          <w:szCs w:val="20"/>
        </w:rPr>
      </w:pPr>
    </w:p>
    <w:p w:rsidR="000638E4" w:rsidRPr="000A1B36" w:rsidRDefault="000638E4" w:rsidP="002D37A6">
      <w:pPr>
        <w:spacing w:after="0" w:line="240" w:lineRule="auto"/>
        <w:rPr>
          <w:rFonts w:ascii="Times New Roman" w:hAnsi="Times New Roman"/>
          <w:sz w:val="20"/>
          <w:szCs w:val="20"/>
        </w:rPr>
      </w:pPr>
      <w:r w:rsidRPr="000A1B36">
        <w:rPr>
          <w:rFonts w:ascii="Times New Roman" w:hAnsi="Times New Roman"/>
          <w:sz w:val="20"/>
          <w:szCs w:val="20"/>
        </w:rPr>
        <w:t>Направлено: Прокуратура, Управление образования, Управл</w:t>
      </w:r>
      <w:r w:rsidR="0043754E" w:rsidRPr="000A1B36">
        <w:rPr>
          <w:rFonts w:ascii="Times New Roman" w:hAnsi="Times New Roman"/>
          <w:sz w:val="20"/>
          <w:szCs w:val="20"/>
        </w:rPr>
        <w:t xml:space="preserve">ение финансов,  </w:t>
      </w:r>
      <w:r w:rsidR="004536CC" w:rsidRPr="000A1B36">
        <w:rPr>
          <w:rFonts w:ascii="Times New Roman" w:hAnsi="Times New Roman"/>
          <w:sz w:val="20"/>
          <w:szCs w:val="20"/>
        </w:rPr>
        <w:t xml:space="preserve">МБОУ </w:t>
      </w:r>
      <w:r w:rsidR="0043754E" w:rsidRPr="000A1B36">
        <w:rPr>
          <w:rFonts w:ascii="Times New Roman" w:hAnsi="Times New Roman"/>
          <w:sz w:val="20"/>
          <w:szCs w:val="20"/>
        </w:rPr>
        <w:t>«</w:t>
      </w:r>
      <w:r w:rsidR="0042126F" w:rsidRPr="000A1B36">
        <w:rPr>
          <w:rFonts w:ascii="Times New Roman" w:hAnsi="Times New Roman"/>
          <w:sz w:val="20"/>
          <w:szCs w:val="20"/>
        </w:rPr>
        <w:t>Малинов</w:t>
      </w:r>
      <w:r w:rsidR="004536CC" w:rsidRPr="000A1B36">
        <w:rPr>
          <w:rFonts w:ascii="Times New Roman" w:hAnsi="Times New Roman"/>
          <w:sz w:val="20"/>
          <w:szCs w:val="20"/>
        </w:rPr>
        <w:t>ская ООШ</w:t>
      </w:r>
      <w:r w:rsidRPr="000A1B36">
        <w:rPr>
          <w:rFonts w:ascii="Times New Roman" w:hAnsi="Times New Roman"/>
          <w:sz w:val="20"/>
          <w:szCs w:val="20"/>
        </w:rPr>
        <w:t>» - 3 экз.,</w:t>
      </w:r>
      <w:r w:rsidR="001E0AC4" w:rsidRPr="000A1B36">
        <w:rPr>
          <w:rFonts w:ascii="Times New Roman" w:hAnsi="Times New Roman"/>
          <w:sz w:val="20"/>
          <w:szCs w:val="20"/>
        </w:rPr>
        <w:t xml:space="preserve"> </w:t>
      </w:r>
      <w:r w:rsidRPr="000A1B36">
        <w:rPr>
          <w:rFonts w:ascii="Times New Roman" w:hAnsi="Times New Roman"/>
          <w:sz w:val="20"/>
          <w:szCs w:val="20"/>
        </w:rPr>
        <w:t>Сборник</w:t>
      </w: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0638E4" w:rsidRDefault="000638E4">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rsidP="00796C2F">
      <w:pPr>
        <w:widowControl w:val="0"/>
        <w:autoSpaceDE w:val="0"/>
        <w:autoSpaceDN w:val="0"/>
        <w:adjustRightInd w:val="0"/>
        <w:spacing w:after="0"/>
        <w:jc w:val="center"/>
        <w:rPr>
          <w:rFonts w:ascii="Times New Roman CYR" w:hAnsi="Times New Roman CYR" w:cs="Times New Roman CYR"/>
          <w:b/>
          <w:bCs/>
          <w:sz w:val="40"/>
          <w:szCs w:val="40"/>
        </w:rPr>
      </w:pPr>
      <w:r>
        <w:rPr>
          <w:rFonts w:ascii="Times New Roman CYR" w:hAnsi="Times New Roman CYR" w:cs="Times New Roman CYR"/>
          <w:b/>
          <w:bCs/>
          <w:sz w:val="40"/>
          <w:szCs w:val="40"/>
        </w:rPr>
        <w:t>УСТАВ</w:t>
      </w:r>
    </w:p>
    <w:p w:rsidR="008236B5" w:rsidRDefault="00686D28" w:rsidP="00796C2F">
      <w:pPr>
        <w:widowControl w:val="0"/>
        <w:autoSpaceDE w:val="0"/>
        <w:autoSpaceDN w:val="0"/>
        <w:adjustRightInd w:val="0"/>
        <w:spacing w:after="0"/>
        <w:jc w:val="center"/>
        <w:rPr>
          <w:rFonts w:ascii="Times New Roman CYR" w:hAnsi="Times New Roman CYR" w:cs="Times New Roman CYR"/>
          <w:b/>
          <w:bCs/>
          <w:sz w:val="36"/>
          <w:szCs w:val="36"/>
        </w:rPr>
      </w:pPr>
      <w:r w:rsidRPr="00686D28">
        <w:rPr>
          <w:rFonts w:ascii="Times New Roman CYR" w:hAnsi="Times New Roman CYR" w:cs="Times New Roman CYR"/>
          <w:b/>
          <w:bCs/>
          <w:sz w:val="48"/>
          <w:szCs w:val="48"/>
        </w:rPr>
        <w:t>м</w:t>
      </w:r>
      <w:r w:rsidR="008236B5" w:rsidRPr="00686D28">
        <w:rPr>
          <w:rFonts w:ascii="Times New Roman CYR" w:hAnsi="Times New Roman CYR" w:cs="Times New Roman CYR"/>
          <w:b/>
          <w:bCs/>
          <w:sz w:val="36"/>
          <w:szCs w:val="36"/>
        </w:rPr>
        <w:t>униципального б</w:t>
      </w:r>
      <w:r w:rsidR="008236B5">
        <w:rPr>
          <w:rFonts w:ascii="Times New Roman CYR" w:hAnsi="Times New Roman CYR" w:cs="Times New Roman CYR"/>
          <w:b/>
          <w:bCs/>
          <w:sz w:val="36"/>
          <w:szCs w:val="36"/>
        </w:rPr>
        <w:t>юджетного общеобразовательного  учреждения</w:t>
      </w:r>
    </w:p>
    <w:p w:rsidR="008236B5" w:rsidRDefault="0042126F" w:rsidP="00796C2F">
      <w:pPr>
        <w:widowControl w:val="0"/>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«Малинов</w:t>
      </w:r>
      <w:r w:rsidR="004E5C9E">
        <w:rPr>
          <w:rFonts w:ascii="Times New Roman CYR" w:hAnsi="Times New Roman CYR" w:cs="Times New Roman CYR"/>
          <w:b/>
          <w:bCs/>
          <w:sz w:val="36"/>
          <w:szCs w:val="36"/>
        </w:rPr>
        <w:t xml:space="preserve">ская </w:t>
      </w:r>
      <w:r w:rsidR="00A01CDB">
        <w:rPr>
          <w:rFonts w:ascii="Times New Roman CYR" w:hAnsi="Times New Roman CYR" w:cs="Times New Roman CYR"/>
          <w:b/>
          <w:bCs/>
          <w:sz w:val="36"/>
          <w:szCs w:val="36"/>
        </w:rPr>
        <w:t>основная общеобразовательная</w:t>
      </w:r>
      <w:r w:rsidR="004E5C9E">
        <w:rPr>
          <w:rFonts w:ascii="Times New Roman CYR" w:hAnsi="Times New Roman CYR" w:cs="Times New Roman CYR"/>
          <w:b/>
          <w:bCs/>
          <w:sz w:val="36"/>
          <w:szCs w:val="36"/>
        </w:rPr>
        <w:t xml:space="preserve"> </w:t>
      </w:r>
      <w:r w:rsidR="001E0AC4">
        <w:rPr>
          <w:rFonts w:ascii="Times New Roman CYR" w:hAnsi="Times New Roman CYR" w:cs="Times New Roman CYR"/>
          <w:b/>
          <w:bCs/>
          <w:sz w:val="36"/>
          <w:szCs w:val="36"/>
        </w:rPr>
        <w:t xml:space="preserve"> школа»</w:t>
      </w:r>
    </w:p>
    <w:p w:rsidR="008236B5" w:rsidRDefault="008236B5">
      <w:pPr>
        <w:widowControl w:val="0"/>
        <w:autoSpaceDE w:val="0"/>
        <w:autoSpaceDN w:val="0"/>
        <w:adjustRightInd w:val="0"/>
        <w:spacing w:after="0"/>
        <w:jc w:val="both"/>
        <w:rPr>
          <w:rFonts w:ascii="Times New Roman CYR" w:hAnsi="Times New Roman CYR" w:cs="Times New Roman CYR"/>
          <w:b/>
          <w:bCs/>
          <w:sz w:val="40"/>
          <w:szCs w:val="40"/>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pPr>
        <w:widowControl w:val="0"/>
        <w:autoSpaceDE w:val="0"/>
        <w:autoSpaceDN w:val="0"/>
        <w:adjustRightInd w:val="0"/>
        <w:spacing w:after="0"/>
        <w:jc w:val="both"/>
        <w:rPr>
          <w:rFonts w:ascii="Times New Roman CYR" w:hAnsi="Times New Roman CYR" w:cs="Times New Roman CYR"/>
          <w:b/>
          <w:bCs/>
          <w:sz w:val="24"/>
          <w:szCs w:val="24"/>
        </w:rPr>
      </w:pPr>
    </w:p>
    <w:p w:rsidR="008236B5" w:rsidRDefault="008236B5" w:rsidP="009773F2">
      <w:pPr>
        <w:widowControl w:val="0"/>
        <w:numPr>
          <w:ilvl w:val="0"/>
          <w:numId w:val="29"/>
        </w:numPr>
        <w:autoSpaceDE w:val="0"/>
        <w:autoSpaceDN w:val="0"/>
        <w:adjustRightInd w:val="0"/>
        <w:spacing w:after="0"/>
        <w:jc w:val="center"/>
        <w:rPr>
          <w:rFonts w:ascii="Times New Roman CYR" w:hAnsi="Times New Roman CYR" w:cs="Times New Roman CYR"/>
          <w:b/>
          <w:bCs/>
          <w:sz w:val="24"/>
          <w:szCs w:val="24"/>
        </w:rPr>
      </w:pPr>
    </w:p>
    <w:p w:rsidR="001E0AC4" w:rsidRDefault="001E0AC4" w:rsidP="00796C2F">
      <w:pPr>
        <w:widowControl w:val="0"/>
        <w:autoSpaceDE w:val="0"/>
        <w:autoSpaceDN w:val="0"/>
        <w:adjustRightInd w:val="0"/>
        <w:spacing w:after="0"/>
        <w:jc w:val="center"/>
        <w:rPr>
          <w:rFonts w:ascii="Times New Roman CYR" w:hAnsi="Times New Roman CYR" w:cs="Times New Roman CYR"/>
          <w:b/>
          <w:bCs/>
          <w:sz w:val="24"/>
          <w:szCs w:val="24"/>
        </w:rPr>
      </w:pPr>
    </w:p>
    <w:p w:rsidR="001E0AC4" w:rsidRDefault="001E0AC4" w:rsidP="00796C2F">
      <w:pPr>
        <w:widowControl w:val="0"/>
        <w:autoSpaceDE w:val="0"/>
        <w:autoSpaceDN w:val="0"/>
        <w:adjustRightInd w:val="0"/>
        <w:spacing w:after="0"/>
        <w:jc w:val="center"/>
        <w:rPr>
          <w:rFonts w:ascii="Times New Roman CYR" w:hAnsi="Times New Roman CYR" w:cs="Times New Roman CYR"/>
          <w:b/>
          <w:bCs/>
          <w:sz w:val="24"/>
          <w:szCs w:val="24"/>
        </w:rPr>
      </w:pPr>
    </w:p>
    <w:p w:rsidR="00BE66E5" w:rsidRDefault="00BE66E5" w:rsidP="00796C2F">
      <w:pPr>
        <w:widowControl w:val="0"/>
        <w:autoSpaceDE w:val="0"/>
        <w:autoSpaceDN w:val="0"/>
        <w:adjustRightInd w:val="0"/>
        <w:spacing w:after="0"/>
        <w:jc w:val="center"/>
        <w:rPr>
          <w:rFonts w:ascii="Times New Roman CYR" w:hAnsi="Times New Roman CYR" w:cs="Times New Roman CYR"/>
          <w:b/>
          <w:bCs/>
          <w:sz w:val="24"/>
          <w:szCs w:val="24"/>
        </w:rPr>
      </w:pPr>
    </w:p>
    <w:p w:rsidR="0042126F" w:rsidRDefault="0042126F" w:rsidP="00481844">
      <w:pPr>
        <w:widowControl w:val="0"/>
        <w:autoSpaceDE w:val="0"/>
        <w:autoSpaceDN w:val="0"/>
        <w:adjustRightInd w:val="0"/>
        <w:spacing w:before="100" w:after="100" w:line="240" w:lineRule="auto"/>
        <w:ind w:left="720"/>
        <w:jc w:val="center"/>
        <w:rPr>
          <w:rFonts w:ascii="Times New Roman CYR" w:hAnsi="Times New Roman CYR" w:cs="Times New Roman CYR"/>
          <w:b/>
          <w:bCs/>
          <w:caps/>
          <w:sz w:val="24"/>
          <w:szCs w:val="24"/>
        </w:rPr>
      </w:pPr>
    </w:p>
    <w:p w:rsidR="009773F2" w:rsidRPr="00E41D3F" w:rsidRDefault="003054AB" w:rsidP="003054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9773F2">
        <w:rPr>
          <w:rFonts w:ascii="Times New Roman CYR" w:hAnsi="Times New Roman CYR" w:cs="Times New Roman CYR"/>
          <w:sz w:val="24"/>
          <w:szCs w:val="24"/>
        </w:rPr>
        <w:t>1.1.</w:t>
      </w:r>
      <w:r w:rsidR="00F610CE">
        <w:rPr>
          <w:rFonts w:ascii="Times New Roman CYR" w:hAnsi="Times New Roman CYR" w:cs="Times New Roman CYR"/>
          <w:sz w:val="24"/>
          <w:szCs w:val="24"/>
        </w:rPr>
        <w:t xml:space="preserve"> </w:t>
      </w:r>
      <w:r w:rsidR="009773F2" w:rsidRPr="00E41D3F">
        <w:rPr>
          <w:rFonts w:ascii="Times New Roman CYR" w:hAnsi="Times New Roman CYR" w:cs="Times New Roman CYR"/>
          <w:sz w:val="24"/>
          <w:szCs w:val="24"/>
          <w:highlight w:val="white"/>
        </w:rPr>
        <w:t>Муниципальное бюджетное общеобразовательное учреждение  </w:t>
      </w:r>
      <w:r w:rsidR="009773F2">
        <w:rPr>
          <w:rFonts w:ascii="Times New Roman CYR" w:hAnsi="Times New Roman CYR" w:cs="Times New Roman CYR"/>
          <w:sz w:val="24"/>
          <w:szCs w:val="24"/>
        </w:rPr>
        <w:t>«Малиновская</w:t>
      </w:r>
    </w:p>
    <w:p w:rsidR="009773F2" w:rsidRDefault="009773F2" w:rsidP="00F610CE">
      <w:pPr>
        <w:widowControl w:val="0"/>
        <w:autoSpaceDE w:val="0"/>
        <w:autoSpaceDN w:val="0"/>
        <w:adjustRightInd w:val="0"/>
        <w:spacing w:after="0" w:line="240" w:lineRule="auto"/>
        <w:jc w:val="both"/>
        <w:rPr>
          <w:rFonts w:ascii="Times New Roman CYR" w:hAnsi="Times New Roman CYR" w:cs="Times New Roman CYR"/>
          <w:sz w:val="24"/>
          <w:szCs w:val="24"/>
        </w:rPr>
      </w:pPr>
      <w:r w:rsidRPr="00E41D3F">
        <w:rPr>
          <w:rFonts w:ascii="Times New Roman CYR" w:hAnsi="Times New Roman CYR" w:cs="Times New Roman CYR"/>
          <w:sz w:val="24"/>
          <w:szCs w:val="24"/>
          <w:highlight w:val="white"/>
        </w:rPr>
        <w:t xml:space="preserve">основная общеобразовательная школа», создано на основании постановления Администрации Кривошеинского района от 26.10.2011 №661 «О создании муниципальных бюджетных образовательных учреждений путем изменения типа муниципальных образовательных учреждений», является </w:t>
      </w:r>
      <w:r w:rsidRPr="00E41D3F">
        <w:rPr>
          <w:rFonts w:ascii="Times New Roman" w:hAnsi="Times New Roman"/>
          <w:sz w:val="24"/>
          <w:szCs w:val="24"/>
        </w:rPr>
        <w:t>социально ориентированной</w:t>
      </w:r>
      <w:r w:rsidRPr="00E41D3F">
        <w:rPr>
          <w:rFonts w:ascii="Times New Roman CYR" w:hAnsi="Times New Roman CYR" w:cs="Times New Roman CYR"/>
          <w:sz w:val="24"/>
          <w:szCs w:val="24"/>
          <w:highlight w:val="white"/>
        </w:rPr>
        <w:t xml:space="preserve"> некоммерческой организацией.</w:t>
      </w:r>
      <w:r w:rsidR="00F610CE">
        <w:rPr>
          <w:rFonts w:ascii="Times New Roman CYR" w:hAnsi="Times New Roman CYR" w:cs="Times New Roman CYR"/>
          <w:sz w:val="24"/>
          <w:szCs w:val="24"/>
        </w:rPr>
        <w:t xml:space="preserve">   </w:t>
      </w:r>
    </w:p>
    <w:p w:rsidR="00F610CE" w:rsidRDefault="00F610CE" w:rsidP="00F610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Новая редакция Устава принята в соответствии с законодательством Российской Федерации, а так же в связи с </w:t>
      </w:r>
      <w:r w:rsidR="00B30553">
        <w:rPr>
          <w:rFonts w:ascii="Times New Roman CYR" w:hAnsi="Times New Roman CYR" w:cs="Times New Roman CYR"/>
          <w:sz w:val="24"/>
          <w:szCs w:val="24"/>
        </w:rPr>
        <w:t>принятием Федерального закона от 29.12.2012 №273-ФЗ «Об образовании в Российской Федерации».</w:t>
      </w:r>
    </w:p>
    <w:p w:rsidR="00952A2C" w:rsidRDefault="00952A2C" w:rsidP="00F610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Организационно-правовая форма Учреждения: муниципальное бюджетное учреждение (далее – Учреждение).</w:t>
      </w:r>
    </w:p>
    <w:p w:rsidR="00952A2C" w:rsidRDefault="00952A2C" w:rsidP="00F610C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Pr="00796C2F">
        <w:rPr>
          <w:rFonts w:ascii="Times New Roman" w:hAnsi="Times New Roman"/>
          <w:sz w:val="24"/>
          <w:szCs w:val="24"/>
        </w:rPr>
        <w:t>1.</w:t>
      </w:r>
      <w:r>
        <w:rPr>
          <w:rFonts w:ascii="Times New Roman CYR" w:hAnsi="Times New Roman CYR" w:cs="Times New Roman CYR"/>
          <w:sz w:val="24"/>
          <w:szCs w:val="24"/>
        </w:rPr>
        <w:t>3</w:t>
      </w:r>
      <w:r w:rsidRPr="00796C2F">
        <w:rPr>
          <w:rFonts w:ascii="Times New Roman" w:hAnsi="Times New Roman"/>
          <w:sz w:val="24"/>
          <w:szCs w:val="24"/>
        </w:rPr>
        <w:t xml:space="preserve">. </w:t>
      </w:r>
      <w:r w:rsidR="00B30553">
        <w:rPr>
          <w:rFonts w:ascii="Times New Roman CYR" w:hAnsi="Times New Roman CYR" w:cs="Times New Roman CYR"/>
          <w:sz w:val="24"/>
          <w:szCs w:val="24"/>
        </w:rPr>
        <w:t xml:space="preserve">Тип </w:t>
      </w:r>
      <w:r>
        <w:rPr>
          <w:rFonts w:ascii="Times New Roman CYR" w:hAnsi="Times New Roman CYR" w:cs="Times New Roman CYR"/>
          <w:sz w:val="24"/>
          <w:szCs w:val="24"/>
        </w:rPr>
        <w:t xml:space="preserve"> Учреждения – общеобразовательное.</w:t>
      </w:r>
    </w:p>
    <w:p w:rsidR="00952A2C" w:rsidRDefault="00952A2C" w:rsidP="00F610CE">
      <w:pPr>
        <w:widowControl w:val="0"/>
        <w:autoSpaceDE w:val="0"/>
        <w:autoSpaceDN w:val="0"/>
        <w:adjustRightInd w:val="0"/>
        <w:spacing w:after="0" w:line="240" w:lineRule="auto"/>
        <w:jc w:val="both"/>
        <w:rPr>
          <w:rFonts w:ascii="Times New Roman CYR" w:hAnsi="Times New Roman CYR" w:cs="Times New Roman CYR"/>
          <w:color w:val="000000"/>
          <w:spacing w:val="3"/>
          <w:sz w:val="24"/>
          <w:szCs w:val="24"/>
          <w:highlight w:val="white"/>
        </w:rPr>
      </w:pPr>
      <w:r>
        <w:rPr>
          <w:rFonts w:ascii="Times New Roman CYR" w:hAnsi="Times New Roman CYR" w:cs="Times New Roman CYR"/>
          <w:color w:val="000000"/>
          <w:spacing w:val="3"/>
          <w:sz w:val="24"/>
          <w:szCs w:val="24"/>
          <w:highlight w:val="white"/>
        </w:rPr>
        <w:t xml:space="preserve">       1.4.</w:t>
      </w:r>
      <w:r w:rsidR="00B30553">
        <w:rPr>
          <w:rFonts w:ascii="Times New Roman CYR" w:hAnsi="Times New Roman CYR" w:cs="Times New Roman CYR"/>
          <w:color w:val="000000"/>
          <w:spacing w:val="3"/>
          <w:sz w:val="24"/>
          <w:szCs w:val="24"/>
          <w:highlight w:val="white"/>
        </w:rPr>
        <w:t xml:space="preserve"> </w:t>
      </w:r>
      <w:r>
        <w:rPr>
          <w:rFonts w:ascii="Times New Roman CYR" w:hAnsi="Times New Roman CYR" w:cs="Times New Roman CYR"/>
          <w:color w:val="000000"/>
          <w:spacing w:val="3"/>
          <w:sz w:val="24"/>
          <w:szCs w:val="24"/>
          <w:highlight w:val="white"/>
        </w:rPr>
        <w:t>Полное наименование Учреждения:</w:t>
      </w:r>
      <w:r>
        <w:rPr>
          <w:rFonts w:ascii="Times New Roman CYR" w:hAnsi="Times New Roman CYR" w:cs="Times New Roman CYR"/>
          <w:color w:val="000000"/>
          <w:spacing w:val="-5"/>
          <w:sz w:val="24"/>
          <w:szCs w:val="24"/>
          <w:highlight w:val="white"/>
        </w:rPr>
        <w:t xml:space="preserve"> </w:t>
      </w:r>
      <w:r w:rsidR="00B30553">
        <w:rPr>
          <w:rFonts w:ascii="Times New Roman CYR" w:hAnsi="Times New Roman CYR" w:cs="Times New Roman CYR"/>
          <w:color w:val="000000"/>
          <w:spacing w:val="3"/>
          <w:sz w:val="24"/>
          <w:szCs w:val="24"/>
          <w:highlight w:val="white"/>
        </w:rPr>
        <w:t>м</w:t>
      </w:r>
      <w:r>
        <w:rPr>
          <w:rFonts w:ascii="Times New Roman CYR" w:hAnsi="Times New Roman CYR" w:cs="Times New Roman CYR"/>
          <w:color w:val="000000"/>
          <w:spacing w:val="3"/>
          <w:sz w:val="24"/>
          <w:szCs w:val="24"/>
          <w:highlight w:val="white"/>
        </w:rPr>
        <w:t>униципальное бюджетное общеобразовательное учреждение «</w:t>
      </w:r>
      <w:r w:rsidR="006B351A">
        <w:rPr>
          <w:rFonts w:ascii="Times New Roman CYR" w:hAnsi="Times New Roman CYR" w:cs="Times New Roman CYR"/>
          <w:sz w:val="24"/>
          <w:szCs w:val="24"/>
          <w:highlight w:val="white"/>
        </w:rPr>
        <w:t>Малинов</w:t>
      </w:r>
      <w:r>
        <w:rPr>
          <w:rFonts w:ascii="Times New Roman CYR" w:hAnsi="Times New Roman CYR" w:cs="Times New Roman CYR"/>
          <w:sz w:val="24"/>
          <w:szCs w:val="24"/>
          <w:highlight w:val="white"/>
        </w:rPr>
        <w:t>ская основная общеобразовательная школа</w:t>
      </w:r>
      <w:r>
        <w:rPr>
          <w:rFonts w:ascii="Times New Roman CYR" w:hAnsi="Times New Roman CYR" w:cs="Times New Roman CYR"/>
          <w:color w:val="000000"/>
          <w:spacing w:val="3"/>
          <w:sz w:val="24"/>
          <w:szCs w:val="24"/>
          <w:highlight w:val="white"/>
        </w:rPr>
        <w:t>».</w:t>
      </w:r>
    </w:p>
    <w:p w:rsidR="008236B5" w:rsidRDefault="008236B5" w:rsidP="00F610CE">
      <w:pPr>
        <w:widowControl w:val="0"/>
        <w:autoSpaceDE w:val="0"/>
        <w:autoSpaceDN w:val="0"/>
        <w:adjustRightInd w:val="0"/>
        <w:spacing w:after="0" w:line="240" w:lineRule="auto"/>
        <w:ind w:firstLine="680"/>
        <w:jc w:val="both"/>
        <w:rPr>
          <w:rFonts w:ascii="Times New Roman CYR" w:hAnsi="Times New Roman CYR" w:cs="Times New Roman CYR"/>
          <w:sz w:val="24"/>
          <w:szCs w:val="24"/>
          <w:highlight w:val="white"/>
        </w:rPr>
      </w:pPr>
      <w:r>
        <w:rPr>
          <w:rFonts w:ascii="Times New Roman CYR" w:hAnsi="Times New Roman CYR" w:cs="Times New Roman CYR"/>
          <w:color w:val="000000"/>
          <w:spacing w:val="3"/>
          <w:sz w:val="24"/>
          <w:szCs w:val="24"/>
          <w:highlight w:val="white"/>
        </w:rPr>
        <w:t>Сокращенное наименов</w:t>
      </w:r>
      <w:r w:rsidR="00460A66">
        <w:rPr>
          <w:rFonts w:ascii="Times New Roman CYR" w:hAnsi="Times New Roman CYR" w:cs="Times New Roman CYR"/>
          <w:color w:val="000000"/>
          <w:spacing w:val="3"/>
          <w:sz w:val="24"/>
          <w:szCs w:val="24"/>
          <w:highlight w:val="white"/>
        </w:rPr>
        <w:t xml:space="preserve">ание Учреждения: </w:t>
      </w:r>
      <w:r>
        <w:rPr>
          <w:rFonts w:ascii="Times New Roman CYR" w:hAnsi="Times New Roman CYR" w:cs="Times New Roman CYR"/>
          <w:color w:val="000000"/>
          <w:spacing w:val="3"/>
          <w:sz w:val="24"/>
          <w:szCs w:val="24"/>
          <w:highlight w:val="white"/>
        </w:rPr>
        <w:t xml:space="preserve">МБОУ </w:t>
      </w:r>
      <w:r w:rsidR="006B351A">
        <w:rPr>
          <w:rFonts w:ascii="Times New Roman CYR" w:hAnsi="Times New Roman CYR" w:cs="Times New Roman CYR"/>
          <w:color w:val="000000"/>
          <w:spacing w:val="3"/>
          <w:sz w:val="24"/>
          <w:szCs w:val="24"/>
          <w:highlight w:val="white"/>
        </w:rPr>
        <w:t>«Малинов</w:t>
      </w:r>
      <w:r w:rsidR="0006383B">
        <w:rPr>
          <w:rFonts w:ascii="Times New Roman CYR" w:hAnsi="Times New Roman CYR" w:cs="Times New Roman CYR"/>
          <w:color w:val="000000"/>
          <w:spacing w:val="3"/>
          <w:sz w:val="24"/>
          <w:szCs w:val="24"/>
          <w:highlight w:val="white"/>
        </w:rPr>
        <w:t xml:space="preserve">ская </w:t>
      </w:r>
      <w:r w:rsidR="00A01CDB">
        <w:rPr>
          <w:rFonts w:ascii="Times New Roman CYR" w:hAnsi="Times New Roman CYR" w:cs="Times New Roman CYR"/>
          <w:color w:val="000000"/>
          <w:spacing w:val="3"/>
          <w:sz w:val="24"/>
          <w:szCs w:val="24"/>
          <w:highlight w:val="white"/>
        </w:rPr>
        <w:t>О</w:t>
      </w:r>
      <w:r>
        <w:rPr>
          <w:rFonts w:ascii="Times New Roman CYR" w:hAnsi="Times New Roman CYR" w:cs="Times New Roman CYR"/>
          <w:color w:val="000000"/>
          <w:spacing w:val="3"/>
          <w:sz w:val="24"/>
          <w:szCs w:val="24"/>
          <w:highlight w:val="white"/>
        </w:rPr>
        <w:t>ОШ</w:t>
      </w:r>
      <w:r w:rsidR="00A01CDB">
        <w:rPr>
          <w:rFonts w:ascii="Times New Roman CYR" w:hAnsi="Times New Roman CYR" w:cs="Times New Roman CYR"/>
          <w:color w:val="000000"/>
          <w:spacing w:val="3"/>
          <w:sz w:val="24"/>
          <w:szCs w:val="24"/>
          <w:highlight w:val="white"/>
        </w:rPr>
        <w:t>»</w:t>
      </w:r>
      <w:r>
        <w:rPr>
          <w:rFonts w:ascii="Times New Roman CYR" w:hAnsi="Times New Roman CYR" w:cs="Times New Roman CYR"/>
          <w:color w:val="000000"/>
          <w:spacing w:val="3"/>
          <w:sz w:val="24"/>
          <w:szCs w:val="24"/>
          <w:highlight w:val="white"/>
        </w:rPr>
        <w:t>.</w:t>
      </w:r>
    </w:p>
    <w:p w:rsidR="00952A2C" w:rsidRDefault="00952A2C" w:rsidP="00F610CE">
      <w:pPr>
        <w:widowControl w:val="0"/>
        <w:autoSpaceDE w:val="0"/>
        <w:autoSpaceDN w:val="0"/>
        <w:adjustRightInd w:val="0"/>
        <w:spacing w:after="0" w:line="240" w:lineRule="auto"/>
        <w:ind w:firstLine="680"/>
        <w:jc w:val="both"/>
        <w:rPr>
          <w:rFonts w:ascii="Times New Roman CYR" w:hAnsi="Times New Roman CYR" w:cs="Times New Roman CYR"/>
          <w:b/>
          <w:bCs/>
          <w:caps/>
          <w:sz w:val="24"/>
          <w:szCs w:val="24"/>
        </w:rPr>
      </w:pPr>
      <w:r>
        <w:rPr>
          <w:rFonts w:ascii="Times New Roman CYR" w:hAnsi="Times New Roman CYR" w:cs="Times New Roman CYR"/>
          <w:sz w:val="24"/>
          <w:szCs w:val="24"/>
        </w:rPr>
        <w:t>1.5.</w:t>
      </w:r>
      <w:r w:rsidRPr="00952A2C">
        <w:rPr>
          <w:rFonts w:ascii="Times New Roman CYR" w:hAnsi="Times New Roman CYR" w:cs="Times New Roman CYR"/>
          <w:sz w:val="24"/>
          <w:szCs w:val="24"/>
        </w:rPr>
        <w:t xml:space="preserve"> </w:t>
      </w:r>
      <w:r>
        <w:rPr>
          <w:rFonts w:ascii="Times New Roman CYR" w:hAnsi="Times New Roman CYR" w:cs="Times New Roman CYR"/>
          <w:sz w:val="24"/>
          <w:szCs w:val="24"/>
        </w:rPr>
        <w:t>Место нахождение Учреждения  (юридическ</w:t>
      </w:r>
      <w:r w:rsidR="006B351A">
        <w:rPr>
          <w:rFonts w:ascii="Times New Roman CYR" w:hAnsi="Times New Roman CYR" w:cs="Times New Roman CYR"/>
          <w:sz w:val="24"/>
          <w:szCs w:val="24"/>
        </w:rPr>
        <w:t>ий и фактический адрес):  636315</w:t>
      </w:r>
      <w:r>
        <w:rPr>
          <w:rFonts w:ascii="Times New Roman CYR" w:hAnsi="Times New Roman CYR" w:cs="Times New Roman CYR"/>
          <w:sz w:val="24"/>
          <w:szCs w:val="24"/>
        </w:rPr>
        <w:t>, Томская</w:t>
      </w:r>
      <w:r w:rsidR="00660F69">
        <w:rPr>
          <w:rFonts w:ascii="Times New Roman CYR" w:hAnsi="Times New Roman CYR" w:cs="Times New Roman CYR"/>
          <w:sz w:val="24"/>
          <w:szCs w:val="24"/>
        </w:rPr>
        <w:t xml:space="preserve"> область, Кривошеинский  район,</w:t>
      </w:r>
      <w:r w:rsidR="006B351A">
        <w:rPr>
          <w:rFonts w:ascii="Times New Roman CYR" w:hAnsi="Times New Roman CYR" w:cs="Times New Roman CYR"/>
          <w:sz w:val="24"/>
          <w:szCs w:val="24"/>
        </w:rPr>
        <w:t xml:space="preserve"> село Малиновка, ул. Рабоч</w:t>
      </w:r>
      <w:r>
        <w:rPr>
          <w:rFonts w:ascii="Times New Roman CYR" w:hAnsi="Times New Roman CYR" w:cs="Times New Roman CYR"/>
          <w:sz w:val="24"/>
          <w:szCs w:val="24"/>
        </w:rPr>
        <w:t>ая, 2</w:t>
      </w:r>
      <w:r w:rsidR="006B351A">
        <w:rPr>
          <w:rFonts w:ascii="Times New Roman CYR" w:hAnsi="Times New Roman CYR" w:cs="Times New Roman CYR"/>
          <w:sz w:val="24"/>
          <w:szCs w:val="24"/>
        </w:rPr>
        <w:t>2</w:t>
      </w:r>
      <w:r>
        <w:rPr>
          <w:rFonts w:ascii="Times New Roman CYR" w:hAnsi="Times New Roman CYR" w:cs="Times New Roman CYR"/>
          <w:sz w:val="24"/>
          <w:szCs w:val="24"/>
        </w:rPr>
        <w:t>.</w:t>
      </w:r>
    </w:p>
    <w:p w:rsidR="00952A2C" w:rsidRDefault="00952A2C" w:rsidP="00F610CE">
      <w:pPr>
        <w:widowControl w:val="0"/>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sz w:val="24"/>
          <w:szCs w:val="24"/>
        </w:rPr>
        <w:t xml:space="preserve">       1.6.</w:t>
      </w:r>
      <w:r w:rsidRPr="00952A2C">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Функции учредителя </w:t>
      </w:r>
      <w:r>
        <w:rPr>
          <w:rFonts w:ascii="Times New Roman CYR" w:hAnsi="Times New Roman CYR" w:cs="Times New Roman CYR"/>
          <w:sz w:val="24"/>
          <w:szCs w:val="24"/>
        </w:rPr>
        <w:t>Учреждения</w:t>
      </w:r>
      <w:r>
        <w:rPr>
          <w:rFonts w:ascii="Times New Roman CYR" w:hAnsi="Times New Roman CYR" w:cs="Times New Roman CYR"/>
          <w:color w:val="000000"/>
          <w:sz w:val="24"/>
          <w:szCs w:val="24"/>
        </w:rPr>
        <w:t xml:space="preserve"> от имени  муниципального образования Кривошеинский район исполняет Администрация (исполнительно - распорядительный  орган муниципального образования) – Администрация Кривошеинского района (далее по тексту – Учредитель). </w:t>
      </w:r>
    </w:p>
    <w:p w:rsidR="00952A2C" w:rsidRDefault="00952A2C" w:rsidP="00F610CE">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Место нахожд</w:t>
      </w:r>
      <w:r w:rsidR="00B30553">
        <w:rPr>
          <w:rFonts w:ascii="Times New Roman CYR" w:hAnsi="Times New Roman CYR" w:cs="Times New Roman CYR"/>
          <w:sz w:val="24"/>
          <w:szCs w:val="24"/>
        </w:rPr>
        <w:t>ения Учредителя: 636300,</w:t>
      </w:r>
      <w:r>
        <w:rPr>
          <w:rFonts w:ascii="Times New Roman CYR" w:hAnsi="Times New Roman CYR" w:cs="Times New Roman CYR"/>
          <w:sz w:val="24"/>
          <w:szCs w:val="24"/>
        </w:rPr>
        <w:t xml:space="preserve"> Томская область,</w:t>
      </w:r>
      <w:r w:rsidR="006325FB">
        <w:rPr>
          <w:rFonts w:ascii="Times New Roman CYR" w:hAnsi="Times New Roman CYR" w:cs="Times New Roman CYR"/>
          <w:sz w:val="24"/>
          <w:szCs w:val="24"/>
        </w:rPr>
        <w:t xml:space="preserve"> Кривошеинский район,</w:t>
      </w:r>
      <w:r>
        <w:rPr>
          <w:rFonts w:ascii="Times New Roman CYR" w:hAnsi="Times New Roman CYR" w:cs="Times New Roman CYR"/>
          <w:sz w:val="24"/>
          <w:szCs w:val="24"/>
        </w:rPr>
        <w:t xml:space="preserve"> село Кривошеино, ул. Ленина, 26.</w:t>
      </w:r>
    </w:p>
    <w:p w:rsidR="00952A2C" w:rsidRDefault="00952A2C" w:rsidP="00F610CE">
      <w:pPr>
        <w:widowControl w:val="0"/>
        <w:autoSpaceDE w:val="0"/>
        <w:autoSpaceDN w:val="0"/>
        <w:adjustRightInd w:val="0"/>
        <w:spacing w:after="0"/>
        <w:ind w:firstLine="426"/>
        <w:jc w:val="both"/>
        <w:rPr>
          <w:rFonts w:ascii="Times New Roman CYR" w:hAnsi="Times New Roman CYR" w:cs="Times New Roman CYR"/>
          <w:color w:val="000000"/>
          <w:sz w:val="24"/>
          <w:szCs w:val="24"/>
        </w:rPr>
      </w:pPr>
      <w:r>
        <w:rPr>
          <w:rFonts w:ascii="Times New Roman CYR" w:hAnsi="Times New Roman CYR" w:cs="Times New Roman CYR"/>
          <w:sz w:val="24"/>
          <w:szCs w:val="24"/>
        </w:rPr>
        <w:t>1.7. В своей деятельности Учреждение  руководствуется Конституцией Российской Федерации, Федеральным законом</w:t>
      </w:r>
      <w:r w:rsidRPr="001F5F5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от 29.12.2012 №273-ФЗ </w:t>
      </w:r>
      <w:r w:rsidRPr="00796C2F">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796C2F">
        <w:rPr>
          <w:rFonts w:ascii="Times New Roman" w:hAnsi="Times New Roman"/>
          <w:sz w:val="24"/>
          <w:szCs w:val="24"/>
        </w:rPr>
        <w:t xml:space="preserve">», </w:t>
      </w:r>
      <w:r>
        <w:rPr>
          <w:rFonts w:ascii="Times New Roman CYR" w:hAnsi="Times New Roman CYR" w:cs="Times New Roman CYR"/>
          <w:sz w:val="24"/>
          <w:szCs w:val="24"/>
        </w:rPr>
        <w:t>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952A2C" w:rsidRDefault="00952A2C" w:rsidP="00952A2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1.8.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w:t>
      </w:r>
    </w:p>
    <w:p w:rsidR="00952A2C" w:rsidRDefault="00952A2C" w:rsidP="00952A2C">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1.9.</w:t>
      </w:r>
      <w:r w:rsidRPr="00952A2C">
        <w:rPr>
          <w:rFonts w:ascii="Times New Roman" w:hAnsi="Times New Roman"/>
          <w:sz w:val="24"/>
          <w:szCs w:val="24"/>
        </w:rPr>
        <w:t xml:space="preserve"> </w:t>
      </w:r>
      <w:r>
        <w:rPr>
          <w:rFonts w:ascii="Times New Roman" w:hAnsi="Times New Roman"/>
          <w:sz w:val="24"/>
          <w:szCs w:val="24"/>
        </w:rPr>
        <w:t>Учреждение</w:t>
      </w:r>
      <w:r>
        <w:rPr>
          <w:rFonts w:ascii="Times New Roman CYR" w:hAnsi="Times New Roman CYR" w:cs="Times New Roman CYR"/>
          <w:sz w:val="24"/>
          <w:szCs w:val="24"/>
        </w:rPr>
        <w:t xml:space="preserve"> имеет в оперативном управлении обособленное им</w:t>
      </w:r>
      <w:r w:rsidR="00B30553">
        <w:rPr>
          <w:rFonts w:ascii="Times New Roman CYR" w:hAnsi="Times New Roman CYR" w:cs="Times New Roman CYR"/>
          <w:sz w:val="24"/>
          <w:szCs w:val="24"/>
        </w:rPr>
        <w:t>ущество, лицевые счета в Федеральном казначействе</w:t>
      </w:r>
      <w:r>
        <w:rPr>
          <w:rFonts w:ascii="Times New Roman CYR" w:hAnsi="Times New Roman CYR" w:cs="Times New Roman CYR"/>
          <w:sz w:val="24"/>
          <w:szCs w:val="24"/>
        </w:rPr>
        <w:t xml:space="preserve">, </w:t>
      </w:r>
      <w:r w:rsidR="00B30553">
        <w:rPr>
          <w:rFonts w:ascii="Times New Roman CYR" w:hAnsi="Times New Roman CYR" w:cs="Times New Roman CYR"/>
          <w:sz w:val="24"/>
          <w:szCs w:val="24"/>
        </w:rPr>
        <w:t xml:space="preserve">в Управлении финансов Администрации Кривошеинского района Томской области, </w:t>
      </w:r>
      <w:r>
        <w:rPr>
          <w:rFonts w:ascii="Times New Roman CYR" w:hAnsi="Times New Roman CYR" w:cs="Times New Roman CYR"/>
          <w:sz w:val="24"/>
          <w:szCs w:val="24"/>
        </w:rPr>
        <w:t>круглую печать с полным наименованием на русском языке</w:t>
      </w:r>
      <w:r>
        <w:rPr>
          <w:rFonts w:ascii="Times New Roman CYR" w:hAnsi="Times New Roman CYR" w:cs="Times New Roman CYR"/>
          <w:color w:val="000000"/>
          <w:sz w:val="24"/>
          <w:szCs w:val="24"/>
        </w:rPr>
        <w:t>, штамп и бланки со своим наименованием,  и другие средства индивидуализации.</w:t>
      </w:r>
    </w:p>
    <w:p w:rsidR="00952A2C" w:rsidRDefault="00952A2C" w:rsidP="00952A2C">
      <w:pPr>
        <w:widowControl w:val="0"/>
        <w:autoSpaceDE w:val="0"/>
        <w:autoSpaceDN w:val="0"/>
        <w:adjustRightInd w:val="0"/>
        <w:spacing w:before="10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1.10.</w:t>
      </w:r>
      <w:r w:rsidR="003D5BC9">
        <w:rPr>
          <w:rFonts w:ascii="Times New Roman CYR" w:hAnsi="Times New Roman CYR" w:cs="Times New Roman CYR"/>
          <w:sz w:val="24"/>
          <w:szCs w:val="24"/>
        </w:rPr>
        <w:t xml:space="preserve"> </w:t>
      </w:r>
      <w:r w:rsidR="003D5BC9" w:rsidRPr="00460A66">
        <w:rPr>
          <w:rFonts w:ascii="Times New Roman CYR" w:hAnsi="Times New Roman CYR" w:cs="Times New Roman CYR"/>
          <w:sz w:val="24"/>
          <w:szCs w:val="24"/>
        </w:rPr>
        <w:t>Права юридического лица у Учреждения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w:t>
      </w:r>
    </w:p>
    <w:p w:rsidR="003D5BC9" w:rsidRDefault="003D5BC9" w:rsidP="00952A2C">
      <w:pPr>
        <w:widowControl w:val="0"/>
        <w:autoSpaceDE w:val="0"/>
        <w:autoSpaceDN w:val="0"/>
        <w:adjustRightInd w:val="0"/>
        <w:spacing w:before="100" w:after="0" w:line="240" w:lineRule="auto"/>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    1.11.</w:t>
      </w:r>
      <w:r w:rsidRPr="003D5BC9">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Учреждение имеет лицензию на осуществление образовательной деятельности и  государственную аккредитацию в соответствии с Федеральным законом </w:t>
      </w:r>
      <w:r w:rsidRPr="00796C2F">
        <w:rPr>
          <w:rFonts w:ascii="Times New Roman" w:hAnsi="Times New Roman"/>
          <w:color w:val="000000"/>
          <w:sz w:val="24"/>
          <w:szCs w:val="24"/>
        </w:rPr>
        <w:t>«</w:t>
      </w:r>
      <w:r>
        <w:rPr>
          <w:rFonts w:ascii="Times New Roman CYR" w:hAnsi="Times New Roman CYR" w:cs="Times New Roman CYR"/>
          <w:color w:val="000000"/>
          <w:sz w:val="24"/>
          <w:szCs w:val="24"/>
        </w:rPr>
        <w:t>Об образовании в Российской Федерации</w:t>
      </w:r>
      <w:r w:rsidRPr="00796C2F">
        <w:rPr>
          <w:rFonts w:ascii="Times New Roman" w:hAnsi="Times New Roman"/>
          <w:color w:val="000000"/>
          <w:sz w:val="24"/>
          <w:szCs w:val="24"/>
        </w:rPr>
        <w:t xml:space="preserve">» </w:t>
      </w:r>
      <w:r>
        <w:rPr>
          <w:rFonts w:ascii="Times New Roman CYR" w:hAnsi="Times New Roman CYR" w:cs="Times New Roman CYR"/>
          <w:color w:val="000000"/>
          <w:sz w:val="24"/>
          <w:szCs w:val="24"/>
        </w:rPr>
        <w:t>и иными нормативными правовыми актами.</w:t>
      </w:r>
    </w:p>
    <w:p w:rsidR="003D5BC9" w:rsidRDefault="003D5BC9" w:rsidP="003D5BC9">
      <w:pPr>
        <w:widowControl w:val="0"/>
        <w:autoSpaceDE w:val="0"/>
        <w:autoSpaceDN w:val="0"/>
        <w:adjustRightInd w:val="0"/>
        <w:spacing w:before="100" w:after="0" w:line="240" w:lineRule="auto"/>
        <w:jc w:val="both"/>
        <w:rPr>
          <w:rFonts w:ascii="Times New Roman" w:hAnsi="Times New Roman"/>
          <w:sz w:val="24"/>
          <w:szCs w:val="24"/>
        </w:rPr>
      </w:pPr>
      <w:r>
        <w:rPr>
          <w:rFonts w:ascii="Times New Roman CYR" w:hAnsi="Times New Roman CYR" w:cs="Times New Roman CYR"/>
          <w:color w:val="000000"/>
          <w:sz w:val="24"/>
          <w:szCs w:val="24"/>
        </w:rPr>
        <w:t xml:space="preserve">    1.12. </w:t>
      </w:r>
      <w:r>
        <w:rPr>
          <w:rFonts w:ascii="Times New Roman" w:hAnsi="Times New Roman"/>
          <w:sz w:val="24"/>
          <w:szCs w:val="24"/>
        </w:rPr>
        <w:t>У</w:t>
      </w:r>
      <w:r w:rsidRPr="00BE6F04">
        <w:rPr>
          <w:rFonts w:ascii="Times New Roman" w:hAnsi="Times New Roman"/>
          <w:sz w:val="24"/>
          <w:szCs w:val="24"/>
        </w:rPr>
        <w:t>чреждение  выдает документы об образовании и (или</w:t>
      </w:r>
      <w:r>
        <w:rPr>
          <w:rFonts w:ascii="Times New Roman" w:hAnsi="Times New Roman"/>
          <w:sz w:val="24"/>
          <w:szCs w:val="24"/>
        </w:rPr>
        <w:t>)</w:t>
      </w:r>
      <w:r w:rsidRPr="00BE6F04">
        <w:rPr>
          <w:rFonts w:ascii="Times New Roman" w:hAnsi="Times New Roman"/>
          <w:sz w:val="24"/>
          <w:szCs w:val="24"/>
        </w:rPr>
        <w:t xml:space="preserve">, документы об обучении в соответствии с законодательством Российской Федерации. </w:t>
      </w:r>
      <w:bookmarkStart w:id="0" w:name="Par975"/>
      <w:bookmarkEnd w:id="0"/>
      <w:r w:rsidRPr="00796C2F">
        <w:rPr>
          <w:rFonts w:ascii="Times New Roman" w:hAnsi="Times New Roman"/>
          <w:sz w:val="24"/>
          <w:szCs w:val="24"/>
        </w:rPr>
        <w:t xml:space="preserve"> </w:t>
      </w:r>
    </w:p>
    <w:p w:rsidR="003D5BC9" w:rsidRPr="003D5BC9" w:rsidRDefault="003D5BC9" w:rsidP="003D5BC9">
      <w:pPr>
        <w:widowControl w:val="0"/>
        <w:autoSpaceDE w:val="0"/>
        <w:autoSpaceDN w:val="0"/>
        <w:adjustRightInd w:val="0"/>
        <w:spacing w:before="100" w:after="0" w:line="240" w:lineRule="auto"/>
        <w:jc w:val="both"/>
        <w:rPr>
          <w:rFonts w:ascii="Times New Roman" w:hAnsi="Times New Roman"/>
          <w:sz w:val="24"/>
          <w:szCs w:val="24"/>
        </w:rPr>
      </w:pPr>
      <w:r>
        <w:rPr>
          <w:rFonts w:ascii="Times New Roman" w:hAnsi="Times New Roman"/>
          <w:sz w:val="24"/>
          <w:szCs w:val="24"/>
        </w:rPr>
        <w:t xml:space="preserve">    1.13.</w:t>
      </w:r>
      <w:r w:rsidRPr="003D5BC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Организация охраны здоровья обучающихся (за исключением оказания первичной </w:t>
      </w:r>
      <w:r>
        <w:rPr>
          <w:rFonts w:ascii="Times New Roman CYR" w:hAnsi="Times New Roman CYR" w:cs="Times New Roman CYR"/>
          <w:sz w:val="24"/>
          <w:szCs w:val="24"/>
        </w:rPr>
        <w:lastRenderedPageBreak/>
        <w:t>медико-санитарной помощи, прохождения периодических медицинских осмотров и диспансеризации) осуществляется Учреждением.</w:t>
      </w:r>
    </w:p>
    <w:p w:rsidR="003D5BC9" w:rsidRDefault="003D5BC9" w:rsidP="003D5BC9">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D5BC9" w:rsidRDefault="003D5BC9" w:rsidP="00952A2C">
      <w:pPr>
        <w:widowControl w:val="0"/>
        <w:autoSpaceDE w:val="0"/>
        <w:autoSpaceDN w:val="0"/>
        <w:adjustRightInd w:val="0"/>
        <w:spacing w:before="10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1.14.</w:t>
      </w:r>
      <w:r w:rsidRPr="003D5BC9">
        <w:rPr>
          <w:rFonts w:ascii="Times New Roman CYR" w:hAnsi="Times New Roman CYR" w:cs="Times New Roman CYR"/>
          <w:sz w:val="24"/>
          <w:szCs w:val="24"/>
        </w:rPr>
        <w:t xml:space="preserve"> </w:t>
      </w:r>
      <w:r>
        <w:rPr>
          <w:rFonts w:ascii="Times New Roman CYR" w:hAnsi="Times New Roman CYR" w:cs="Times New Roman CYR"/>
          <w:sz w:val="24"/>
          <w:szCs w:val="24"/>
        </w:rPr>
        <w:t>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w:t>
      </w:r>
    </w:p>
    <w:p w:rsidR="00660F69" w:rsidRDefault="00660F69" w:rsidP="00660F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1.15</w:t>
      </w:r>
      <w:r w:rsidRPr="003916C5">
        <w:rPr>
          <w:rFonts w:ascii="Times New Roman" w:hAnsi="Times New Roman"/>
          <w:sz w:val="24"/>
          <w:szCs w:val="24"/>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3D5BC9" w:rsidRDefault="00660F69" w:rsidP="003D5BC9">
      <w:pPr>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    1.16</w:t>
      </w:r>
      <w:r w:rsidR="003D5BC9">
        <w:rPr>
          <w:rFonts w:ascii="Times New Roman CYR" w:hAnsi="Times New Roman CYR" w:cs="Times New Roman CYR"/>
          <w:sz w:val="24"/>
          <w:szCs w:val="24"/>
        </w:rPr>
        <w:t>.</w:t>
      </w:r>
      <w:r w:rsidR="003D5BC9" w:rsidRPr="003D5BC9">
        <w:rPr>
          <w:rFonts w:ascii="Times New Roman" w:hAnsi="Times New Roman"/>
          <w:sz w:val="24"/>
          <w:szCs w:val="24"/>
        </w:rPr>
        <w:t xml:space="preserve"> </w:t>
      </w:r>
      <w:r w:rsidR="003D5BC9" w:rsidRPr="00F974D1">
        <w:rPr>
          <w:rFonts w:ascii="Times New Roman" w:hAnsi="Times New Roman"/>
          <w:sz w:val="24"/>
          <w:szCs w:val="24"/>
        </w:rPr>
        <w:t>Учреждение обеспечивает открытость и доступность информации об образовательном учреждении, установленной статьей 29 Закона РФ «Об образовании в Российской Федерации» и сведений, указанных в п</w:t>
      </w:r>
      <w:r w:rsidR="0052557E">
        <w:rPr>
          <w:rFonts w:ascii="Times New Roman" w:hAnsi="Times New Roman"/>
          <w:sz w:val="24"/>
          <w:szCs w:val="24"/>
        </w:rPr>
        <w:t>одп</w:t>
      </w:r>
      <w:r w:rsidR="00671684">
        <w:rPr>
          <w:rFonts w:ascii="Times New Roman" w:hAnsi="Times New Roman"/>
          <w:sz w:val="24"/>
          <w:szCs w:val="24"/>
        </w:rPr>
        <w:t>ункте</w:t>
      </w:r>
      <w:r w:rsidR="003D5BC9" w:rsidRPr="00F974D1">
        <w:rPr>
          <w:rFonts w:ascii="Times New Roman" w:hAnsi="Times New Roman"/>
          <w:sz w:val="24"/>
          <w:szCs w:val="24"/>
        </w:rPr>
        <w:t xml:space="preserve"> 3.3. статьи 32 Федерального закона от 12 января 1996 года № 7 –ФЗ «О некоммерческих организациях». </w:t>
      </w:r>
    </w:p>
    <w:p w:rsidR="003D5BC9" w:rsidRDefault="003D5BC9" w:rsidP="003D5BC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Информация и документы, указанные </w:t>
      </w:r>
      <w:r w:rsidRPr="00F2679C">
        <w:rPr>
          <w:rFonts w:ascii="Times New Roman" w:hAnsi="Times New Roman"/>
          <w:sz w:val="24"/>
          <w:szCs w:val="24"/>
        </w:rPr>
        <w:t xml:space="preserve">в </w:t>
      </w:r>
      <w:hyperlink r:id="rId7" w:history="1">
        <w:r w:rsidRPr="00F2679C">
          <w:rPr>
            <w:rFonts w:ascii="Times New Roman" w:hAnsi="Times New Roman"/>
            <w:sz w:val="24"/>
            <w:szCs w:val="24"/>
          </w:rPr>
          <w:t>части 2</w:t>
        </w:r>
      </w:hyperlink>
      <w:r w:rsidRPr="00F2679C">
        <w:rPr>
          <w:rFonts w:ascii="Times New Roman" w:hAnsi="Times New Roman"/>
          <w:sz w:val="24"/>
          <w:szCs w:val="24"/>
        </w:rPr>
        <w:t xml:space="preserve"> статьи 29 Закона РФ «Об образовании в Российской Федерации</w:t>
      </w:r>
      <w:r>
        <w:rPr>
          <w:rFonts w:ascii="Times New Roman" w:hAnsi="Times New Roman"/>
          <w:sz w:val="24"/>
          <w:szCs w:val="24"/>
        </w:rPr>
        <w:t>»</w:t>
      </w:r>
      <w:r w:rsidRPr="00F2679C">
        <w:rPr>
          <w:rFonts w:ascii="Times New Roman" w:hAnsi="Times New Roman"/>
          <w:sz w:val="24"/>
          <w:szCs w:val="24"/>
        </w:rPr>
        <w:t xml:space="preserve">, если они в соответствии с законодательством Российской Федерации не отнесены к </w:t>
      </w:r>
      <w:hyperlink r:id="rId8" w:history="1">
        <w:r w:rsidRPr="00F2679C">
          <w:rPr>
            <w:rFonts w:ascii="Times New Roman" w:hAnsi="Times New Roman"/>
            <w:sz w:val="24"/>
            <w:szCs w:val="24"/>
          </w:rPr>
          <w:t>сведениям</w:t>
        </w:r>
      </w:hyperlink>
      <w:r w:rsidRPr="00F2679C">
        <w:rPr>
          <w:rFonts w:ascii="Times New Roman" w:hAnsi="Times New Roman"/>
          <w:sz w:val="24"/>
          <w:szCs w:val="24"/>
        </w:rPr>
        <w:t>, составляющим государственную и иную охраняемую законом тайну, подлежат размещению на официальном с</w:t>
      </w:r>
      <w:r>
        <w:rPr>
          <w:rFonts w:ascii="Times New Roman" w:hAnsi="Times New Roman"/>
          <w:sz w:val="24"/>
          <w:szCs w:val="24"/>
        </w:rPr>
        <w:t>айте образовательного учреждения</w:t>
      </w:r>
      <w:r w:rsidRPr="00F2679C">
        <w:rPr>
          <w:rFonts w:ascii="Times New Roman" w:hAnsi="Times New Roman"/>
          <w:sz w:val="24"/>
          <w:szCs w:val="24"/>
        </w:rPr>
        <w:t xml:space="preserve"> в </w:t>
      </w:r>
      <w:r>
        <w:rPr>
          <w:rFonts w:ascii="Times New Roman" w:hAnsi="Times New Roman"/>
          <w:sz w:val="24"/>
          <w:szCs w:val="24"/>
        </w:rPr>
        <w:t xml:space="preserve">информационно-телекоммуникационной </w:t>
      </w:r>
      <w:r w:rsidRPr="00F2679C">
        <w:rPr>
          <w:rFonts w:ascii="Times New Roman" w:hAnsi="Times New Roman"/>
          <w:sz w:val="24"/>
          <w:szCs w:val="24"/>
        </w:rPr>
        <w:t xml:space="preserve">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F2679C">
          <w:rPr>
            <w:rFonts w:ascii="Times New Roman" w:hAnsi="Times New Roman"/>
            <w:sz w:val="24"/>
            <w:szCs w:val="24"/>
          </w:rPr>
          <w:t>Порядок</w:t>
        </w:r>
      </w:hyperlink>
      <w:r w:rsidRPr="00F2679C">
        <w:rPr>
          <w:rFonts w:ascii="Times New Roman" w:hAnsi="Times New Roman"/>
          <w:sz w:val="24"/>
          <w:szCs w:val="24"/>
        </w:rPr>
        <w:t xml:space="preserve"> размещения на официальном с</w:t>
      </w:r>
      <w:r>
        <w:rPr>
          <w:rFonts w:ascii="Times New Roman" w:hAnsi="Times New Roman"/>
          <w:sz w:val="24"/>
          <w:szCs w:val="24"/>
        </w:rPr>
        <w:t>айте образовательного учреждения</w:t>
      </w:r>
      <w:r w:rsidRPr="00F2679C">
        <w:rPr>
          <w:rFonts w:ascii="Times New Roman" w:hAnsi="Times New Roman"/>
          <w:sz w:val="24"/>
          <w:szCs w:val="24"/>
        </w:rPr>
        <w:t xml:space="preserve"> в </w:t>
      </w:r>
      <w:r>
        <w:rPr>
          <w:rFonts w:ascii="Times New Roman" w:hAnsi="Times New Roman"/>
          <w:sz w:val="24"/>
          <w:szCs w:val="24"/>
        </w:rPr>
        <w:t xml:space="preserve">информационно-телекоммуникационной </w:t>
      </w:r>
      <w:r w:rsidRPr="00F2679C">
        <w:rPr>
          <w:rFonts w:ascii="Times New Roman" w:hAnsi="Times New Roman"/>
          <w:sz w:val="24"/>
          <w:szCs w:val="24"/>
        </w:rPr>
        <w:t>сети "Интернет"</w:t>
      </w:r>
      <w:r>
        <w:rPr>
          <w:rFonts w:ascii="Times New Roman" w:hAnsi="Times New Roman"/>
          <w:sz w:val="24"/>
          <w:szCs w:val="24"/>
        </w:rPr>
        <w:t xml:space="preserve"> и обновления информации об образовательном учреждении, в том числе ее содержание и форма ее предоставления, устанавливается Правительством Российской Федерации.</w:t>
      </w:r>
    </w:p>
    <w:p w:rsidR="002F2BED" w:rsidRDefault="00660F69" w:rsidP="00B30553">
      <w:pPr>
        <w:widowControl w:val="0"/>
        <w:autoSpaceDE w:val="0"/>
        <w:autoSpaceDN w:val="0"/>
        <w:adjustRightInd w:val="0"/>
        <w:spacing w:before="100" w:after="0" w:line="240" w:lineRule="auto"/>
        <w:jc w:val="both"/>
        <w:rPr>
          <w:rFonts w:ascii="Times New Roman" w:hAnsi="Times New Roman"/>
          <w:sz w:val="24"/>
          <w:szCs w:val="24"/>
        </w:rPr>
      </w:pPr>
      <w:r>
        <w:rPr>
          <w:rFonts w:ascii="Times New Roman CYR" w:hAnsi="Times New Roman CYR" w:cs="Times New Roman CYR"/>
          <w:sz w:val="24"/>
          <w:szCs w:val="24"/>
        </w:rPr>
        <w:t xml:space="preserve">     1.17</w:t>
      </w:r>
      <w:r w:rsidR="003D5BC9">
        <w:rPr>
          <w:rFonts w:ascii="Times New Roman CYR" w:hAnsi="Times New Roman CYR" w:cs="Times New Roman CYR"/>
          <w:sz w:val="24"/>
          <w:szCs w:val="24"/>
        </w:rPr>
        <w:t>.</w:t>
      </w:r>
      <w:r w:rsidR="003D5BC9" w:rsidRPr="003D5BC9">
        <w:rPr>
          <w:rFonts w:ascii="Times New Roman CYR" w:hAnsi="Times New Roman CYR" w:cs="Times New Roman CYR"/>
          <w:sz w:val="24"/>
          <w:szCs w:val="24"/>
        </w:rPr>
        <w:t xml:space="preserve"> </w:t>
      </w:r>
      <w:r w:rsidR="003D5BC9">
        <w:rPr>
          <w:rFonts w:ascii="Times New Roman CYR" w:hAnsi="Times New Roman CYR" w:cs="Times New Roman CYR"/>
          <w:sz w:val="24"/>
          <w:szCs w:val="24"/>
        </w:rPr>
        <w:t xml:space="preserve">В Учреждении образовательная деятельность осуществляется </w:t>
      </w:r>
      <w:r w:rsidR="003D5BC9" w:rsidRPr="00CB6A01">
        <w:rPr>
          <w:rFonts w:ascii="Times New Roman CYR" w:hAnsi="Times New Roman CYR" w:cs="Times New Roman CYR"/>
          <w:sz w:val="24"/>
          <w:szCs w:val="24"/>
        </w:rPr>
        <w:t xml:space="preserve">на </w:t>
      </w:r>
      <w:hyperlink r:id="rId10" w:history="1">
        <w:r w:rsidR="003D5BC9" w:rsidRPr="00CB6A01">
          <w:rPr>
            <w:rFonts w:ascii="Times New Roman CYR" w:hAnsi="Times New Roman CYR" w:cs="Times New Roman CYR"/>
            <w:sz w:val="24"/>
            <w:szCs w:val="24"/>
          </w:rPr>
          <w:t>государственном языке</w:t>
        </w:r>
      </w:hyperlink>
      <w:r w:rsidR="003D5BC9" w:rsidRPr="00CB6A01">
        <w:rPr>
          <w:rFonts w:ascii="Times New Roman CYR" w:hAnsi="Times New Roman CYR" w:cs="Times New Roman CYR"/>
          <w:sz w:val="24"/>
          <w:szCs w:val="24"/>
        </w:rPr>
        <w:t xml:space="preserve"> Российской Федерации.</w:t>
      </w:r>
      <w:r w:rsidR="008236B5" w:rsidRPr="00796C2F">
        <w:rPr>
          <w:rFonts w:ascii="Times New Roman" w:hAnsi="Times New Roman"/>
          <w:sz w:val="24"/>
          <w:szCs w:val="24"/>
        </w:rPr>
        <w:t xml:space="preserve"> </w:t>
      </w:r>
    </w:p>
    <w:p w:rsidR="00671684" w:rsidRDefault="006B1E5F" w:rsidP="002D37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1.18. Учреждение не имеет филиалов и представительств.</w:t>
      </w:r>
    </w:p>
    <w:p w:rsidR="006B1E5F" w:rsidRPr="00671684" w:rsidRDefault="002D37A6" w:rsidP="00671684">
      <w:pPr>
        <w:spacing w:after="0" w:line="240" w:lineRule="auto"/>
        <w:jc w:val="both"/>
        <w:rPr>
          <w:rFonts w:ascii="Times New Roman" w:hAnsi="Times New Roman"/>
          <w:i/>
          <w:sz w:val="24"/>
          <w:szCs w:val="24"/>
        </w:rPr>
      </w:pPr>
      <w:r>
        <w:rPr>
          <w:rFonts w:ascii="Times New Roman" w:hAnsi="Times New Roman"/>
          <w:sz w:val="24"/>
          <w:szCs w:val="24"/>
        </w:rPr>
        <w:t xml:space="preserve"> </w:t>
      </w:r>
      <w:r w:rsidR="00671684">
        <w:rPr>
          <w:rFonts w:ascii="Times New Roman" w:hAnsi="Times New Roman"/>
          <w:i/>
          <w:sz w:val="24"/>
          <w:szCs w:val="24"/>
        </w:rPr>
        <w:t>(Пункт</w:t>
      </w:r>
      <w:r>
        <w:rPr>
          <w:rFonts w:ascii="Times New Roman" w:hAnsi="Times New Roman"/>
          <w:i/>
          <w:sz w:val="24"/>
          <w:szCs w:val="24"/>
        </w:rPr>
        <w:t xml:space="preserve"> в редакции постановления Администрации Кривошеинско</w:t>
      </w:r>
      <w:r w:rsidR="00671684">
        <w:rPr>
          <w:rFonts w:ascii="Times New Roman" w:hAnsi="Times New Roman"/>
          <w:i/>
          <w:sz w:val="24"/>
          <w:szCs w:val="24"/>
        </w:rPr>
        <w:t>го района от 17.10.2016  № 313).</w:t>
      </w:r>
    </w:p>
    <w:p w:rsidR="008236B5" w:rsidRDefault="008236B5" w:rsidP="003D4E20">
      <w:pPr>
        <w:widowControl w:val="0"/>
        <w:autoSpaceDE w:val="0"/>
        <w:autoSpaceDN w:val="0"/>
        <w:adjustRightInd w:val="0"/>
        <w:spacing w:after="0"/>
        <w:jc w:val="both"/>
        <w:rPr>
          <w:rFonts w:ascii="Times New Roman CYR" w:hAnsi="Times New Roman CYR" w:cs="Times New Roman CYR"/>
          <w:sz w:val="24"/>
          <w:szCs w:val="24"/>
        </w:rPr>
      </w:pPr>
    </w:p>
    <w:p w:rsidR="008236B5" w:rsidRDefault="008236B5" w:rsidP="00A21615">
      <w:pPr>
        <w:keepNext/>
        <w:widowControl w:val="0"/>
        <w:autoSpaceDE w:val="0"/>
        <w:autoSpaceDN w:val="0"/>
        <w:adjustRightInd w:val="0"/>
        <w:spacing w:after="0"/>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 xml:space="preserve">Глава 2. </w:t>
      </w:r>
      <w:r w:rsidR="009C520C">
        <w:rPr>
          <w:rFonts w:ascii="Times New Roman CYR" w:hAnsi="Times New Roman CYR" w:cs="Times New Roman CYR"/>
          <w:b/>
          <w:bCs/>
          <w:caps/>
          <w:sz w:val="24"/>
          <w:szCs w:val="24"/>
        </w:rPr>
        <w:t>ПРЕДМЕТ,</w:t>
      </w:r>
      <w:r w:rsidR="00A21615">
        <w:rPr>
          <w:rFonts w:ascii="Times New Roman CYR" w:hAnsi="Times New Roman CYR" w:cs="Times New Roman CYR"/>
          <w:b/>
          <w:bCs/>
          <w:caps/>
          <w:sz w:val="24"/>
          <w:szCs w:val="24"/>
        </w:rPr>
        <w:t xml:space="preserve"> Цели </w:t>
      </w:r>
      <w:r w:rsidR="009C520C">
        <w:rPr>
          <w:rFonts w:ascii="Times New Roman CYR" w:hAnsi="Times New Roman CYR" w:cs="Times New Roman CYR"/>
          <w:b/>
          <w:bCs/>
          <w:caps/>
          <w:sz w:val="24"/>
          <w:szCs w:val="24"/>
        </w:rPr>
        <w:t xml:space="preserve">и вид </w:t>
      </w:r>
      <w:r w:rsidR="008D27C8">
        <w:rPr>
          <w:rFonts w:ascii="Times New Roman CYR" w:hAnsi="Times New Roman CYR" w:cs="Times New Roman CYR"/>
          <w:b/>
          <w:bCs/>
          <w:caps/>
          <w:sz w:val="24"/>
          <w:szCs w:val="24"/>
        </w:rPr>
        <w:t>деятельности Учреждения</w:t>
      </w:r>
    </w:p>
    <w:p w:rsidR="003E623D" w:rsidRDefault="0092213D" w:rsidP="009A4D29">
      <w:pPr>
        <w:spacing w:after="0" w:line="240" w:lineRule="auto"/>
        <w:ind w:firstLine="720"/>
        <w:jc w:val="both"/>
        <w:rPr>
          <w:rFonts w:ascii="Times New Roman" w:hAnsi="Times New Roman"/>
          <w:sz w:val="24"/>
          <w:szCs w:val="24"/>
        </w:rPr>
      </w:pPr>
      <w:r w:rsidRPr="0092213D">
        <w:rPr>
          <w:rFonts w:ascii="Times New Roman" w:hAnsi="Times New Roman"/>
          <w:sz w:val="24"/>
          <w:szCs w:val="24"/>
        </w:rPr>
        <w:t xml:space="preserve">2.1. </w:t>
      </w:r>
      <w:r w:rsidR="003E623D">
        <w:rPr>
          <w:rFonts w:ascii="Times New Roman" w:hAnsi="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5C54A0" w:rsidRPr="005C54A0" w:rsidRDefault="005F77D9" w:rsidP="005C54A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Pr="00916964">
        <w:rPr>
          <w:rFonts w:ascii="Times New Roman" w:hAnsi="Times New Roman"/>
          <w:sz w:val="24"/>
          <w:szCs w:val="24"/>
        </w:rPr>
        <w:t>2.2.</w:t>
      </w:r>
      <w:r w:rsidRPr="00916964">
        <w:rPr>
          <w:color w:val="000000"/>
          <w:sz w:val="27"/>
          <w:szCs w:val="27"/>
        </w:rPr>
        <w:t xml:space="preserve"> </w:t>
      </w:r>
      <w:r w:rsidR="005C54A0" w:rsidRPr="005C54A0">
        <w:rPr>
          <w:rFonts w:ascii="Times New Roman" w:hAnsi="Times New Roman"/>
          <w:color w:val="000000"/>
          <w:sz w:val="24"/>
          <w:szCs w:val="24"/>
        </w:rPr>
        <w:t>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5C54A0" w:rsidRPr="005C54A0" w:rsidRDefault="005C54A0" w:rsidP="005C54A0">
      <w:pPr>
        <w:widowControl w:val="0"/>
        <w:autoSpaceDE w:val="0"/>
        <w:autoSpaceDN w:val="0"/>
        <w:adjustRightInd w:val="0"/>
        <w:spacing w:after="0" w:line="240" w:lineRule="auto"/>
        <w:jc w:val="both"/>
        <w:rPr>
          <w:rFonts w:ascii="Times New Roman" w:hAnsi="Times New Roman"/>
          <w:color w:val="000000"/>
          <w:sz w:val="24"/>
          <w:szCs w:val="24"/>
        </w:rPr>
      </w:pPr>
      <w:r w:rsidRPr="005C54A0">
        <w:rPr>
          <w:rFonts w:ascii="Times New Roman" w:hAnsi="Times New Roman"/>
          <w:color w:val="000000"/>
          <w:sz w:val="24"/>
          <w:szCs w:val="24"/>
        </w:rPr>
        <w:t>Основными видами деятельности Учреждения являются:</w:t>
      </w:r>
    </w:p>
    <w:p w:rsidR="005C54A0" w:rsidRPr="005C54A0" w:rsidRDefault="005C54A0" w:rsidP="005C54A0">
      <w:pPr>
        <w:widowControl w:val="0"/>
        <w:autoSpaceDE w:val="0"/>
        <w:autoSpaceDN w:val="0"/>
        <w:adjustRightInd w:val="0"/>
        <w:spacing w:after="0" w:line="240" w:lineRule="auto"/>
        <w:jc w:val="both"/>
        <w:rPr>
          <w:rFonts w:ascii="Times New Roman" w:hAnsi="Times New Roman"/>
          <w:color w:val="000000"/>
          <w:sz w:val="24"/>
          <w:szCs w:val="24"/>
        </w:rPr>
      </w:pPr>
      <w:r w:rsidRPr="005C54A0">
        <w:rPr>
          <w:rFonts w:ascii="Times New Roman" w:hAnsi="Times New Roman"/>
          <w:color w:val="000000"/>
          <w:sz w:val="24"/>
          <w:szCs w:val="24"/>
        </w:rPr>
        <w:t>Дошкольное образование – образовательная деятельность по образовательным программам дошкольного образования, присмотр и уход за детьми;</w:t>
      </w:r>
    </w:p>
    <w:p w:rsidR="005C54A0" w:rsidRPr="005C54A0" w:rsidRDefault="005C54A0" w:rsidP="005C54A0">
      <w:pPr>
        <w:widowControl w:val="0"/>
        <w:autoSpaceDE w:val="0"/>
        <w:autoSpaceDN w:val="0"/>
        <w:adjustRightInd w:val="0"/>
        <w:spacing w:after="0" w:line="240" w:lineRule="auto"/>
        <w:jc w:val="both"/>
        <w:rPr>
          <w:rFonts w:ascii="Times New Roman" w:hAnsi="Times New Roman"/>
          <w:color w:val="000000"/>
          <w:sz w:val="24"/>
          <w:szCs w:val="24"/>
        </w:rPr>
      </w:pPr>
      <w:r w:rsidRPr="005C54A0">
        <w:rPr>
          <w:rFonts w:ascii="Times New Roman" w:hAnsi="Times New Roman"/>
          <w:color w:val="000000"/>
          <w:sz w:val="24"/>
          <w:szCs w:val="24"/>
        </w:rPr>
        <w:t>Общее образование – образовательная деятельность по образовательным программам начального общего и основного общего образования;</w:t>
      </w:r>
    </w:p>
    <w:p w:rsidR="0057182E" w:rsidRDefault="005C54A0" w:rsidP="005C54A0">
      <w:pPr>
        <w:widowControl w:val="0"/>
        <w:autoSpaceDE w:val="0"/>
        <w:autoSpaceDN w:val="0"/>
        <w:adjustRightInd w:val="0"/>
        <w:spacing w:after="0" w:line="240" w:lineRule="auto"/>
        <w:jc w:val="both"/>
        <w:rPr>
          <w:rFonts w:ascii="Times New Roman" w:hAnsi="Times New Roman"/>
          <w:sz w:val="24"/>
          <w:szCs w:val="24"/>
        </w:rPr>
      </w:pPr>
      <w:r w:rsidRPr="005C54A0">
        <w:rPr>
          <w:rFonts w:ascii="Times New Roman" w:hAnsi="Times New Roman"/>
          <w:color w:val="000000"/>
          <w:sz w:val="24"/>
          <w:szCs w:val="24"/>
        </w:rPr>
        <w:t>Организация отдыха, оздоровления и занятости детей в каникулярное время</w:t>
      </w:r>
      <w:r w:rsidR="0057182E">
        <w:rPr>
          <w:rFonts w:ascii="Times New Roman" w:hAnsi="Times New Roman"/>
          <w:sz w:val="24"/>
          <w:szCs w:val="24"/>
        </w:rPr>
        <w:t>.</w:t>
      </w:r>
    </w:p>
    <w:p w:rsidR="00E634B0" w:rsidRDefault="00671684" w:rsidP="005C54A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(П</w:t>
      </w:r>
      <w:r w:rsidR="00E634B0">
        <w:rPr>
          <w:rFonts w:ascii="Times New Roman" w:hAnsi="Times New Roman"/>
          <w:i/>
          <w:sz w:val="24"/>
          <w:szCs w:val="24"/>
        </w:rPr>
        <w:t>ункт в редакции постановления Администрации Кривошеинского района от 13.04.2021   № 252).</w:t>
      </w:r>
    </w:p>
    <w:p w:rsidR="0057182E" w:rsidRDefault="0057182E" w:rsidP="0057182E">
      <w:pPr>
        <w:spacing w:after="0" w:line="240" w:lineRule="auto"/>
        <w:ind w:firstLine="720"/>
        <w:jc w:val="both"/>
        <w:rPr>
          <w:rFonts w:ascii="Times New Roman" w:hAnsi="Times New Roman"/>
          <w:sz w:val="24"/>
          <w:szCs w:val="24"/>
        </w:rPr>
      </w:pPr>
      <w:r>
        <w:rPr>
          <w:rFonts w:ascii="Times New Roman" w:hAnsi="Times New Roman"/>
          <w:sz w:val="24"/>
          <w:szCs w:val="24"/>
        </w:rPr>
        <w:t>2.3. Основными целями деятельности Учреждения являются:</w:t>
      </w:r>
    </w:p>
    <w:p w:rsidR="0057182E" w:rsidRDefault="008D3218" w:rsidP="0057182E">
      <w:pPr>
        <w:spacing w:after="0" w:line="240" w:lineRule="auto"/>
        <w:ind w:firstLine="567"/>
        <w:jc w:val="both"/>
        <w:rPr>
          <w:rFonts w:ascii="Times New Roman" w:hAnsi="Times New Roman"/>
          <w:i/>
          <w:sz w:val="24"/>
          <w:szCs w:val="24"/>
        </w:rPr>
      </w:pPr>
      <w:r>
        <w:rPr>
          <w:rFonts w:ascii="Times New Roman" w:hAnsi="Times New Roman"/>
          <w:sz w:val="24"/>
          <w:szCs w:val="24"/>
        </w:rPr>
        <w:lastRenderedPageBreak/>
        <w:t xml:space="preserve"> </w:t>
      </w:r>
      <w:r w:rsidR="0057182E">
        <w:rPr>
          <w:rFonts w:ascii="Times New Roman" w:hAnsi="Times New Roman"/>
          <w:sz w:val="24"/>
          <w:szCs w:val="24"/>
        </w:rPr>
        <w:t>1)</w:t>
      </w:r>
      <w:r w:rsidR="0057182E">
        <w:rPr>
          <w:rFonts w:ascii="Times New Roman" w:hAnsi="Times New Roman"/>
          <w:i/>
          <w:sz w:val="24"/>
          <w:szCs w:val="24"/>
        </w:rPr>
        <w:t xml:space="preserve"> </w:t>
      </w:r>
      <w:r w:rsidR="0057182E">
        <w:rPr>
          <w:rFonts w:ascii="Times New Roman" w:hAnsi="Times New Roman"/>
          <w:sz w:val="24"/>
          <w:szCs w:val="24"/>
        </w:rPr>
        <w:t>реализация предоставления общедоступного и бесплатного дошк</w:t>
      </w:r>
      <w:r w:rsidR="005C54A0">
        <w:rPr>
          <w:rFonts w:ascii="Times New Roman" w:hAnsi="Times New Roman"/>
          <w:sz w:val="24"/>
          <w:szCs w:val="24"/>
        </w:rPr>
        <w:t>ольного образования по основным</w:t>
      </w:r>
      <w:r w:rsidR="0057182E">
        <w:rPr>
          <w:rFonts w:ascii="Times New Roman" w:hAnsi="Times New Roman"/>
          <w:sz w:val="24"/>
          <w:szCs w:val="24"/>
        </w:rPr>
        <w:t xml:space="preserve"> образовательным программам;</w:t>
      </w:r>
    </w:p>
    <w:p w:rsidR="0057182E" w:rsidRDefault="008D3218" w:rsidP="005718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7182E">
        <w:rPr>
          <w:rFonts w:ascii="Times New Roman" w:hAnsi="Times New Roman"/>
          <w:sz w:val="24"/>
          <w:szCs w:val="24"/>
        </w:rPr>
        <w:t>2) создание условий для осуществления присмотра и ухода за детьми, содержание детей в Учреждении;</w:t>
      </w:r>
    </w:p>
    <w:p w:rsidR="008D27C8" w:rsidRPr="00B24C59" w:rsidRDefault="0057182E" w:rsidP="0057182E">
      <w:pPr>
        <w:spacing w:after="0" w:line="240" w:lineRule="auto"/>
        <w:ind w:firstLine="567"/>
        <w:jc w:val="both"/>
        <w:rPr>
          <w:rFonts w:ascii="Times New Roman" w:hAnsi="Times New Roman"/>
          <w:sz w:val="24"/>
          <w:szCs w:val="24"/>
        </w:rPr>
      </w:pPr>
      <w:r>
        <w:rPr>
          <w:rFonts w:ascii="Times New Roman" w:hAnsi="Times New Roman"/>
          <w:sz w:val="24"/>
          <w:szCs w:val="24"/>
        </w:rPr>
        <w:t xml:space="preserve">3) реализация прав граждан на получение общедоступного и бесплатного начального общего, основного общего образования по основным общеобразовательным программам; </w:t>
      </w:r>
    </w:p>
    <w:p w:rsidR="00695C32" w:rsidRPr="00B24C59" w:rsidRDefault="00695C32" w:rsidP="00695C32">
      <w:pPr>
        <w:spacing w:after="0" w:line="240" w:lineRule="auto"/>
        <w:ind w:firstLine="567"/>
        <w:jc w:val="both"/>
        <w:rPr>
          <w:rFonts w:ascii="Times New Roman" w:hAnsi="Times New Roman"/>
          <w:i/>
          <w:sz w:val="24"/>
          <w:szCs w:val="24"/>
        </w:rPr>
      </w:pPr>
      <w:r w:rsidRPr="00B24C59">
        <w:rPr>
          <w:rFonts w:ascii="Times New Roman" w:hAnsi="Times New Roman"/>
          <w:sz w:val="24"/>
          <w:szCs w:val="24"/>
        </w:rPr>
        <w:t>4) реализация предоставления д</w:t>
      </w:r>
      <w:r w:rsidR="00044F57" w:rsidRPr="00B24C59">
        <w:rPr>
          <w:rFonts w:ascii="Times New Roman" w:hAnsi="Times New Roman"/>
          <w:sz w:val="24"/>
          <w:szCs w:val="24"/>
        </w:rPr>
        <w:t>ополнительного образования</w:t>
      </w:r>
      <w:r w:rsidRPr="00B24C59">
        <w:rPr>
          <w:rFonts w:ascii="Times New Roman" w:hAnsi="Times New Roman"/>
          <w:sz w:val="24"/>
          <w:szCs w:val="24"/>
        </w:rPr>
        <w:t xml:space="preserve"> </w:t>
      </w:r>
      <w:r w:rsidR="002D5680" w:rsidRPr="00B24C59">
        <w:rPr>
          <w:rFonts w:ascii="Times New Roman" w:hAnsi="Times New Roman"/>
          <w:sz w:val="24"/>
          <w:szCs w:val="24"/>
        </w:rPr>
        <w:t xml:space="preserve">детей </w:t>
      </w:r>
      <w:r w:rsidRPr="00B24C59">
        <w:rPr>
          <w:rFonts w:ascii="Times New Roman" w:hAnsi="Times New Roman"/>
          <w:sz w:val="24"/>
          <w:szCs w:val="24"/>
        </w:rPr>
        <w:t xml:space="preserve">по дополнительным общеобразовательным программам; </w:t>
      </w:r>
    </w:p>
    <w:p w:rsidR="00695C32" w:rsidRPr="00695C32" w:rsidRDefault="00695C32" w:rsidP="00695C32">
      <w:pPr>
        <w:spacing w:after="0" w:line="240" w:lineRule="auto"/>
        <w:ind w:firstLine="567"/>
        <w:jc w:val="both"/>
        <w:rPr>
          <w:rFonts w:ascii="Times New Roman" w:hAnsi="Times New Roman"/>
          <w:sz w:val="24"/>
          <w:szCs w:val="24"/>
        </w:rPr>
      </w:pPr>
      <w:r w:rsidRPr="00B24C59">
        <w:rPr>
          <w:rFonts w:ascii="Times New Roman" w:hAnsi="Times New Roman"/>
          <w:sz w:val="24"/>
          <w:szCs w:val="24"/>
        </w:rPr>
        <w:t>5) формирование духовно-нравственной личности обучающихся</w:t>
      </w:r>
      <w:r w:rsidRPr="00695C32">
        <w:rPr>
          <w:rFonts w:ascii="Times New Roman" w:hAnsi="Times New Roman"/>
          <w:sz w:val="24"/>
          <w:szCs w:val="24"/>
        </w:rPr>
        <w:t xml:space="preserve"> (воспитанников);</w:t>
      </w:r>
    </w:p>
    <w:p w:rsidR="00695C32" w:rsidRPr="00695C32" w:rsidRDefault="00695C32" w:rsidP="00695C32">
      <w:pPr>
        <w:spacing w:after="0" w:line="240" w:lineRule="auto"/>
        <w:ind w:firstLine="567"/>
        <w:jc w:val="both"/>
        <w:rPr>
          <w:rFonts w:ascii="Times New Roman" w:hAnsi="Times New Roman"/>
          <w:i/>
          <w:sz w:val="24"/>
          <w:szCs w:val="24"/>
        </w:rPr>
      </w:pPr>
      <w:r>
        <w:rPr>
          <w:rFonts w:ascii="Times New Roman" w:hAnsi="Times New Roman"/>
          <w:sz w:val="24"/>
          <w:szCs w:val="24"/>
        </w:rPr>
        <w:t>6)</w:t>
      </w:r>
      <w:r w:rsidRPr="00695C32">
        <w:rPr>
          <w:rFonts w:ascii="Times New Roman" w:hAnsi="Times New Roman"/>
          <w:sz w:val="24"/>
          <w:szCs w:val="24"/>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695C32" w:rsidRPr="00695C32" w:rsidRDefault="00695C32" w:rsidP="00695C32">
      <w:pPr>
        <w:spacing w:after="0" w:line="240" w:lineRule="auto"/>
        <w:ind w:firstLine="567"/>
        <w:jc w:val="both"/>
        <w:rPr>
          <w:rFonts w:ascii="Times New Roman" w:hAnsi="Times New Roman"/>
          <w:i/>
          <w:sz w:val="24"/>
          <w:szCs w:val="24"/>
        </w:rPr>
      </w:pPr>
      <w:r w:rsidRPr="001E0AC4">
        <w:rPr>
          <w:rFonts w:ascii="Times New Roman" w:hAnsi="Times New Roman"/>
          <w:sz w:val="24"/>
          <w:szCs w:val="24"/>
        </w:rPr>
        <w:t>7)</w:t>
      </w:r>
      <w:r>
        <w:rPr>
          <w:rFonts w:ascii="Times New Roman" w:hAnsi="Times New Roman"/>
          <w:i/>
          <w:sz w:val="24"/>
          <w:szCs w:val="24"/>
        </w:rPr>
        <w:t xml:space="preserve"> </w:t>
      </w:r>
      <w:r w:rsidRPr="00695C32">
        <w:rPr>
          <w:rFonts w:ascii="Times New Roman" w:hAnsi="Times New Roman"/>
          <w:sz w:val="24"/>
          <w:szCs w:val="24"/>
        </w:rPr>
        <w:t xml:space="preserve">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их адаптация к жизни в обществе; </w:t>
      </w:r>
    </w:p>
    <w:p w:rsidR="00695C32" w:rsidRPr="00695C32" w:rsidRDefault="00695C32" w:rsidP="00695C32">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695C32">
        <w:rPr>
          <w:rFonts w:ascii="Times New Roman" w:hAnsi="Times New Roman"/>
          <w:sz w:val="24"/>
          <w:szCs w:val="24"/>
        </w:rPr>
        <w:t xml:space="preserve"> 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695C32" w:rsidRPr="00695C32" w:rsidRDefault="00695C32" w:rsidP="00695C32">
      <w:pPr>
        <w:spacing w:after="0" w:line="240" w:lineRule="auto"/>
        <w:ind w:firstLine="567"/>
        <w:jc w:val="both"/>
        <w:rPr>
          <w:rFonts w:ascii="Times New Roman" w:hAnsi="Times New Roman"/>
          <w:i/>
          <w:sz w:val="24"/>
          <w:szCs w:val="24"/>
        </w:rPr>
      </w:pPr>
      <w:r>
        <w:rPr>
          <w:rFonts w:ascii="Times New Roman" w:hAnsi="Times New Roman"/>
          <w:sz w:val="24"/>
          <w:szCs w:val="24"/>
        </w:rPr>
        <w:t>9)</w:t>
      </w:r>
      <w:r w:rsidRPr="00695C32">
        <w:rPr>
          <w:rFonts w:ascii="Times New Roman" w:hAnsi="Times New Roman"/>
          <w:sz w:val="24"/>
          <w:szCs w:val="24"/>
        </w:rPr>
        <w:t xml:space="preserve"> создание основы для осознанного выбора и последующего освоения профессиональных образовательных программ;</w:t>
      </w:r>
      <w:r>
        <w:rPr>
          <w:rFonts w:ascii="Times New Roman" w:hAnsi="Times New Roman"/>
          <w:i/>
          <w:sz w:val="24"/>
          <w:szCs w:val="24"/>
        </w:rPr>
        <w:t xml:space="preserve"> </w:t>
      </w:r>
    </w:p>
    <w:p w:rsidR="00695C32" w:rsidRPr="00695C32" w:rsidRDefault="00695C32" w:rsidP="00695C32">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695C32">
        <w:rPr>
          <w:rFonts w:ascii="Times New Roman" w:hAnsi="Times New Roman"/>
          <w:sz w:val="24"/>
          <w:szCs w:val="24"/>
        </w:rPr>
        <w:t xml:space="preserve">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695C32" w:rsidRPr="00695C32" w:rsidRDefault="00B31750" w:rsidP="00B31750">
      <w:pPr>
        <w:spacing w:after="0" w:line="240" w:lineRule="auto"/>
        <w:jc w:val="both"/>
        <w:rPr>
          <w:rFonts w:ascii="Times New Roman" w:hAnsi="Times New Roman"/>
          <w:sz w:val="24"/>
          <w:szCs w:val="24"/>
        </w:rPr>
      </w:pPr>
      <w:r>
        <w:rPr>
          <w:rFonts w:ascii="Times New Roman" w:hAnsi="Times New Roman"/>
          <w:sz w:val="24"/>
          <w:szCs w:val="24"/>
        </w:rPr>
        <w:t xml:space="preserve">      </w:t>
      </w:r>
      <w:r w:rsidR="003E623D">
        <w:rPr>
          <w:rFonts w:ascii="Times New Roman" w:hAnsi="Times New Roman"/>
          <w:sz w:val="24"/>
          <w:szCs w:val="24"/>
        </w:rPr>
        <w:t>2.4</w:t>
      </w:r>
      <w:r w:rsidR="005C54A0">
        <w:rPr>
          <w:rFonts w:ascii="Times New Roman" w:hAnsi="Times New Roman"/>
          <w:sz w:val="24"/>
          <w:szCs w:val="24"/>
        </w:rPr>
        <w:t>. Организация</w:t>
      </w:r>
      <w:r w:rsidR="00695C32" w:rsidRPr="00695C32">
        <w:rPr>
          <w:rFonts w:ascii="Times New Roman" w:hAnsi="Times New Roman"/>
          <w:sz w:val="24"/>
          <w:szCs w:val="24"/>
        </w:rPr>
        <w:t xml:space="preserve">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95C32" w:rsidRPr="00695C32" w:rsidRDefault="00695C32" w:rsidP="00695C32">
      <w:pPr>
        <w:shd w:val="clear" w:color="auto" w:fill="FFFFFF"/>
        <w:spacing w:after="0" w:line="240" w:lineRule="auto"/>
        <w:jc w:val="both"/>
        <w:rPr>
          <w:rFonts w:ascii="Times New Roman" w:hAnsi="Times New Roman"/>
          <w:sz w:val="24"/>
          <w:szCs w:val="24"/>
        </w:rPr>
      </w:pPr>
      <w:r w:rsidRPr="00695C32">
        <w:rPr>
          <w:rFonts w:ascii="Times New Roman" w:hAnsi="Times New Roman"/>
          <w:b/>
          <w:sz w:val="24"/>
          <w:szCs w:val="24"/>
        </w:rPr>
        <w:t xml:space="preserve">     </w:t>
      </w:r>
      <w:r w:rsidR="003E623D">
        <w:rPr>
          <w:rFonts w:ascii="Times New Roman" w:hAnsi="Times New Roman"/>
          <w:sz w:val="24"/>
          <w:szCs w:val="24"/>
        </w:rPr>
        <w:t>2.5</w:t>
      </w:r>
      <w:r w:rsidRPr="00695C32">
        <w:rPr>
          <w:rFonts w:ascii="Times New Roman" w:hAnsi="Times New Roman"/>
          <w:sz w:val="24"/>
          <w:szCs w:val="24"/>
        </w:rPr>
        <w:t>. Для достиж</w:t>
      </w:r>
      <w:r>
        <w:rPr>
          <w:rFonts w:ascii="Times New Roman" w:hAnsi="Times New Roman"/>
          <w:sz w:val="24"/>
          <w:szCs w:val="24"/>
        </w:rPr>
        <w:t>ения указанных целей Учреждение</w:t>
      </w:r>
      <w:r w:rsidRPr="00695C32">
        <w:rPr>
          <w:rFonts w:ascii="Times New Roman" w:hAnsi="Times New Roman"/>
          <w:sz w:val="24"/>
          <w:szCs w:val="24"/>
        </w:rPr>
        <w:t xml:space="preserve"> в качестве вида деятельности осуществляет образовательную деятельность.</w:t>
      </w:r>
    </w:p>
    <w:p w:rsidR="00695C32" w:rsidRDefault="00695C32" w:rsidP="00695C32">
      <w:pPr>
        <w:spacing w:after="0"/>
        <w:ind w:firstLine="567"/>
        <w:jc w:val="both"/>
        <w:rPr>
          <w:rFonts w:ascii="Times New Roman" w:hAnsi="Times New Roman"/>
          <w:sz w:val="24"/>
          <w:szCs w:val="24"/>
        </w:rPr>
      </w:pPr>
    </w:p>
    <w:p w:rsidR="008236B5" w:rsidRDefault="008236B5" w:rsidP="00481844">
      <w:pPr>
        <w:keepNext/>
        <w:widowControl w:val="0"/>
        <w:autoSpaceDE w:val="0"/>
        <w:autoSpaceDN w:val="0"/>
        <w:adjustRightInd w:val="0"/>
        <w:spacing w:after="0"/>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3. Виды реализуемых образовательных программ</w:t>
      </w:r>
    </w:p>
    <w:p w:rsidR="00A01CDB" w:rsidRDefault="005F77D9" w:rsidP="005F77D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Pr="006A2037">
        <w:rPr>
          <w:rFonts w:ascii="Times New Roman" w:hAnsi="Times New Roman"/>
          <w:sz w:val="24"/>
          <w:szCs w:val="24"/>
        </w:rPr>
        <w:t>3.1.</w:t>
      </w:r>
      <w:r w:rsidRPr="00131EA2">
        <w:rPr>
          <w:rFonts w:ascii="Times New Roman" w:hAnsi="Times New Roman"/>
          <w:sz w:val="24"/>
          <w:szCs w:val="24"/>
        </w:rPr>
        <w:t xml:space="preserve"> </w:t>
      </w:r>
      <w:r w:rsidRPr="006A2037">
        <w:rPr>
          <w:rFonts w:ascii="Times New Roman" w:hAnsi="Times New Roman"/>
          <w:sz w:val="24"/>
          <w:szCs w:val="24"/>
        </w:rPr>
        <w:t>Учреждение</w:t>
      </w:r>
      <w:r w:rsidRPr="006A2037">
        <w:rPr>
          <w:rFonts w:ascii="Times New Roman CYR" w:hAnsi="Times New Roman CYR" w:cs="Times New Roman CYR"/>
          <w:sz w:val="24"/>
          <w:szCs w:val="24"/>
        </w:rPr>
        <w:t xml:space="preserve"> осуществляет образовательный процесс в соответствии с </w:t>
      </w:r>
      <w:r>
        <w:rPr>
          <w:rFonts w:ascii="Times New Roman CYR" w:hAnsi="Times New Roman CYR" w:cs="Times New Roman CYR"/>
          <w:sz w:val="24"/>
          <w:szCs w:val="24"/>
        </w:rPr>
        <w:t>основными обще</w:t>
      </w:r>
      <w:r w:rsidRPr="006A2037">
        <w:rPr>
          <w:rFonts w:ascii="Times New Roman CYR" w:hAnsi="Times New Roman CYR" w:cs="Times New Roman CYR"/>
          <w:sz w:val="24"/>
          <w:szCs w:val="24"/>
        </w:rPr>
        <w:t>образовательными программами:</w:t>
      </w:r>
      <w:r>
        <w:rPr>
          <w:rFonts w:ascii="Times New Roman CYR" w:hAnsi="Times New Roman CYR" w:cs="Times New Roman CYR"/>
          <w:sz w:val="24"/>
          <w:szCs w:val="24"/>
        </w:rPr>
        <w:t xml:space="preserve"> образовательными программами дошкольного образования, </w:t>
      </w:r>
      <w:r w:rsidRPr="00131EA2">
        <w:rPr>
          <w:rFonts w:ascii="Times New Roman" w:hAnsi="Times New Roman"/>
          <w:sz w:val="24"/>
          <w:szCs w:val="24"/>
        </w:rPr>
        <w:t>образователь</w:t>
      </w:r>
      <w:r>
        <w:rPr>
          <w:rFonts w:ascii="Times New Roman" w:hAnsi="Times New Roman"/>
          <w:sz w:val="24"/>
          <w:szCs w:val="24"/>
        </w:rPr>
        <w:t>ными</w:t>
      </w:r>
      <w:r w:rsidRPr="00131EA2">
        <w:rPr>
          <w:rFonts w:ascii="Times New Roman" w:hAnsi="Times New Roman"/>
          <w:sz w:val="24"/>
          <w:szCs w:val="24"/>
        </w:rPr>
        <w:t xml:space="preserve"> программа</w:t>
      </w:r>
      <w:r>
        <w:rPr>
          <w:rFonts w:ascii="Times New Roman" w:hAnsi="Times New Roman"/>
          <w:sz w:val="24"/>
          <w:szCs w:val="24"/>
        </w:rPr>
        <w:t>ми</w:t>
      </w:r>
      <w:r w:rsidRPr="00131EA2">
        <w:rPr>
          <w:rFonts w:ascii="Times New Roman" w:hAnsi="Times New Roman"/>
          <w:sz w:val="24"/>
          <w:szCs w:val="24"/>
        </w:rPr>
        <w:t xml:space="preserve"> начального общего образования</w:t>
      </w:r>
      <w:r>
        <w:rPr>
          <w:rFonts w:ascii="Times New Roman" w:hAnsi="Times New Roman"/>
          <w:sz w:val="24"/>
          <w:szCs w:val="24"/>
        </w:rPr>
        <w:t xml:space="preserve">, </w:t>
      </w:r>
      <w:r w:rsidRPr="00131EA2">
        <w:rPr>
          <w:rFonts w:ascii="Times New Roman" w:hAnsi="Times New Roman"/>
          <w:sz w:val="24"/>
          <w:szCs w:val="24"/>
        </w:rPr>
        <w:t>образователь</w:t>
      </w:r>
      <w:r>
        <w:rPr>
          <w:rFonts w:ascii="Times New Roman" w:hAnsi="Times New Roman"/>
          <w:sz w:val="24"/>
          <w:szCs w:val="24"/>
        </w:rPr>
        <w:t>ными</w:t>
      </w:r>
      <w:r w:rsidRPr="00131EA2">
        <w:rPr>
          <w:rFonts w:ascii="Times New Roman" w:hAnsi="Times New Roman"/>
          <w:sz w:val="24"/>
          <w:szCs w:val="24"/>
        </w:rPr>
        <w:t xml:space="preserve"> программа</w:t>
      </w:r>
      <w:r>
        <w:rPr>
          <w:rFonts w:ascii="Times New Roman" w:hAnsi="Times New Roman"/>
          <w:sz w:val="24"/>
          <w:szCs w:val="24"/>
        </w:rPr>
        <w:t>ми</w:t>
      </w:r>
      <w:r w:rsidRPr="00131EA2">
        <w:rPr>
          <w:rFonts w:ascii="Times New Roman" w:hAnsi="Times New Roman"/>
          <w:sz w:val="24"/>
          <w:szCs w:val="24"/>
        </w:rPr>
        <w:t xml:space="preserve"> основного общего образования</w:t>
      </w:r>
      <w:r w:rsidRPr="00401C6D">
        <w:rPr>
          <w:rFonts w:ascii="Times New Roman" w:hAnsi="Times New Roman"/>
          <w:sz w:val="24"/>
          <w:szCs w:val="24"/>
        </w:rPr>
        <w:t>.</w:t>
      </w:r>
      <w:r w:rsidR="000E6ECE" w:rsidRPr="006A2037">
        <w:rPr>
          <w:rFonts w:ascii="Times New Roman" w:hAnsi="Times New Roman"/>
          <w:sz w:val="24"/>
          <w:szCs w:val="24"/>
        </w:rPr>
        <w:t xml:space="preserve"> </w:t>
      </w:r>
    </w:p>
    <w:p w:rsidR="00777631" w:rsidRDefault="00777631" w:rsidP="00F416DA">
      <w:pPr>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 xml:space="preserve">3.2. </w:t>
      </w:r>
      <w:r w:rsidRPr="00777631">
        <w:rPr>
          <w:rFonts w:ascii="Times New Roman" w:hAnsi="Times New Roman"/>
          <w:color w:val="000000"/>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36B5" w:rsidRDefault="00777631" w:rsidP="00F416DA">
      <w:pPr>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3.3</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236B5" w:rsidRDefault="00777631"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3.4</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w:t>
      </w:r>
      <w:r w:rsidR="008236B5">
        <w:rPr>
          <w:rFonts w:ascii="Times New Roman CYR" w:hAnsi="Times New Roman CYR" w:cs="Times New Roman CYR"/>
          <w:sz w:val="24"/>
          <w:szCs w:val="24"/>
        </w:rPr>
        <w:lastRenderedPageBreak/>
        <w:t>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236B5" w:rsidRDefault="00777631"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3.5</w:t>
      </w:r>
      <w:r w:rsidR="008236B5" w:rsidRPr="00796C2F">
        <w:rPr>
          <w:rFonts w:ascii="Times New Roman" w:hAnsi="Times New Roman"/>
          <w:sz w:val="24"/>
          <w:szCs w:val="24"/>
        </w:rPr>
        <w:t xml:space="preserve">. </w:t>
      </w:r>
      <w:r w:rsidR="00A01CDB" w:rsidRPr="009C520C">
        <w:rPr>
          <w:rFonts w:ascii="Times New Roman" w:hAnsi="Times New Roman"/>
          <w:sz w:val="24"/>
          <w:szCs w:val="24"/>
        </w:rPr>
        <w:t>Исходя из запросов</w:t>
      </w:r>
      <w:r w:rsidR="00A01CDB" w:rsidRPr="009C520C">
        <w:rPr>
          <w:rFonts w:ascii="Times New Roman" w:hAnsi="Times New Roman"/>
          <w:color w:val="000000"/>
          <w:spacing w:val="-7"/>
          <w:sz w:val="24"/>
          <w:szCs w:val="24"/>
        </w:rPr>
        <w:t xml:space="preserve"> обучающихся и родителей (законных представителей) при наличии соответствующих условий </w:t>
      </w:r>
      <w:r w:rsidR="00A01CDB">
        <w:rPr>
          <w:rFonts w:ascii="Times New Roman" w:hAnsi="Times New Roman"/>
          <w:color w:val="000000"/>
          <w:spacing w:val="-7"/>
          <w:sz w:val="24"/>
          <w:szCs w:val="24"/>
        </w:rPr>
        <w:t>Учреждение</w:t>
      </w:r>
      <w:r w:rsidR="00A01CDB" w:rsidRPr="009C520C">
        <w:rPr>
          <w:rFonts w:ascii="Times New Roman" w:hAnsi="Times New Roman"/>
          <w:color w:val="000000"/>
          <w:spacing w:val="-7"/>
          <w:sz w:val="24"/>
          <w:szCs w:val="24"/>
        </w:rPr>
        <w:t xml:space="preserve"> в рамках Федерального государственного образовательного стандарта может организовать </w:t>
      </w:r>
      <w:r w:rsidR="00A01CDB">
        <w:rPr>
          <w:rFonts w:ascii="Times New Roman" w:hAnsi="Times New Roman"/>
          <w:color w:val="000000"/>
          <w:spacing w:val="-7"/>
          <w:sz w:val="24"/>
          <w:szCs w:val="24"/>
        </w:rPr>
        <w:t>пред</w:t>
      </w:r>
      <w:r w:rsidR="00A01CDB" w:rsidRPr="009C520C">
        <w:rPr>
          <w:rFonts w:ascii="Times New Roman" w:hAnsi="Times New Roman"/>
          <w:color w:val="000000"/>
          <w:spacing w:val="-7"/>
          <w:sz w:val="24"/>
          <w:szCs w:val="24"/>
        </w:rPr>
        <w:t xml:space="preserve">профильное обучение обучающихся по учебным планам и  индивидуальным учебным планам. Порядок </w:t>
      </w:r>
      <w:r w:rsidR="00A01CDB">
        <w:rPr>
          <w:rFonts w:ascii="Times New Roman" w:hAnsi="Times New Roman"/>
          <w:color w:val="000000"/>
          <w:spacing w:val="-7"/>
          <w:sz w:val="24"/>
          <w:szCs w:val="24"/>
        </w:rPr>
        <w:t>пред</w:t>
      </w:r>
      <w:r w:rsidR="00A01CDB" w:rsidRPr="009C520C">
        <w:rPr>
          <w:rFonts w:ascii="Times New Roman" w:hAnsi="Times New Roman"/>
          <w:color w:val="000000"/>
          <w:spacing w:val="-7"/>
          <w:sz w:val="24"/>
          <w:szCs w:val="24"/>
        </w:rPr>
        <w:t xml:space="preserve">профильного обучения по учебным планам и по индивидуальным учебным планам регламентируется локальным актом </w:t>
      </w:r>
      <w:r w:rsidR="00A01CDB">
        <w:rPr>
          <w:rFonts w:ascii="Times New Roman" w:hAnsi="Times New Roman"/>
          <w:color w:val="000000"/>
          <w:spacing w:val="-7"/>
          <w:sz w:val="24"/>
          <w:szCs w:val="24"/>
        </w:rPr>
        <w:t>Учреждения</w:t>
      </w:r>
      <w:r w:rsidR="00A01CDB" w:rsidRPr="009C520C">
        <w:rPr>
          <w:rFonts w:ascii="Times New Roman" w:hAnsi="Times New Roman"/>
          <w:color w:val="000000"/>
          <w:spacing w:val="-7"/>
          <w:sz w:val="24"/>
          <w:szCs w:val="24"/>
        </w:rPr>
        <w:t>.</w:t>
      </w:r>
    </w:p>
    <w:p w:rsidR="009C520C" w:rsidRDefault="00777631" w:rsidP="007D7C6D">
      <w:pPr>
        <w:shd w:val="clear" w:color="auto" w:fill="FFFFFF"/>
        <w:spacing w:after="0"/>
        <w:ind w:firstLine="720"/>
        <w:jc w:val="both"/>
        <w:rPr>
          <w:rFonts w:ascii="Times New Roman" w:hAnsi="Times New Roman"/>
          <w:sz w:val="24"/>
          <w:szCs w:val="24"/>
        </w:rPr>
      </w:pPr>
      <w:r w:rsidRPr="009C520C">
        <w:rPr>
          <w:rFonts w:ascii="Times New Roman" w:hAnsi="Times New Roman"/>
          <w:sz w:val="24"/>
          <w:szCs w:val="24"/>
        </w:rPr>
        <w:t>3.6</w:t>
      </w:r>
      <w:r w:rsidR="008236B5" w:rsidRPr="009C520C">
        <w:rPr>
          <w:rFonts w:ascii="Times New Roman" w:hAnsi="Times New Roman"/>
          <w:sz w:val="24"/>
          <w:szCs w:val="24"/>
        </w:rPr>
        <w:t xml:space="preserve">. </w:t>
      </w:r>
      <w:r w:rsidR="00DE76EA">
        <w:rPr>
          <w:rFonts w:ascii="Times New Roman" w:hAnsi="Times New Roman"/>
          <w:sz w:val="24"/>
          <w:szCs w:val="24"/>
        </w:rPr>
        <w:t>В</w:t>
      </w:r>
      <w:r w:rsidR="00A01CDB" w:rsidRPr="002E358E">
        <w:rPr>
          <w:rFonts w:ascii="Times New Roman" w:hAnsi="Times New Roman"/>
          <w:sz w:val="24"/>
          <w:szCs w:val="24"/>
        </w:rPr>
        <w:t xml:space="preserve">неурочная деятельность  в </w:t>
      </w:r>
      <w:r w:rsidR="00A01CDB">
        <w:rPr>
          <w:rFonts w:ascii="Times New Roman" w:hAnsi="Times New Roman"/>
          <w:sz w:val="24"/>
          <w:szCs w:val="24"/>
        </w:rPr>
        <w:t>Учреждении</w:t>
      </w:r>
      <w:r w:rsidR="00A01CDB" w:rsidRPr="002E358E">
        <w:rPr>
          <w:rFonts w:ascii="Times New Roman" w:hAnsi="Times New Roman"/>
          <w:sz w:val="24"/>
          <w:szCs w:val="24"/>
        </w:rPr>
        <w:t xml:space="preserve">  строятся в соответствии с требованиями Федеральных государственных образовательных  стандартов и регламентируют</w:t>
      </w:r>
      <w:r w:rsidR="00A01CDB">
        <w:rPr>
          <w:rFonts w:ascii="Times New Roman" w:hAnsi="Times New Roman"/>
          <w:sz w:val="24"/>
          <w:szCs w:val="24"/>
        </w:rPr>
        <w:t>ся локальными актами Учреждения</w:t>
      </w:r>
      <w:r w:rsidR="00A01CDB" w:rsidRPr="002E358E">
        <w:rPr>
          <w:rFonts w:ascii="Times New Roman" w:hAnsi="Times New Roman"/>
          <w:sz w:val="24"/>
          <w:szCs w:val="24"/>
        </w:rPr>
        <w:t>.</w:t>
      </w:r>
    </w:p>
    <w:p w:rsidR="002E358E" w:rsidRDefault="002E358E" w:rsidP="007D7C6D">
      <w:pPr>
        <w:shd w:val="clear" w:color="auto" w:fill="FFFFFF"/>
        <w:spacing w:after="0" w:line="240" w:lineRule="auto"/>
        <w:ind w:right="5" w:firstLine="720"/>
        <w:jc w:val="both"/>
        <w:rPr>
          <w:rFonts w:ascii="Times New Roman" w:hAnsi="Times New Roman"/>
          <w:sz w:val="24"/>
          <w:szCs w:val="24"/>
        </w:rPr>
      </w:pPr>
      <w:r w:rsidRPr="002E358E">
        <w:rPr>
          <w:rFonts w:ascii="Times New Roman" w:hAnsi="Times New Roman"/>
          <w:sz w:val="24"/>
          <w:szCs w:val="24"/>
        </w:rPr>
        <w:t>3.7.</w:t>
      </w:r>
      <w:r w:rsidRPr="002E358E">
        <w:rPr>
          <w:sz w:val="28"/>
          <w:szCs w:val="28"/>
        </w:rPr>
        <w:t xml:space="preserve"> </w:t>
      </w:r>
      <w:r w:rsidR="00A01CDB" w:rsidRPr="002E358E">
        <w:rPr>
          <w:rFonts w:ascii="Times New Roman" w:hAnsi="Times New Roman"/>
          <w:sz w:val="24"/>
          <w:szCs w:val="24"/>
        </w:rPr>
        <w:t>Учреждение</w:t>
      </w:r>
      <w:r w:rsidR="00A01CDB" w:rsidRPr="009C520C">
        <w:rPr>
          <w:rFonts w:ascii="Times New Roman" w:hAnsi="Times New Roman"/>
          <w:sz w:val="24"/>
          <w:szCs w:val="24"/>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w:t>
      </w:r>
      <w:r w:rsidR="00A01CDB">
        <w:rPr>
          <w:rFonts w:ascii="Times New Roman" w:hAnsi="Times New Roman"/>
          <w:sz w:val="24"/>
          <w:szCs w:val="24"/>
        </w:rPr>
        <w:t>услуг используется Учреждением</w:t>
      </w:r>
      <w:r w:rsidR="00A01CDB" w:rsidRPr="009C520C">
        <w:rPr>
          <w:rFonts w:ascii="Times New Roman" w:hAnsi="Times New Roman"/>
          <w:sz w:val="24"/>
          <w:szCs w:val="24"/>
        </w:rPr>
        <w:t xml:space="preserve"> в соответствии с уставными целями.</w:t>
      </w:r>
    </w:p>
    <w:p w:rsidR="009C520C" w:rsidRDefault="002E358E" w:rsidP="007D7C6D">
      <w:pPr>
        <w:shd w:val="clear" w:color="auto" w:fill="FFFFFF"/>
        <w:spacing w:after="0" w:line="240" w:lineRule="auto"/>
        <w:ind w:right="5" w:firstLine="720"/>
        <w:jc w:val="both"/>
        <w:rPr>
          <w:rFonts w:ascii="Times New Roman" w:hAnsi="Times New Roman"/>
          <w:sz w:val="24"/>
          <w:szCs w:val="24"/>
        </w:rPr>
      </w:pPr>
      <w:r>
        <w:rPr>
          <w:rFonts w:ascii="Times New Roman" w:hAnsi="Times New Roman"/>
          <w:sz w:val="24"/>
          <w:szCs w:val="24"/>
        </w:rPr>
        <w:t>3.8</w:t>
      </w:r>
      <w:r w:rsidRPr="002E358E">
        <w:rPr>
          <w:rFonts w:ascii="Times New Roman" w:hAnsi="Times New Roman"/>
          <w:sz w:val="24"/>
          <w:szCs w:val="24"/>
        </w:rPr>
        <w:t xml:space="preserve">. </w:t>
      </w:r>
      <w:r w:rsidR="00A01CDB" w:rsidRPr="003B21A6">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Томской области, местного бюджета муниципального образования Кривошеинский район</w:t>
      </w:r>
      <w:r w:rsidR="001E0AC4">
        <w:rPr>
          <w:rFonts w:ascii="Times New Roman" w:hAnsi="Times New Roman"/>
          <w:sz w:val="24"/>
          <w:szCs w:val="24"/>
        </w:rPr>
        <w:t>.</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3.9.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3.10. Для получения без дискриминации качественного образования лицами с ограниченными возможностями здоровья создаются:</w:t>
      </w:r>
    </w:p>
    <w:p w:rsidR="006B1E5F" w:rsidRPr="006B1E5F" w:rsidRDefault="006B1E5F" w:rsidP="006B1E5F">
      <w:pPr>
        <w:spacing w:after="0" w:line="240" w:lineRule="auto"/>
        <w:jc w:val="both"/>
        <w:rPr>
          <w:rFonts w:ascii="Times New Roman" w:hAnsi="Times New Roman"/>
          <w:sz w:val="24"/>
          <w:szCs w:val="24"/>
        </w:rPr>
      </w:pPr>
      <w:r w:rsidRPr="006B1E5F">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6B1E5F" w:rsidRPr="006B1E5F" w:rsidRDefault="006B1E5F" w:rsidP="006B1E5F">
      <w:pPr>
        <w:spacing w:after="0" w:line="240" w:lineRule="auto"/>
        <w:jc w:val="both"/>
        <w:rPr>
          <w:rFonts w:ascii="Times New Roman" w:hAnsi="Times New Roman"/>
          <w:sz w:val="24"/>
          <w:szCs w:val="24"/>
        </w:rPr>
      </w:pPr>
      <w:r w:rsidRPr="006B1E5F">
        <w:rPr>
          <w:rFonts w:ascii="Times New Roman" w:hAnsi="Times New Roman"/>
          <w:sz w:val="24"/>
          <w:szCs w:val="24"/>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3.11.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 xml:space="preserve">3.12.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3.13. Исходя из категории обучающихся с ограниченными возможностями здоровья, их численность в классе не должна превышать 15 человек.</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 xml:space="preserve">3.14. Для обучающихся, нуждающихся в длительном лечении, детей-инвалидов, которые по состоянию здоровья не могут посещать Учреждение, обучение по </w:t>
      </w:r>
      <w:r w:rsidRPr="006B1E5F">
        <w:rPr>
          <w:rFonts w:ascii="Times New Roman" w:hAnsi="Times New Roman"/>
          <w:sz w:val="24"/>
          <w:szCs w:val="24"/>
        </w:rPr>
        <w:lastRenderedPageBreak/>
        <w:t xml:space="preserve">образовательным программам начального общего и 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6B1E5F" w:rsidRPr="006B1E5F" w:rsidRDefault="006B1E5F" w:rsidP="006B1E5F">
      <w:pPr>
        <w:spacing w:after="0" w:line="240" w:lineRule="auto"/>
        <w:jc w:val="both"/>
        <w:rPr>
          <w:rFonts w:ascii="Times New Roman" w:hAnsi="Times New Roman"/>
          <w:sz w:val="24"/>
          <w:szCs w:val="24"/>
        </w:rPr>
      </w:pPr>
      <w:r w:rsidRPr="006B1E5F">
        <w:rPr>
          <w:rFonts w:ascii="Times New Roman" w:hAnsi="Times New Roman"/>
          <w:sz w:val="24"/>
          <w:szCs w:val="24"/>
        </w:rPr>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3.15.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6B1E5F" w:rsidRPr="006B1E5F" w:rsidRDefault="006B1E5F" w:rsidP="006B1E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6B1E5F">
        <w:rPr>
          <w:rFonts w:ascii="Times New Roman" w:hAnsi="Times New Roman"/>
          <w:sz w:val="24"/>
          <w:szCs w:val="24"/>
        </w:rPr>
        <w:t>3.16.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6B1E5F" w:rsidRPr="006B1E5F" w:rsidRDefault="006B1E5F" w:rsidP="006B1E5F">
      <w:pPr>
        <w:shd w:val="clear" w:color="auto" w:fill="FFFFFF"/>
        <w:spacing w:after="0" w:line="240" w:lineRule="auto"/>
        <w:ind w:right="5" w:firstLine="720"/>
        <w:jc w:val="both"/>
        <w:rPr>
          <w:rFonts w:ascii="Times New Roman" w:hAnsi="Times New Roman"/>
          <w:sz w:val="24"/>
          <w:szCs w:val="24"/>
        </w:rPr>
      </w:pPr>
      <w:r w:rsidRPr="006B1E5F">
        <w:rPr>
          <w:rFonts w:ascii="Times New Roman" w:hAnsi="Times New Roman"/>
          <w:sz w:val="24"/>
          <w:szCs w:val="24"/>
        </w:rPr>
        <w:t>3.17. 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r w:rsidR="002D37A6">
        <w:rPr>
          <w:rFonts w:ascii="Times New Roman" w:hAnsi="Times New Roman"/>
          <w:sz w:val="24"/>
          <w:szCs w:val="24"/>
        </w:rPr>
        <w:t xml:space="preserve"> </w:t>
      </w:r>
      <w:r w:rsidR="002D37A6">
        <w:rPr>
          <w:rFonts w:ascii="Times New Roman" w:hAnsi="Times New Roman"/>
          <w:i/>
          <w:sz w:val="24"/>
          <w:szCs w:val="24"/>
        </w:rPr>
        <w:t>(пункты 3.9. – 3.17.в редакции постановления Администрации Кривошеинского района от 17.10.2016 № 313).</w:t>
      </w:r>
    </w:p>
    <w:p w:rsidR="008236B5" w:rsidRPr="00796C2F" w:rsidRDefault="008236B5">
      <w:pPr>
        <w:widowControl w:val="0"/>
        <w:autoSpaceDE w:val="0"/>
        <w:autoSpaceDN w:val="0"/>
        <w:adjustRightInd w:val="0"/>
        <w:spacing w:after="0"/>
        <w:jc w:val="both"/>
        <w:rPr>
          <w:rFonts w:ascii="Times New Roman" w:hAnsi="Times New Roman"/>
          <w:b/>
          <w:bCs/>
          <w:sz w:val="24"/>
          <w:szCs w:val="24"/>
        </w:rPr>
      </w:pPr>
    </w:p>
    <w:p w:rsidR="008236B5" w:rsidRDefault="008236B5" w:rsidP="00481844">
      <w:pPr>
        <w:widowControl w:val="0"/>
        <w:autoSpaceDE w:val="0"/>
        <w:autoSpaceDN w:val="0"/>
        <w:adjustRightInd w:val="0"/>
        <w:spacing w:after="0"/>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4.  Финансовое и материально-техническо</w:t>
      </w:r>
      <w:r w:rsidR="00C43B79">
        <w:rPr>
          <w:rFonts w:ascii="Times New Roman CYR" w:hAnsi="Times New Roman CYR" w:cs="Times New Roman CYR"/>
          <w:b/>
          <w:bCs/>
          <w:caps/>
          <w:sz w:val="24"/>
          <w:szCs w:val="24"/>
        </w:rPr>
        <w:t>е обеспечение деятельности</w:t>
      </w:r>
    </w:p>
    <w:p w:rsidR="008236B5" w:rsidRDefault="008236B5" w:rsidP="00F416DA">
      <w:pPr>
        <w:widowControl w:val="0"/>
        <w:autoSpaceDE w:val="0"/>
        <w:autoSpaceDN w:val="0"/>
        <w:adjustRightInd w:val="0"/>
        <w:spacing w:after="0"/>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4.1. </w:t>
      </w:r>
      <w:r>
        <w:rPr>
          <w:rFonts w:ascii="Times New Roman CYR" w:hAnsi="Times New Roman CYR" w:cs="Times New Roman CYR"/>
          <w:sz w:val="24"/>
          <w:szCs w:val="24"/>
        </w:rPr>
        <w:t>Финансово</w:t>
      </w:r>
      <w:r w:rsidR="00C43B79">
        <w:rPr>
          <w:rFonts w:ascii="Times New Roman CYR" w:hAnsi="Times New Roman CYR" w:cs="Times New Roman CYR"/>
          <w:sz w:val="24"/>
          <w:szCs w:val="24"/>
        </w:rPr>
        <w:t>е обеспечение деятельности Учреждения</w:t>
      </w:r>
      <w:r>
        <w:rPr>
          <w:rFonts w:ascii="Times New Roman CYR" w:hAnsi="Times New Roman CYR" w:cs="Times New Roman CYR"/>
          <w:sz w:val="24"/>
          <w:szCs w:val="24"/>
        </w:rPr>
        <w:t xml:space="preserve"> осуществляет</w:t>
      </w:r>
      <w:r w:rsidR="00A21615">
        <w:rPr>
          <w:rFonts w:ascii="Times New Roman CYR" w:hAnsi="Times New Roman CYR" w:cs="Times New Roman CYR"/>
          <w:sz w:val="24"/>
          <w:szCs w:val="24"/>
        </w:rPr>
        <w:t>ся путем предоставления бюджетных ассигнований</w:t>
      </w:r>
      <w:r w:rsidR="003C2875">
        <w:rPr>
          <w:rFonts w:ascii="Times New Roman CYR" w:hAnsi="Times New Roman CYR" w:cs="Times New Roman CYR"/>
          <w:sz w:val="24"/>
          <w:szCs w:val="24"/>
        </w:rPr>
        <w:t xml:space="preserve"> в соответствии с действующим законодательством.</w:t>
      </w:r>
    </w:p>
    <w:p w:rsidR="008236B5" w:rsidRDefault="008236B5" w:rsidP="00575800">
      <w:pPr>
        <w:widowControl w:val="0"/>
        <w:autoSpaceDE w:val="0"/>
        <w:autoSpaceDN w:val="0"/>
        <w:adjustRightInd w:val="0"/>
        <w:spacing w:after="0"/>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4.2. </w:t>
      </w:r>
      <w:r w:rsidR="00A8060C">
        <w:rPr>
          <w:rFonts w:ascii="Times New Roman CYR" w:hAnsi="Times New Roman CYR" w:cs="Times New Roman CYR"/>
          <w:sz w:val="24"/>
          <w:szCs w:val="24"/>
        </w:rPr>
        <w:t>Учреждение</w:t>
      </w:r>
      <w:r>
        <w:rPr>
          <w:rFonts w:ascii="Times New Roman CYR" w:hAnsi="Times New Roman CYR" w:cs="Times New Roman CYR"/>
          <w:sz w:val="24"/>
          <w:szCs w:val="24"/>
        </w:rPr>
        <w:t xml:space="preserve">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лицевой счет в органах казначейства.</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Нал</w:t>
      </w:r>
      <w:r w:rsidR="00C43B79">
        <w:rPr>
          <w:rFonts w:ascii="Times New Roman CYR" w:hAnsi="Times New Roman CYR" w:cs="Times New Roman CYR"/>
          <w:sz w:val="24"/>
          <w:szCs w:val="24"/>
        </w:rPr>
        <w:t>ичие у Учреждения</w:t>
      </w:r>
      <w:r>
        <w:rPr>
          <w:rFonts w:ascii="Times New Roman CYR" w:hAnsi="Times New Roman CYR" w:cs="Times New Roman CYR"/>
          <w:sz w:val="24"/>
          <w:szCs w:val="24"/>
        </w:rPr>
        <w:t xml:space="preserve"> просроченной кредиторской задолженности, превышающей предельно допустимые знач</w:t>
      </w:r>
      <w:r w:rsidR="00A8060C">
        <w:rPr>
          <w:rFonts w:ascii="Times New Roman CYR" w:hAnsi="Times New Roman CYR" w:cs="Times New Roman CYR"/>
          <w:sz w:val="24"/>
          <w:szCs w:val="24"/>
        </w:rPr>
        <w:t>ения, установленные Учредителем,</w:t>
      </w:r>
      <w:r>
        <w:rPr>
          <w:rFonts w:ascii="Times New Roman CYR" w:hAnsi="Times New Roman CYR" w:cs="Times New Roman CYR"/>
          <w:sz w:val="24"/>
          <w:szCs w:val="24"/>
        </w:rPr>
        <w:t xml:space="preserve"> является основанием для расторжения т</w:t>
      </w:r>
      <w:r w:rsidR="00C43B79">
        <w:rPr>
          <w:rFonts w:ascii="Times New Roman CYR" w:hAnsi="Times New Roman CYR" w:cs="Times New Roman CYR"/>
          <w:sz w:val="24"/>
          <w:szCs w:val="24"/>
        </w:rPr>
        <w:t>рудового договора с Директором ш</w:t>
      </w:r>
      <w:r>
        <w:rPr>
          <w:rFonts w:ascii="Times New Roman CYR" w:hAnsi="Times New Roman CYR" w:cs="Times New Roman CYR"/>
          <w:sz w:val="24"/>
          <w:szCs w:val="24"/>
        </w:rPr>
        <w:t>колы по инициативе Работодателя в соответствии с Трудовым кодексом Р</w:t>
      </w:r>
      <w:r w:rsidR="00A8060C">
        <w:rPr>
          <w:rFonts w:ascii="Times New Roman CYR" w:hAnsi="Times New Roman CYR" w:cs="Times New Roman CYR"/>
          <w:sz w:val="24"/>
          <w:szCs w:val="24"/>
        </w:rPr>
        <w:t xml:space="preserve">оссийской </w:t>
      </w:r>
      <w:r>
        <w:rPr>
          <w:rFonts w:ascii="Times New Roman CYR" w:hAnsi="Times New Roman CYR" w:cs="Times New Roman CYR"/>
          <w:sz w:val="24"/>
          <w:szCs w:val="24"/>
        </w:rPr>
        <w:t>Ф</w:t>
      </w:r>
      <w:r w:rsidR="00A8060C">
        <w:rPr>
          <w:rFonts w:ascii="Times New Roman CYR" w:hAnsi="Times New Roman CYR" w:cs="Times New Roman CYR"/>
          <w:sz w:val="24"/>
          <w:szCs w:val="24"/>
        </w:rPr>
        <w:t>едерации</w:t>
      </w:r>
      <w:r>
        <w:rPr>
          <w:rFonts w:ascii="Times New Roman CYR" w:hAnsi="Times New Roman CYR" w:cs="Times New Roman CYR"/>
          <w:sz w:val="24"/>
          <w:szCs w:val="24"/>
        </w:rPr>
        <w:t>.</w:t>
      </w:r>
    </w:p>
    <w:p w:rsidR="008236B5" w:rsidRDefault="008236B5" w:rsidP="00575800">
      <w:pPr>
        <w:widowControl w:val="0"/>
        <w:autoSpaceDE w:val="0"/>
        <w:autoSpaceDN w:val="0"/>
        <w:adjustRightInd w:val="0"/>
        <w:spacing w:after="0"/>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4.3. </w:t>
      </w:r>
      <w:r>
        <w:rPr>
          <w:rFonts w:ascii="Times New Roman CYR" w:hAnsi="Times New Roman CYR" w:cs="Times New Roman CYR"/>
          <w:sz w:val="24"/>
          <w:szCs w:val="24"/>
        </w:rPr>
        <w:t>Финансов</w:t>
      </w:r>
      <w:r w:rsidR="00C43B79">
        <w:rPr>
          <w:rFonts w:ascii="Times New Roman CYR" w:hAnsi="Times New Roman CYR" w:cs="Times New Roman CYR"/>
          <w:sz w:val="24"/>
          <w:szCs w:val="24"/>
        </w:rPr>
        <w:t>ые и материальные средства Учреждения, закрепленные за ним</w:t>
      </w:r>
      <w:r>
        <w:rPr>
          <w:rFonts w:ascii="Times New Roman CYR" w:hAnsi="Times New Roman CYR" w:cs="Times New Roman CYR"/>
          <w:sz w:val="24"/>
          <w:szCs w:val="24"/>
        </w:rPr>
        <w:t xml:space="preserve"> Учредителем, используются  в соответствии с Уставом и изъятию не подлежат, если иное не предусмотрено законодательством Российской Федерации.</w:t>
      </w:r>
    </w:p>
    <w:p w:rsidR="008236B5" w:rsidRDefault="008236B5" w:rsidP="00575800">
      <w:pPr>
        <w:widowControl w:val="0"/>
        <w:autoSpaceDE w:val="0"/>
        <w:autoSpaceDN w:val="0"/>
        <w:adjustRightInd w:val="0"/>
        <w:spacing w:after="0"/>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4.4. </w:t>
      </w:r>
      <w:r w:rsidR="00C43B79">
        <w:rPr>
          <w:rFonts w:ascii="Times New Roman CYR" w:hAnsi="Times New Roman CYR" w:cs="Times New Roman CYR"/>
          <w:sz w:val="24"/>
          <w:szCs w:val="24"/>
        </w:rPr>
        <w:t>Учреждение</w:t>
      </w:r>
      <w:r>
        <w:rPr>
          <w:rFonts w:ascii="Times New Roman CYR" w:hAnsi="Times New Roman CYR" w:cs="Times New Roman CYR"/>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236B5" w:rsidRDefault="008236B5" w:rsidP="00575800">
      <w:pPr>
        <w:widowControl w:val="0"/>
        <w:autoSpaceDE w:val="0"/>
        <w:autoSpaceDN w:val="0"/>
        <w:adjustRightInd w:val="0"/>
        <w:spacing w:after="0"/>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4.5. </w:t>
      </w:r>
      <w:r>
        <w:rPr>
          <w:rFonts w:ascii="Times New Roman CYR" w:hAnsi="Times New Roman CYR" w:cs="Times New Roman CYR"/>
          <w:sz w:val="24"/>
          <w:szCs w:val="24"/>
        </w:rPr>
        <w:t>Источниками формирования имуще</w:t>
      </w:r>
      <w:r w:rsidR="00C43B79">
        <w:rPr>
          <w:rFonts w:ascii="Times New Roman CYR" w:hAnsi="Times New Roman CYR" w:cs="Times New Roman CYR"/>
          <w:sz w:val="24"/>
          <w:szCs w:val="24"/>
        </w:rPr>
        <w:t>ства и финансовых ресурсов Учреждения</w:t>
      </w:r>
      <w:r>
        <w:rPr>
          <w:rFonts w:ascii="Times New Roman CYR" w:hAnsi="Times New Roman CYR" w:cs="Times New Roman CYR"/>
          <w:sz w:val="24"/>
          <w:szCs w:val="24"/>
        </w:rPr>
        <w:t xml:space="preserve"> являются:</w:t>
      </w:r>
    </w:p>
    <w:p w:rsidR="008236B5" w:rsidRDefault="00601134">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w:t>
      </w:r>
      <w:r w:rsidR="008236B5" w:rsidRPr="00796C2F">
        <w:rPr>
          <w:rFonts w:ascii="Times New Roman" w:hAnsi="Times New Roman"/>
          <w:sz w:val="24"/>
          <w:szCs w:val="24"/>
        </w:rPr>
        <w:t xml:space="preserve"> </w:t>
      </w:r>
      <w:r w:rsidR="00C43B79">
        <w:rPr>
          <w:rFonts w:ascii="Times New Roman CYR" w:hAnsi="Times New Roman CYR" w:cs="Times New Roman CYR"/>
          <w:sz w:val="24"/>
          <w:szCs w:val="24"/>
        </w:rPr>
        <w:t>собственные средства</w:t>
      </w:r>
      <w:r w:rsidR="008236B5">
        <w:rPr>
          <w:rFonts w:ascii="Times New Roman CYR" w:hAnsi="Times New Roman CYR" w:cs="Times New Roman CYR"/>
          <w:sz w:val="24"/>
          <w:szCs w:val="24"/>
        </w:rPr>
        <w:t>;</w:t>
      </w:r>
    </w:p>
    <w:p w:rsidR="008236B5" w:rsidRDefault="00601134">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бюджетные средства;</w:t>
      </w:r>
    </w:p>
    <w:p w:rsidR="000911F0" w:rsidRDefault="00601134">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lastRenderedPageBreak/>
        <w:t>-</w:t>
      </w:r>
      <w:r w:rsidR="008236B5" w:rsidRPr="00796C2F">
        <w:rPr>
          <w:rFonts w:ascii="Times New Roman" w:hAnsi="Times New Roman"/>
          <w:sz w:val="24"/>
          <w:szCs w:val="24"/>
        </w:rPr>
        <w:t xml:space="preserve"> </w:t>
      </w:r>
      <w:r w:rsidR="00C43B79">
        <w:rPr>
          <w:rFonts w:ascii="Times New Roman CYR" w:hAnsi="Times New Roman CYR" w:cs="Times New Roman CYR"/>
          <w:sz w:val="24"/>
          <w:szCs w:val="24"/>
        </w:rPr>
        <w:t>имущество, переданное Учреждению</w:t>
      </w:r>
      <w:r w:rsidR="008236B5">
        <w:rPr>
          <w:rFonts w:ascii="Times New Roman CYR" w:hAnsi="Times New Roman CYR" w:cs="Times New Roman CYR"/>
          <w:sz w:val="24"/>
          <w:szCs w:val="24"/>
        </w:rPr>
        <w:t xml:space="preserve"> собственником;</w:t>
      </w:r>
      <w:r w:rsidR="000911F0">
        <w:br/>
      </w:r>
      <w:r w:rsidR="000911F0">
        <w:rPr>
          <w:rFonts w:ascii="Times New Roman" w:hAnsi="Times New Roman"/>
          <w:sz w:val="24"/>
          <w:szCs w:val="24"/>
        </w:rPr>
        <w:t xml:space="preserve">    </w:t>
      </w:r>
      <w:r w:rsidR="000F4904">
        <w:rPr>
          <w:rFonts w:ascii="Times New Roman" w:hAnsi="Times New Roman"/>
          <w:sz w:val="24"/>
          <w:szCs w:val="24"/>
        </w:rPr>
        <w:t>-</w:t>
      </w:r>
      <w:r w:rsidR="000911F0">
        <w:rPr>
          <w:rFonts w:ascii="Times New Roman" w:hAnsi="Times New Roman"/>
          <w:sz w:val="24"/>
          <w:szCs w:val="24"/>
        </w:rPr>
        <w:t xml:space="preserve"> </w:t>
      </w:r>
      <w:r w:rsidR="000F4904">
        <w:rPr>
          <w:rFonts w:ascii="Times New Roman" w:hAnsi="Times New Roman"/>
          <w:sz w:val="24"/>
          <w:szCs w:val="24"/>
        </w:rPr>
        <w:t>и</w:t>
      </w:r>
      <w:r w:rsidR="000F4904" w:rsidRPr="000911F0">
        <w:rPr>
          <w:rFonts w:ascii="Times New Roman" w:hAnsi="Times New Roman"/>
          <w:sz w:val="24"/>
          <w:szCs w:val="24"/>
        </w:rPr>
        <w:t>мущество</w:t>
      </w:r>
      <w:r w:rsidR="000911F0" w:rsidRPr="000911F0">
        <w:rPr>
          <w:rFonts w:ascii="Times New Roman" w:hAnsi="Times New Roman"/>
          <w:sz w:val="24"/>
          <w:szCs w:val="24"/>
        </w:rPr>
        <w:t>, приобретенное за сч</w:t>
      </w:r>
      <w:r w:rsidR="000911F0">
        <w:rPr>
          <w:rFonts w:ascii="Times New Roman" w:hAnsi="Times New Roman"/>
          <w:sz w:val="24"/>
          <w:szCs w:val="24"/>
        </w:rPr>
        <w:t>ет финансовых средств</w:t>
      </w:r>
      <w:r w:rsidR="000911F0" w:rsidRPr="000911F0">
        <w:rPr>
          <w:rFonts w:ascii="Times New Roman" w:hAnsi="Times New Roman"/>
          <w:sz w:val="24"/>
          <w:szCs w:val="24"/>
        </w:rPr>
        <w:t xml:space="preserve">, в том числе за счет доходов, </w:t>
      </w:r>
      <w:r w:rsidR="000911F0">
        <w:rPr>
          <w:rFonts w:ascii="Times New Roman" w:hAnsi="Times New Roman"/>
          <w:sz w:val="24"/>
          <w:szCs w:val="24"/>
        </w:rPr>
        <w:t xml:space="preserve">     </w:t>
      </w:r>
      <w:r w:rsidR="000911F0" w:rsidRPr="000911F0">
        <w:rPr>
          <w:rFonts w:ascii="Times New Roman" w:hAnsi="Times New Roman"/>
          <w:sz w:val="24"/>
          <w:szCs w:val="24"/>
        </w:rPr>
        <w:t xml:space="preserve">получаемых от </w:t>
      </w:r>
      <w:r w:rsidR="000911F0">
        <w:rPr>
          <w:rFonts w:ascii="Times New Roman" w:hAnsi="Times New Roman"/>
          <w:sz w:val="24"/>
          <w:szCs w:val="24"/>
        </w:rPr>
        <w:t>приносящей доход деятельности;</w:t>
      </w:r>
    </w:p>
    <w:p w:rsidR="008236B5" w:rsidRDefault="00601134">
      <w:pPr>
        <w:widowControl w:val="0"/>
        <w:autoSpaceDE w:val="0"/>
        <w:autoSpaceDN w:val="0"/>
        <w:adjustRightInd w:val="0"/>
        <w:spacing w:after="0"/>
        <w:ind w:firstLine="426"/>
        <w:jc w:val="both"/>
        <w:rPr>
          <w:rFonts w:ascii="Times New Roman CYR" w:hAnsi="Times New Roman CYR" w:cs="Times New Roman CYR"/>
          <w:sz w:val="24"/>
          <w:szCs w:val="24"/>
        </w:rPr>
      </w:pPr>
      <w:r w:rsidRPr="00B24C59">
        <w:rPr>
          <w:rFonts w:ascii="Times New Roman" w:hAnsi="Times New Roman"/>
          <w:sz w:val="24"/>
          <w:szCs w:val="24"/>
        </w:rPr>
        <w:t>-</w:t>
      </w:r>
      <w:r w:rsidR="00F20F91" w:rsidRPr="00796C2F">
        <w:rPr>
          <w:rFonts w:ascii="Times New Roman" w:hAnsi="Times New Roman"/>
          <w:sz w:val="24"/>
          <w:szCs w:val="24"/>
        </w:rPr>
        <w:t xml:space="preserve"> </w:t>
      </w:r>
      <w:r w:rsidR="00F20F91">
        <w:rPr>
          <w:rFonts w:ascii="Times New Roman CYR" w:hAnsi="Times New Roman CYR" w:cs="Times New Roman CYR"/>
          <w:sz w:val="24"/>
          <w:szCs w:val="24"/>
        </w:rPr>
        <w:t>средства, полученные от родителей (законных представителей), за предоставление обучающимся платных образовательных услуг, услуг по присмотру и уходу за детьми, добровольные пожертвования других физических и юридических лиц;</w:t>
      </w:r>
    </w:p>
    <w:p w:rsidR="008236B5" w:rsidRDefault="00601134">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доход, полученный от реализации продукции и услуг, а также от иных видов разрешенной деятельности, осуществляемой самостоятельно;</w:t>
      </w:r>
    </w:p>
    <w:p w:rsidR="008236B5" w:rsidRDefault="00601134">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субсидии по итогам участия в конкурсах;</w:t>
      </w:r>
    </w:p>
    <w:p w:rsidR="008236B5" w:rsidRDefault="00601134">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 xml:space="preserve">иные источники в соответствии с </w:t>
      </w:r>
      <w:r w:rsidR="00114B57">
        <w:rPr>
          <w:rFonts w:ascii="Times New Roman CYR" w:hAnsi="Times New Roman CYR" w:cs="Times New Roman CYR"/>
          <w:sz w:val="24"/>
          <w:szCs w:val="24"/>
        </w:rPr>
        <w:t xml:space="preserve">действующим </w:t>
      </w:r>
      <w:r w:rsidR="008236B5">
        <w:rPr>
          <w:rFonts w:ascii="Times New Roman CYR" w:hAnsi="Times New Roman CYR" w:cs="Times New Roman CYR"/>
          <w:sz w:val="24"/>
          <w:szCs w:val="24"/>
        </w:rPr>
        <w:t>законодательством Р</w:t>
      </w:r>
      <w:r w:rsidR="00C43B79">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sidR="00C43B79">
        <w:rPr>
          <w:rFonts w:ascii="Times New Roman CYR" w:hAnsi="Times New Roman CYR" w:cs="Times New Roman CYR"/>
          <w:sz w:val="24"/>
          <w:szCs w:val="24"/>
        </w:rPr>
        <w:t>едерации</w:t>
      </w:r>
      <w:r w:rsidR="008236B5">
        <w:rPr>
          <w:rFonts w:ascii="Times New Roman CYR" w:hAnsi="Times New Roman CYR" w:cs="Times New Roman CYR"/>
          <w:sz w:val="24"/>
          <w:szCs w:val="24"/>
        </w:rPr>
        <w:t>.</w:t>
      </w:r>
    </w:p>
    <w:p w:rsidR="008236B5" w:rsidRDefault="008236B5" w:rsidP="00F416DA">
      <w:pPr>
        <w:widowControl w:val="0"/>
        <w:autoSpaceDE w:val="0"/>
        <w:autoSpaceDN w:val="0"/>
        <w:adjustRightInd w:val="0"/>
        <w:spacing w:after="0"/>
        <w:ind w:firstLine="720"/>
        <w:jc w:val="both"/>
        <w:rPr>
          <w:rFonts w:ascii="Times New Roman CYR" w:hAnsi="Times New Roman CYR" w:cs="Times New Roman CYR"/>
          <w:sz w:val="24"/>
          <w:szCs w:val="24"/>
        </w:rPr>
      </w:pPr>
      <w:r w:rsidRPr="00796C2F">
        <w:rPr>
          <w:rFonts w:ascii="Times New Roman" w:hAnsi="Times New Roman"/>
          <w:sz w:val="24"/>
          <w:szCs w:val="24"/>
        </w:rPr>
        <w:t xml:space="preserve">4.6. </w:t>
      </w:r>
      <w:r w:rsidR="00C43B79">
        <w:rPr>
          <w:rFonts w:ascii="Times New Roman CYR" w:hAnsi="Times New Roman CYR" w:cs="Times New Roman CYR"/>
          <w:sz w:val="24"/>
          <w:szCs w:val="24"/>
        </w:rPr>
        <w:t>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C43B79" w:rsidRDefault="00C43B79">
      <w:pPr>
        <w:widowControl w:val="0"/>
        <w:autoSpaceDE w:val="0"/>
        <w:autoSpaceDN w:val="0"/>
        <w:adjustRightInd w:val="0"/>
        <w:spacing w:after="0"/>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Учреждение владеет, пользуется и распоряжается закрепленным за ним муниципальным имуществом в соответствии с </w:t>
      </w:r>
      <w:r w:rsidR="009A237A">
        <w:rPr>
          <w:rFonts w:ascii="Times New Roman CYR" w:hAnsi="Times New Roman CYR" w:cs="Times New Roman CYR"/>
          <w:sz w:val="24"/>
          <w:szCs w:val="24"/>
        </w:rPr>
        <w:t>действующим законодательством Российской Федерации, настоящим Уставом, договором о закреплении имущества на праве оперативного управления.</w:t>
      </w:r>
    </w:p>
    <w:p w:rsidR="008236B5" w:rsidRDefault="00F416DA" w:rsidP="00F416DA">
      <w:pPr>
        <w:widowControl w:val="0"/>
        <w:autoSpaceDE w:val="0"/>
        <w:autoSpaceDN w:val="0"/>
        <w:adjustRightInd w:val="0"/>
        <w:spacing w:after="0"/>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w:hAnsi="Times New Roman"/>
          <w:sz w:val="24"/>
          <w:szCs w:val="24"/>
        </w:rPr>
        <w:tab/>
      </w:r>
      <w:r w:rsidR="008236B5" w:rsidRPr="00796C2F">
        <w:rPr>
          <w:rFonts w:ascii="Times New Roman" w:hAnsi="Times New Roman"/>
          <w:sz w:val="24"/>
          <w:szCs w:val="24"/>
        </w:rPr>
        <w:t xml:space="preserve">4.7. </w:t>
      </w:r>
      <w:r w:rsidR="008236B5">
        <w:rPr>
          <w:rFonts w:ascii="Times New Roman CYR" w:hAnsi="Times New Roman CYR" w:cs="Times New Roman CYR"/>
          <w:sz w:val="24"/>
          <w:szCs w:val="24"/>
        </w:rPr>
        <w:t>Земельный участок</w:t>
      </w:r>
      <w:r w:rsidR="009A237A">
        <w:rPr>
          <w:rFonts w:ascii="Times New Roman CYR" w:hAnsi="Times New Roman CYR" w:cs="Times New Roman CYR"/>
          <w:sz w:val="24"/>
          <w:szCs w:val="24"/>
        </w:rPr>
        <w:t>, необходимый для выполнения Учреждением</w:t>
      </w:r>
      <w:r w:rsidR="008236B5">
        <w:rPr>
          <w:rFonts w:ascii="Times New Roman CYR" w:hAnsi="Times New Roman CYR" w:cs="Times New Roman CYR"/>
          <w:sz w:val="24"/>
          <w:szCs w:val="24"/>
        </w:rPr>
        <w:t xml:space="preserve"> своих ус</w:t>
      </w:r>
      <w:r w:rsidR="00A8060C">
        <w:rPr>
          <w:rFonts w:ascii="Times New Roman CYR" w:hAnsi="Times New Roman CYR" w:cs="Times New Roman CYR"/>
          <w:sz w:val="24"/>
          <w:szCs w:val="24"/>
        </w:rPr>
        <w:t>тавных задач, предоставляется ему</w:t>
      </w:r>
      <w:r w:rsidR="008236B5">
        <w:rPr>
          <w:rFonts w:ascii="Times New Roman CYR" w:hAnsi="Times New Roman CYR" w:cs="Times New Roman CYR"/>
          <w:sz w:val="24"/>
          <w:szCs w:val="24"/>
        </w:rPr>
        <w:t xml:space="preserve"> на праве постоянного </w:t>
      </w:r>
      <w:r w:rsidR="009A237A">
        <w:rPr>
          <w:rFonts w:ascii="Times New Roman CYR" w:hAnsi="Times New Roman CYR" w:cs="Times New Roman CYR"/>
          <w:sz w:val="24"/>
          <w:szCs w:val="24"/>
        </w:rPr>
        <w:t>(бессрочного) пользования. Учреждение</w:t>
      </w:r>
      <w:r w:rsidR="008236B5">
        <w:rPr>
          <w:rFonts w:ascii="Times New Roman CYR" w:hAnsi="Times New Roman CYR" w:cs="Times New Roman CYR"/>
          <w:sz w:val="24"/>
          <w:szCs w:val="24"/>
        </w:rPr>
        <w:t xml:space="preserve"> не вправе распоряжаться данным земельным участком.</w:t>
      </w:r>
    </w:p>
    <w:p w:rsidR="008236B5" w:rsidRDefault="00A35707" w:rsidP="00F416DA">
      <w:pPr>
        <w:widowControl w:val="0"/>
        <w:autoSpaceDE w:val="0"/>
        <w:autoSpaceDN w:val="0"/>
        <w:adjustRightInd w:val="0"/>
        <w:spacing w:after="0"/>
        <w:ind w:firstLine="720"/>
        <w:jc w:val="both"/>
        <w:rPr>
          <w:rFonts w:ascii="Times New Roman CYR" w:hAnsi="Times New Roman CYR" w:cs="Times New Roman CYR"/>
          <w:color w:val="FF0000"/>
          <w:sz w:val="24"/>
          <w:szCs w:val="24"/>
        </w:rPr>
      </w:pPr>
      <w:r>
        <w:rPr>
          <w:rFonts w:ascii="Times New Roman" w:hAnsi="Times New Roman"/>
          <w:sz w:val="24"/>
          <w:szCs w:val="24"/>
        </w:rPr>
        <w:t>4.8</w:t>
      </w:r>
      <w:r w:rsidR="008236B5" w:rsidRPr="00796C2F">
        <w:rPr>
          <w:rFonts w:ascii="Times New Roman" w:hAnsi="Times New Roman"/>
          <w:sz w:val="24"/>
          <w:szCs w:val="24"/>
        </w:rPr>
        <w:t xml:space="preserve">. </w:t>
      </w:r>
      <w:r w:rsidR="008236B5" w:rsidRPr="00796C2F">
        <w:rPr>
          <w:rFonts w:ascii="Times New Roman" w:hAnsi="Times New Roman"/>
          <w:sz w:val="24"/>
          <w:szCs w:val="24"/>
        </w:rPr>
        <w:tab/>
      </w:r>
      <w:r w:rsidR="009A237A">
        <w:rPr>
          <w:rFonts w:ascii="Times New Roman CYR" w:hAnsi="Times New Roman CYR" w:cs="Times New Roman CYR"/>
          <w:sz w:val="24"/>
          <w:szCs w:val="24"/>
        </w:rPr>
        <w:t>Учреждение</w:t>
      </w:r>
      <w:r w:rsidR="008236B5">
        <w:rPr>
          <w:rFonts w:ascii="Times New Roman CYR" w:hAnsi="Times New Roman CYR" w:cs="Times New Roman CYR"/>
          <w:sz w:val="24"/>
          <w:szCs w:val="24"/>
        </w:rPr>
        <w:t xml:space="preserve"> без согласия собственника не вправе распоряжаться особо ценным движимым и</w:t>
      </w:r>
      <w:r w:rsidR="009A237A">
        <w:rPr>
          <w:rFonts w:ascii="Times New Roman CYR" w:hAnsi="Times New Roman CYR" w:cs="Times New Roman CYR"/>
          <w:sz w:val="24"/>
          <w:szCs w:val="24"/>
        </w:rPr>
        <w:t>муществом, закрепленным за ним</w:t>
      </w:r>
      <w:r w:rsidR="008236B5">
        <w:rPr>
          <w:rFonts w:ascii="Times New Roman CYR" w:hAnsi="Times New Roman CYR" w:cs="Times New Roman CYR"/>
          <w:sz w:val="24"/>
          <w:szCs w:val="24"/>
        </w:rPr>
        <w:t xml:space="preserve"> собств</w:t>
      </w:r>
      <w:r w:rsidR="009A237A">
        <w:rPr>
          <w:rFonts w:ascii="Times New Roman CYR" w:hAnsi="Times New Roman CYR" w:cs="Times New Roman CYR"/>
          <w:sz w:val="24"/>
          <w:szCs w:val="24"/>
        </w:rPr>
        <w:t>енником или приобретенным Учреждением за счет средств, выделенных ему</w:t>
      </w:r>
      <w:r w:rsidR="008236B5">
        <w:rPr>
          <w:rFonts w:ascii="Times New Roman CYR" w:hAnsi="Times New Roman CYR" w:cs="Times New Roman CYR"/>
          <w:sz w:val="24"/>
          <w:szCs w:val="24"/>
        </w:rPr>
        <w:t xml:space="preserve">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Остальным, находящимся на праве оперативн</w:t>
      </w:r>
      <w:r w:rsidR="009A237A">
        <w:rPr>
          <w:rFonts w:ascii="Times New Roman CYR" w:hAnsi="Times New Roman CYR" w:cs="Times New Roman CYR"/>
          <w:sz w:val="24"/>
          <w:szCs w:val="24"/>
        </w:rPr>
        <w:t>ого управления имуществом, Учреждение</w:t>
      </w:r>
      <w:r>
        <w:rPr>
          <w:rFonts w:ascii="Times New Roman CYR" w:hAnsi="Times New Roman CYR" w:cs="Times New Roman CYR"/>
          <w:sz w:val="24"/>
          <w:szCs w:val="24"/>
        </w:rPr>
        <w:t xml:space="preserve"> вправе распоряжаться самостоятельно, если иное не предусмотрено нормами действующего законодательства.</w:t>
      </w:r>
    </w:p>
    <w:p w:rsidR="008236B5" w:rsidRDefault="00A35707"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4.9</w:t>
      </w:r>
      <w:r w:rsidR="008236B5" w:rsidRPr="00796C2F">
        <w:rPr>
          <w:rFonts w:ascii="Times New Roman" w:hAnsi="Times New Roman"/>
          <w:sz w:val="24"/>
          <w:szCs w:val="24"/>
        </w:rPr>
        <w:t xml:space="preserve">. </w:t>
      </w:r>
      <w:r w:rsidR="009A237A">
        <w:rPr>
          <w:rFonts w:ascii="Times New Roman CYR" w:hAnsi="Times New Roman CYR" w:cs="Times New Roman CYR"/>
          <w:sz w:val="24"/>
          <w:szCs w:val="24"/>
        </w:rPr>
        <w:t>Учредитель вправе изъять у Учреждения</w:t>
      </w:r>
      <w:r w:rsidR="008236B5">
        <w:rPr>
          <w:rFonts w:ascii="Times New Roman CYR" w:hAnsi="Times New Roman CYR" w:cs="Times New Roman CYR"/>
          <w:sz w:val="24"/>
          <w:szCs w:val="24"/>
        </w:rPr>
        <w:t xml:space="preserve"> излишнее, неиспользуемое, либо используемое не по назначению имущ</w:t>
      </w:r>
      <w:r w:rsidR="009A237A">
        <w:rPr>
          <w:rFonts w:ascii="Times New Roman CYR" w:hAnsi="Times New Roman CYR" w:cs="Times New Roman CYR"/>
          <w:sz w:val="24"/>
          <w:szCs w:val="24"/>
        </w:rPr>
        <w:t>ество, либо приобретенное Учреждением</w:t>
      </w:r>
      <w:r w:rsidR="008236B5">
        <w:rPr>
          <w:rFonts w:ascii="Times New Roman CYR" w:hAnsi="Times New Roman CYR" w:cs="Times New Roman CYR"/>
          <w:sz w:val="24"/>
          <w:szCs w:val="24"/>
        </w:rPr>
        <w:t xml:space="preserve"> за счет средств, выделенных собственником на приобретение этого имущества. </w:t>
      </w:r>
    </w:p>
    <w:p w:rsidR="008236B5" w:rsidRDefault="00A35707"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4.10</w:t>
      </w:r>
      <w:r w:rsidR="008236B5" w:rsidRPr="00796C2F">
        <w:rPr>
          <w:rFonts w:ascii="Times New Roman" w:hAnsi="Times New Roman"/>
          <w:sz w:val="24"/>
          <w:szCs w:val="24"/>
        </w:rPr>
        <w:t xml:space="preserve">. </w:t>
      </w:r>
      <w:r w:rsidR="009A237A">
        <w:rPr>
          <w:rFonts w:ascii="Times New Roman CYR" w:hAnsi="Times New Roman CYR" w:cs="Times New Roman CYR"/>
          <w:sz w:val="24"/>
          <w:szCs w:val="24"/>
        </w:rPr>
        <w:t>Учреждению</w:t>
      </w:r>
      <w:r w:rsidR="008236B5">
        <w:rPr>
          <w:rFonts w:ascii="Times New Roman CYR" w:hAnsi="Times New Roman CYR" w:cs="Times New Roman CYR"/>
          <w:sz w:val="24"/>
          <w:szCs w:val="24"/>
        </w:rPr>
        <w:t xml:space="preserve"> запрещается совершать сделки, возможными последствиями которых является отчуждение или обременение им</w:t>
      </w:r>
      <w:r w:rsidR="009A237A">
        <w:rPr>
          <w:rFonts w:ascii="Times New Roman CYR" w:hAnsi="Times New Roman CYR" w:cs="Times New Roman CYR"/>
          <w:sz w:val="24"/>
          <w:szCs w:val="24"/>
        </w:rPr>
        <w:t>ущества, закрепленного за Учреждением</w:t>
      </w:r>
      <w:r w:rsidR="008236B5">
        <w:rPr>
          <w:rFonts w:ascii="Times New Roman CYR" w:hAnsi="Times New Roman CYR" w:cs="Times New Roman CYR"/>
          <w:sz w:val="24"/>
          <w:szCs w:val="24"/>
        </w:rPr>
        <w:t>, или имущества, приобретенного з</w:t>
      </w:r>
      <w:r w:rsidR="009A237A">
        <w:rPr>
          <w:rFonts w:ascii="Times New Roman CYR" w:hAnsi="Times New Roman CYR" w:cs="Times New Roman CYR"/>
          <w:sz w:val="24"/>
          <w:szCs w:val="24"/>
        </w:rPr>
        <w:t>а счет средств, выделенных Учреждению</w:t>
      </w:r>
      <w:r w:rsidR="008236B5">
        <w:rPr>
          <w:rFonts w:ascii="Times New Roman CYR" w:hAnsi="Times New Roman CYR" w:cs="Times New Roman CYR"/>
          <w:sz w:val="24"/>
          <w:szCs w:val="24"/>
        </w:rPr>
        <w:t xml:space="preserve"> собственником, за исключением случаев, если совершение таких сделок допускается федеральными законами.</w:t>
      </w:r>
    </w:p>
    <w:p w:rsidR="008236B5" w:rsidRDefault="00A35707"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4.11</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Крупная сд</w:t>
      </w:r>
      <w:r w:rsidR="009A237A">
        <w:rPr>
          <w:rFonts w:ascii="Times New Roman CYR" w:hAnsi="Times New Roman CYR" w:cs="Times New Roman CYR"/>
          <w:sz w:val="24"/>
          <w:szCs w:val="24"/>
        </w:rPr>
        <w:t>елка может быть совершена Учреждением</w:t>
      </w:r>
      <w:r w:rsidR="008236B5">
        <w:rPr>
          <w:rFonts w:ascii="Times New Roman CYR" w:hAnsi="Times New Roman CYR" w:cs="Times New Roman CYR"/>
          <w:sz w:val="24"/>
          <w:szCs w:val="24"/>
        </w:rPr>
        <w:t xml:space="preserve"> только с предварительного соглас</w:t>
      </w:r>
      <w:r w:rsidR="00707C86">
        <w:rPr>
          <w:rFonts w:ascii="Times New Roman CYR" w:hAnsi="Times New Roman CYR" w:cs="Times New Roman CYR"/>
          <w:sz w:val="24"/>
          <w:szCs w:val="24"/>
        </w:rPr>
        <w:t xml:space="preserve">ия </w:t>
      </w:r>
      <w:r w:rsidR="008236B5">
        <w:rPr>
          <w:rFonts w:ascii="Times New Roman CYR" w:hAnsi="Times New Roman CYR" w:cs="Times New Roman CYR"/>
          <w:sz w:val="24"/>
          <w:szCs w:val="24"/>
        </w:rPr>
        <w:t xml:space="preserve"> Учредителя.</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w:t>
      </w:r>
      <w:r w:rsidR="00707C86">
        <w:rPr>
          <w:rFonts w:ascii="Times New Roman CYR" w:hAnsi="Times New Roman CYR" w:cs="Times New Roman CYR"/>
          <w:sz w:val="24"/>
          <w:szCs w:val="24"/>
        </w:rPr>
        <w:t>твии с федеральным законом Учреждение</w:t>
      </w:r>
      <w:r>
        <w:rPr>
          <w:rFonts w:ascii="Times New Roman CYR" w:hAnsi="Times New Roman CYR" w:cs="Times New Roman CYR"/>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w:t>
      </w:r>
      <w:r w:rsidR="00707C86">
        <w:rPr>
          <w:rFonts w:ascii="Times New Roman CYR" w:hAnsi="Times New Roman CYR" w:cs="Times New Roman CYR"/>
          <w:sz w:val="24"/>
          <w:szCs w:val="24"/>
        </w:rPr>
        <w:t>лансовой стоимости активов Учреждения</w:t>
      </w:r>
      <w:r>
        <w:rPr>
          <w:rFonts w:ascii="Times New Roman CYR" w:hAnsi="Times New Roman CYR" w:cs="Times New Roman CYR"/>
          <w:sz w:val="24"/>
          <w:szCs w:val="24"/>
        </w:rPr>
        <w:t xml:space="preserve">, определяемой по данным её бухгалтерской </w:t>
      </w:r>
      <w:r>
        <w:rPr>
          <w:rFonts w:ascii="Times New Roman CYR" w:hAnsi="Times New Roman CYR" w:cs="Times New Roman CYR"/>
          <w:sz w:val="24"/>
          <w:szCs w:val="24"/>
        </w:rPr>
        <w:lastRenderedPageBreak/>
        <w:t>отчетности на последнюю отчетную дату.</w:t>
      </w:r>
    </w:p>
    <w:p w:rsidR="008236B5" w:rsidRDefault="00707C8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Директор учрежден</w:t>
      </w:r>
      <w:r w:rsidR="00DB3E15">
        <w:rPr>
          <w:rFonts w:ascii="Times New Roman CYR" w:hAnsi="Times New Roman CYR" w:cs="Times New Roman CYR"/>
          <w:sz w:val="24"/>
          <w:szCs w:val="24"/>
        </w:rPr>
        <w:t>ия несет ответственность перед Учреждением</w:t>
      </w:r>
      <w:r w:rsidR="008236B5">
        <w:rPr>
          <w:rFonts w:ascii="Times New Roman CYR" w:hAnsi="Times New Roman CYR" w:cs="Times New Roman CYR"/>
          <w:sz w:val="24"/>
          <w:szCs w:val="24"/>
        </w:rPr>
        <w:t xml:space="preserve"> </w:t>
      </w:r>
      <w:r>
        <w:rPr>
          <w:rFonts w:ascii="Times New Roman CYR" w:hAnsi="Times New Roman CYR" w:cs="Times New Roman CYR"/>
          <w:sz w:val="24"/>
          <w:szCs w:val="24"/>
        </w:rPr>
        <w:t>в размере убытков, причиненных ш</w:t>
      </w:r>
      <w:r w:rsidR="008236B5">
        <w:rPr>
          <w:rFonts w:ascii="Times New Roman CYR" w:hAnsi="Times New Roman CYR" w:cs="Times New Roman CYR"/>
          <w:sz w:val="24"/>
          <w:szCs w:val="24"/>
        </w:rPr>
        <w:t>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8236B5" w:rsidRDefault="00601134" w:rsidP="00F416DA">
      <w:pPr>
        <w:widowControl w:val="0"/>
        <w:autoSpaceDE w:val="0"/>
        <w:autoSpaceDN w:val="0"/>
        <w:adjustRightInd w:val="0"/>
        <w:spacing w:after="0"/>
        <w:ind w:firstLine="720"/>
        <w:jc w:val="both"/>
        <w:rPr>
          <w:rFonts w:ascii="Times New Roman CYR" w:hAnsi="Times New Roman CYR" w:cs="Times New Roman CYR"/>
          <w:color w:val="000000"/>
          <w:sz w:val="24"/>
          <w:szCs w:val="24"/>
        </w:rPr>
      </w:pPr>
      <w:r>
        <w:rPr>
          <w:rFonts w:ascii="Times New Roman" w:hAnsi="Times New Roman"/>
          <w:color w:val="000000"/>
          <w:sz w:val="24"/>
          <w:szCs w:val="24"/>
        </w:rPr>
        <w:t>4.12</w:t>
      </w:r>
      <w:r w:rsidR="008236B5" w:rsidRPr="00796C2F">
        <w:rPr>
          <w:rFonts w:ascii="Times New Roman" w:hAnsi="Times New Roman"/>
          <w:color w:val="000000"/>
          <w:sz w:val="24"/>
          <w:szCs w:val="24"/>
        </w:rPr>
        <w:t xml:space="preserve">. </w:t>
      </w:r>
      <w:r w:rsidR="00707C86">
        <w:rPr>
          <w:rFonts w:ascii="Times New Roman CYR" w:hAnsi="Times New Roman CYR" w:cs="Times New Roman CYR"/>
          <w:color w:val="000000"/>
          <w:sz w:val="24"/>
          <w:szCs w:val="24"/>
        </w:rPr>
        <w:t>Учреждение</w:t>
      </w:r>
      <w:r w:rsidR="008236B5">
        <w:rPr>
          <w:rFonts w:ascii="Times New Roman CYR" w:hAnsi="Times New Roman CYR" w:cs="Times New Roman CYR"/>
          <w:color w:val="000000"/>
          <w:sz w:val="24"/>
          <w:szCs w:val="24"/>
        </w:rPr>
        <w:t xml:space="preserve"> отвечает по своим обяза</w:t>
      </w:r>
      <w:r w:rsidR="008C044A">
        <w:rPr>
          <w:rFonts w:ascii="Times New Roman CYR" w:hAnsi="Times New Roman CYR" w:cs="Times New Roman CYR"/>
          <w:color w:val="000000"/>
          <w:sz w:val="24"/>
          <w:szCs w:val="24"/>
        </w:rPr>
        <w:t>тельствам всем находящимся у него</w:t>
      </w:r>
      <w:r w:rsidR="008236B5">
        <w:rPr>
          <w:rFonts w:ascii="Times New Roman CYR" w:hAnsi="Times New Roman CYR" w:cs="Times New Roman CYR"/>
          <w:color w:val="000000"/>
          <w:sz w:val="24"/>
          <w:szCs w:val="24"/>
        </w:rPr>
        <w:t xml:space="preserve"> на праве оперативного управления иму</w:t>
      </w:r>
      <w:r w:rsidR="00707C86">
        <w:rPr>
          <w:rFonts w:ascii="Times New Roman CYR" w:hAnsi="Times New Roman CYR" w:cs="Times New Roman CYR"/>
          <w:color w:val="000000"/>
          <w:sz w:val="24"/>
          <w:szCs w:val="24"/>
        </w:rPr>
        <w:t>ществом, как закрепленным за ним</w:t>
      </w:r>
      <w:r w:rsidR="008236B5">
        <w:rPr>
          <w:rFonts w:ascii="Times New Roman CYR" w:hAnsi="Times New Roman CYR" w:cs="Times New Roman CYR"/>
          <w:color w:val="000000"/>
          <w:sz w:val="24"/>
          <w:szCs w:val="24"/>
        </w:rPr>
        <w:t xml:space="preserve"> собственником, так и приобретенным за счет доходов, полученных от приносящей доход деятельности, за исключением особо ценного движимого им</w:t>
      </w:r>
      <w:r w:rsidR="00707C86">
        <w:rPr>
          <w:rFonts w:ascii="Times New Roman CYR" w:hAnsi="Times New Roman CYR" w:cs="Times New Roman CYR"/>
          <w:color w:val="000000"/>
          <w:sz w:val="24"/>
          <w:szCs w:val="24"/>
        </w:rPr>
        <w:t>ущества, закрепленного за Учреждением</w:t>
      </w:r>
      <w:r w:rsidR="008236B5">
        <w:rPr>
          <w:rFonts w:ascii="Times New Roman CYR" w:hAnsi="Times New Roman CYR" w:cs="Times New Roman CYR"/>
          <w:color w:val="000000"/>
          <w:sz w:val="24"/>
          <w:szCs w:val="24"/>
        </w:rPr>
        <w:t xml:space="preserve"> собственником имущества или приобретенного учреждением за счет выделенных собственником имущества средств, а также недвижимого имущества.</w:t>
      </w:r>
    </w:p>
    <w:p w:rsidR="008236B5" w:rsidRDefault="000A6E47">
      <w:pPr>
        <w:widowControl w:val="0"/>
        <w:autoSpaceDE w:val="0"/>
        <w:autoSpaceDN w:val="0"/>
        <w:adjustRightInd w:val="0"/>
        <w:spacing w:after="0"/>
        <w:ind w:firstLine="42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Собственник имущества Учреждения</w:t>
      </w:r>
      <w:r w:rsidR="008236B5">
        <w:rPr>
          <w:rFonts w:ascii="Times New Roman CYR" w:hAnsi="Times New Roman CYR" w:cs="Times New Roman CYR"/>
          <w:color w:val="000000"/>
          <w:sz w:val="24"/>
          <w:szCs w:val="24"/>
        </w:rPr>
        <w:t xml:space="preserve"> не несет ответст</w:t>
      </w:r>
      <w:r>
        <w:rPr>
          <w:rFonts w:ascii="Times New Roman CYR" w:hAnsi="Times New Roman CYR" w:cs="Times New Roman CYR"/>
          <w:color w:val="000000"/>
          <w:sz w:val="24"/>
          <w:szCs w:val="24"/>
        </w:rPr>
        <w:t>венности по обязательствам Учреждения</w:t>
      </w:r>
      <w:r w:rsidR="008236B5">
        <w:rPr>
          <w:rFonts w:ascii="Times New Roman CYR" w:hAnsi="Times New Roman CYR" w:cs="Times New Roman CYR"/>
          <w:color w:val="000000"/>
          <w:sz w:val="24"/>
          <w:szCs w:val="24"/>
        </w:rPr>
        <w:t xml:space="preserve">. </w:t>
      </w:r>
    </w:p>
    <w:p w:rsidR="008236B5" w:rsidRDefault="000A6E47" w:rsidP="000A6E47">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color w:val="000000"/>
          <w:sz w:val="24"/>
          <w:szCs w:val="24"/>
        </w:rPr>
        <w:t>Учреждение</w:t>
      </w:r>
      <w:r w:rsidR="008236B5">
        <w:rPr>
          <w:rFonts w:ascii="Times New Roman CYR" w:hAnsi="Times New Roman CYR" w:cs="Times New Roman CYR"/>
          <w:color w:val="000000"/>
          <w:sz w:val="24"/>
          <w:szCs w:val="24"/>
        </w:rPr>
        <w:t xml:space="preserve"> не несет ответственности по обязательствам Учредителя. </w:t>
      </w:r>
    </w:p>
    <w:p w:rsidR="008236B5" w:rsidRDefault="00601134"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4.13</w:t>
      </w:r>
      <w:r w:rsidR="008236B5" w:rsidRPr="00796C2F">
        <w:rPr>
          <w:rFonts w:ascii="Times New Roman" w:hAnsi="Times New Roman"/>
          <w:sz w:val="24"/>
          <w:szCs w:val="24"/>
        </w:rPr>
        <w:t xml:space="preserve">. </w:t>
      </w:r>
      <w:r w:rsidR="000A6E47">
        <w:rPr>
          <w:rFonts w:ascii="Times New Roman CYR" w:hAnsi="Times New Roman CYR" w:cs="Times New Roman CYR"/>
          <w:sz w:val="24"/>
          <w:szCs w:val="24"/>
        </w:rPr>
        <w:t>Учреждение</w:t>
      </w:r>
      <w:r w:rsidR="008236B5">
        <w:rPr>
          <w:rFonts w:ascii="Times New Roman CYR" w:hAnsi="Times New Roman CYR" w:cs="Times New Roman CYR"/>
          <w:sz w:val="24"/>
          <w:szCs w:val="24"/>
        </w:rPr>
        <w:t xml:space="preserve"> вправе вести приносящую доход деятельность, не являющуюся основным видом её деятельности, лишь постольку, поскольку это служит до</w:t>
      </w:r>
      <w:r w:rsidR="000A6E47">
        <w:rPr>
          <w:rFonts w:ascii="Times New Roman CYR" w:hAnsi="Times New Roman CYR" w:cs="Times New Roman CYR"/>
          <w:sz w:val="24"/>
          <w:szCs w:val="24"/>
        </w:rPr>
        <w:t>стижению целей, ради которых оно создано</w:t>
      </w:r>
      <w:r w:rsidR="008236B5">
        <w:rPr>
          <w:rFonts w:ascii="Times New Roman CYR" w:hAnsi="Times New Roman CYR" w:cs="Times New Roman CYR"/>
          <w:sz w:val="24"/>
          <w:szCs w:val="24"/>
        </w:rPr>
        <w:t xml:space="preserve">, и соответствует указанным целям при условии, если такая деятельность указана в Уставе. </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Учредитель вправе приостановить прин</w:t>
      </w:r>
      <w:r w:rsidR="000A6E47">
        <w:rPr>
          <w:rFonts w:ascii="Times New Roman CYR" w:hAnsi="Times New Roman CYR" w:cs="Times New Roman CYR"/>
          <w:sz w:val="24"/>
          <w:szCs w:val="24"/>
        </w:rPr>
        <w:t>осящую доходы деятельность Учреждения</w:t>
      </w:r>
      <w:r>
        <w:rPr>
          <w:rFonts w:ascii="Times New Roman CYR" w:hAnsi="Times New Roman CYR" w:cs="Times New Roman CYR"/>
          <w:sz w:val="24"/>
          <w:szCs w:val="24"/>
        </w:rPr>
        <w:t>, если она идет в ущерб образовательной деятельности, предусмотренной Уставом, до решения суда по этому вопросу.</w:t>
      </w:r>
    </w:p>
    <w:p w:rsidR="008236B5" w:rsidRPr="005F4562" w:rsidRDefault="00601134" w:rsidP="00F416DA">
      <w:pPr>
        <w:pStyle w:val="a3"/>
        <w:ind w:firstLine="720"/>
        <w:jc w:val="both"/>
        <w:rPr>
          <w:rFonts w:ascii="Times New Roman" w:hAnsi="Times New Roman"/>
          <w:sz w:val="24"/>
          <w:szCs w:val="24"/>
        </w:rPr>
      </w:pPr>
      <w:r>
        <w:rPr>
          <w:rFonts w:ascii="Times New Roman" w:hAnsi="Times New Roman"/>
          <w:sz w:val="24"/>
          <w:szCs w:val="24"/>
        </w:rPr>
        <w:t>4.14</w:t>
      </w:r>
      <w:r w:rsidR="005F4562">
        <w:rPr>
          <w:rFonts w:ascii="Times New Roman" w:hAnsi="Times New Roman"/>
          <w:sz w:val="24"/>
          <w:szCs w:val="24"/>
        </w:rPr>
        <w:t xml:space="preserve">. </w:t>
      </w:r>
      <w:r w:rsidR="008236B5" w:rsidRPr="005F4562">
        <w:rPr>
          <w:rFonts w:ascii="Times New Roman" w:hAnsi="Times New Roman"/>
          <w:sz w:val="24"/>
          <w:szCs w:val="24"/>
        </w:rPr>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8236B5" w:rsidRPr="005F4562" w:rsidRDefault="008236B5" w:rsidP="005F4562">
      <w:pPr>
        <w:pStyle w:val="a3"/>
        <w:jc w:val="both"/>
        <w:rPr>
          <w:rFonts w:ascii="Times New Roman" w:hAnsi="Times New Roman"/>
          <w:sz w:val="24"/>
          <w:szCs w:val="24"/>
        </w:rPr>
      </w:pPr>
      <w:r w:rsidRPr="005F4562">
        <w:rPr>
          <w:rFonts w:ascii="Times New Roman" w:hAnsi="Times New Roman"/>
          <w:sz w:val="24"/>
          <w:szCs w:val="24"/>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8236B5" w:rsidRPr="005F4562" w:rsidRDefault="008236B5" w:rsidP="005F4562">
      <w:pPr>
        <w:pStyle w:val="a3"/>
        <w:jc w:val="both"/>
        <w:rPr>
          <w:rFonts w:ascii="Times New Roman" w:hAnsi="Times New Roman"/>
          <w:sz w:val="24"/>
          <w:szCs w:val="24"/>
        </w:rPr>
      </w:pPr>
      <w:r w:rsidRPr="005F4562">
        <w:rPr>
          <w:rFonts w:ascii="Times New Roman" w:hAnsi="Times New Roman"/>
          <w:sz w:val="24"/>
          <w:szCs w:val="24"/>
        </w:rPr>
        <w:t>Доход от оказания платных образовательных услуг используется в соответствии с действующим законодательством и на уставные цели.</w:t>
      </w:r>
    </w:p>
    <w:p w:rsidR="008236B5" w:rsidRPr="005F4562" w:rsidRDefault="008236B5" w:rsidP="005F4562">
      <w:pPr>
        <w:pStyle w:val="a3"/>
        <w:jc w:val="both"/>
        <w:rPr>
          <w:rFonts w:ascii="Times New Roman" w:hAnsi="Times New Roman"/>
          <w:sz w:val="24"/>
          <w:szCs w:val="24"/>
        </w:rPr>
      </w:pPr>
      <w:r w:rsidRPr="005F4562">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236B5" w:rsidRDefault="008236B5" w:rsidP="005F4562">
      <w:pPr>
        <w:pStyle w:val="a3"/>
        <w:jc w:val="both"/>
        <w:rPr>
          <w:rFonts w:ascii="Times New Roman" w:hAnsi="Times New Roman"/>
          <w:sz w:val="24"/>
          <w:szCs w:val="24"/>
        </w:rPr>
      </w:pPr>
      <w:r w:rsidRPr="005F4562">
        <w:rPr>
          <w:rFonts w:ascii="Times New Roman" w:hAnsi="Times New Roman"/>
          <w:sz w:val="24"/>
          <w:szCs w:val="24"/>
        </w:rPr>
        <w:t>Учреждение может осуществлять иную приносящую доход деятельность для достижения целей, ради которых оно создано. К приносящей доход деятельности Учреждение могут относиться:</w:t>
      </w:r>
    </w:p>
    <w:p w:rsidR="008C044A" w:rsidRPr="00B24C59" w:rsidRDefault="00B24C59" w:rsidP="008C044A">
      <w:pPr>
        <w:spacing w:after="0" w:line="240" w:lineRule="auto"/>
        <w:ind w:right="-5"/>
        <w:jc w:val="both"/>
        <w:rPr>
          <w:rFonts w:ascii="Times New Roman" w:hAnsi="Times New Roman"/>
          <w:sz w:val="24"/>
          <w:szCs w:val="24"/>
        </w:rPr>
      </w:pPr>
      <w:r w:rsidRPr="00B24C59">
        <w:rPr>
          <w:rFonts w:ascii="Times New Roman" w:hAnsi="Times New Roman"/>
          <w:sz w:val="24"/>
          <w:szCs w:val="24"/>
        </w:rPr>
        <w:t xml:space="preserve">     1)</w:t>
      </w:r>
      <w:r w:rsidR="007631D4" w:rsidRPr="00B24C59">
        <w:rPr>
          <w:rFonts w:ascii="Times New Roman" w:hAnsi="Times New Roman"/>
          <w:sz w:val="24"/>
          <w:szCs w:val="24"/>
        </w:rPr>
        <w:t xml:space="preserve"> </w:t>
      </w:r>
      <w:r w:rsidR="008C044A" w:rsidRPr="00B24C59">
        <w:rPr>
          <w:rFonts w:ascii="Times New Roman" w:hAnsi="Times New Roman"/>
          <w:sz w:val="24"/>
          <w:szCs w:val="24"/>
        </w:rPr>
        <w:t>создание различных кружков,  по обучению и приобщению детей к знаниям культуры, живописи, графики,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w:t>
      </w:r>
    </w:p>
    <w:p w:rsidR="008C044A" w:rsidRPr="00B24C59" w:rsidRDefault="00B24C59" w:rsidP="008C044A">
      <w:pPr>
        <w:spacing w:after="0" w:line="240" w:lineRule="auto"/>
        <w:ind w:right="459"/>
        <w:jc w:val="both"/>
        <w:rPr>
          <w:rFonts w:ascii="Times New Roman" w:hAnsi="Times New Roman"/>
          <w:sz w:val="24"/>
          <w:szCs w:val="24"/>
        </w:rPr>
      </w:pPr>
      <w:r w:rsidRPr="00B24C59">
        <w:rPr>
          <w:rFonts w:ascii="Times New Roman" w:hAnsi="Times New Roman"/>
          <w:sz w:val="24"/>
          <w:szCs w:val="24"/>
        </w:rPr>
        <w:t xml:space="preserve">     2) </w:t>
      </w:r>
      <w:r w:rsidR="008C044A" w:rsidRPr="00B24C59">
        <w:rPr>
          <w:rFonts w:ascii="Times New Roman" w:hAnsi="Times New Roman"/>
          <w:sz w:val="24"/>
          <w:szCs w:val="24"/>
        </w:rPr>
        <w:t>создание различных кружков, секци</w:t>
      </w:r>
      <w:r>
        <w:rPr>
          <w:rFonts w:ascii="Times New Roman" w:hAnsi="Times New Roman"/>
          <w:sz w:val="24"/>
          <w:szCs w:val="24"/>
        </w:rPr>
        <w:t>й, групп по укреплению здоровья.</w:t>
      </w:r>
    </w:p>
    <w:p w:rsidR="00601134" w:rsidRPr="00B24C59" w:rsidRDefault="00601134" w:rsidP="008C044A">
      <w:pPr>
        <w:spacing w:after="0" w:line="240" w:lineRule="auto"/>
        <w:ind w:right="459" w:firstLine="567"/>
        <w:jc w:val="both"/>
        <w:rPr>
          <w:rFonts w:ascii="Times New Roman" w:hAnsi="Times New Roman"/>
          <w:sz w:val="24"/>
          <w:szCs w:val="24"/>
        </w:rPr>
      </w:pPr>
    </w:p>
    <w:p w:rsidR="008236B5" w:rsidRDefault="003C083C" w:rsidP="00481844">
      <w:pPr>
        <w:keepNext/>
        <w:widowControl w:val="0"/>
        <w:autoSpaceDE w:val="0"/>
        <w:autoSpaceDN w:val="0"/>
        <w:adjustRightInd w:val="0"/>
        <w:spacing w:after="0"/>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5.</w:t>
      </w:r>
      <w:r w:rsidR="00DB3E15">
        <w:rPr>
          <w:rFonts w:ascii="Times New Roman CYR" w:hAnsi="Times New Roman CYR" w:cs="Times New Roman CYR"/>
          <w:b/>
          <w:bCs/>
          <w:caps/>
          <w:sz w:val="24"/>
          <w:szCs w:val="24"/>
        </w:rPr>
        <w:t xml:space="preserve"> </w:t>
      </w:r>
      <w:r w:rsidR="00C238B3">
        <w:rPr>
          <w:rFonts w:ascii="Times New Roman CYR" w:hAnsi="Times New Roman CYR" w:cs="Times New Roman CYR"/>
          <w:b/>
          <w:bCs/>
          <w:caps/>
          <w:sz w:val="24"/>
          <w:szCs w:val="24"/>
        </w:rPr>
        <w:t>Управление Учреждением</w:t>
      </w:r>
    </w:p>
    <w:p w:rsidR="008236B5" w:rsidRDefault="008236B5" w:rsidP="00575800">
      <w:pPr>
        <w:widowControl w:val="0"/>
        <w:autoSpaceDE w:val="0"/>
        <w:autoSpaceDN w:val="0"/>
        <w:adjustRightInd w:val="0"/>
        <w:spacing w:after="0"/>
        <w:ind w:firstLine="720"/>
        <w:jc w:val="both"/>
        <w:rPr>
          <w:rFonts w:ascii="Times New Roman CYR" w:hAnsi="Times New Roman CYR" w:cs="Times New Roman CYR"/>
          <w:sz w:val="24"/>
          <w:szCs w:val="24"/>
        </w:rPr>
      </w:pPr>
      <w:r w:rsidRPr="00796C2F">
        <w:rPr>
          <w:rFonts w:ascii="Times New Roman" w:hAnsi="Times New Roman"/>
          <w:sz w:val="24"/>
          <w:szCs w:val="24"/>
        </w:rPr>
        <w:t>5.1</w:t>
      </w:r>
      <w:r w:rsidR="001F5EAC">
        <w:rPr>
          <w:rFonts w:ascii="Times New Roman" w:hAnsi="Times New Roman"/>
          <w:sz w:val="24"/>
          <w:szCs w:val="24"/>
        </w:rPr>
        <w:t>.</w:t>
      </w:r>
      <w:r w:rsidR="001F5EAC" w:rsidRPr="00796C2F">
        <w:rPr>
          <w:rFonts w:ascii="Times New Roman" w:hAnsi="Times New Roman"/>
          <w:sz w:val="24"/>
          <w:szCs w:val="24"/>
        </w:rPr>
        <w:t xml:space="preserve"> </w:t>
      </w:r>
      <w:r w:rsidRPr="00796C2F">
        <w:rPr>
          <w:rFonts w:ascii="Times New Roman" w:hAnsi="Times New Roman"/>
          <w:sz w:val="24"/>
          <w:szCs w:val="24"/>
        </w:rPr>
        <w:t xml:space="preserve"> </w:t>
      </w:r>
      <w:r>
        <w:rPr>
          <w:rFonts w:ascii="Times New Roman CYR" w:hAnsi="Times New Roman CYR" w:cs="Times New Roman CYR"/>
          <w:sz w:val="24"/>
          <w:szCs w:val="24"/>
        </w:rPr>
        <w:t>Компетенция</w:t>
      </w:r>
      <w:r w:rsidR="00C238B3">
        <w:rPr>
          <w:rFonts w:ascii="Times New Roman CYR" w:hAnsi="Times New Roman CYR" w:cs="Times New Roman CYR"/>
          <w:sz w:val="24"/>
          <w:szCs w:val="24"/>
        </w:rPr>
        <w:t xml:space="preserve"> Учредителя по управлению Учреждением</w:t>
      </w:r>
      <w:r>
        <w:rPr>
          <w:rFonts w:ascii="Times New Roman CYR" w:hAnsi="Times New Roman CYR" w:cs="Times New Roman CYR"/>
          <w:sz w:val="24"/>
          <w:szCs w:val="24"/>
        </w:rPr>
        <w:t xml:space="preserve"> определяются действующим законодательством,  настоящим Уставом и составляет:</w:t>
      </w:r>
    </w:p>
    <w:p w:rsidR="008236B5"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lastRenderedPageBreak/>
        <w:t xml:space="preserve">1) </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 xml:space="preserve">право на </w:t>
      </w:r>
      <w:r w:rsidR="00C238B3">
        <w:rPr>
          <w:rFonts w:ascii="Times New Roman CYR" w:hAnsi="Times New Roman CYR" w:cs="Times New Roman CYR"/>
          <w:sz w:val="24"/>
          <w:szCs w:val="24"/>
        </w:rPr>
        <w:t>реорганизацию</w:t>
      </w:r>
      <w:r w:rsidR="00CB7966">
        <w:rPr>
          <w:rFonts w:ascii="Times New Roman CYR" w:hAnsi="Times New Roman CYR" w:cs="Times New Roman CYR"/>
          <w:sz w:val="24"/>
          <w:szCs w:val="24"/>
        </w:rPr>
        <w:t>,</w:t>
      </w:r>
      <w:r w:rsidR="00C238B3">
        <w:rPr>
          <w:rFonts w:ascii="Times New Roman CYR" w:hAnsi="Times New Roman CYR" w:cs="Times New Roman CYR"/>
          <w:sz w:val="24"/>
          <w:szCs w:val="24"/>
        </w:rPr>
        <w:t xml:space="preserve"> и</w:t>
      </w:r>
      <w:r w:rsidR="00CB7966">
        <w:rPr>
          <w:rFonts w:ascii="Times New Roman CYR" w:hAnsi="Times New Roman CYR" w:cs="Times New Roman CYR"/>
          <w:sz w:val="24"/>
          <w:szCs w:val="24"/>
        </w:rPr>
        <w:t>зменение типа и</w:t>
      </w:r>
      <w:r w:rsidR="00C238B3">
        <w:rPr>
          <w:rFonts w:ascii="Times New Roman CYR" w:hAnsi="Times New Roman CYR" w:cs="Times New Roman CYR"/>
          <w:sz w:val="24"/>
          <w:szCs w:val="24"/>
        </w:rPr>
        <w:t xml:space="preserve"> ликвидацию Учреждения</w:t>
      </w:r>
      <w:r w:rsidR="008236B5">
        <w:rPr>
          <w:rFonts w:ascii="Times New Roman CYR" w:hAnsi="Times New Roman CYR" w:cs="Times New Roman CYR"/>
          <w:sz w:val="24"/>
          <w:szCs w:val="24"/>
        </w:rPr>
        <w:t>;</w:t>
      </w:r>
    </w:p>
    <w:p w:rsidR="008236B5"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2)</w:t>
      </w:r>
      <w:r w:rsidR="008236B5" w:rsidRPr="00796C2F">
        <w:rPr>
          <w:rFonts w:ascii="Times New Roman" w:hAnsi="Times New Roman"/>
          <w:sz w:val="24"/>
          <w:szCs w:val="24"/>
        </w:rPr>
        <w:t xml:space="preserve"> </w:t>
      </w:r>
      <w:r>
        <w:rPr>
          <w:rFonts w:ascii="Times New Roman" w:hAnsi="Times New Roman"/>
          <w:sz w:val="24"/>
          <w:szCs w:val="24"/>
        </w:rPr>
        <w:t xml:space="preserve"> </w:t>
      </w:r>
      <w:r w:rsidR="00CB7966">
        <w:rPr>
          <w:rFonts w:ascii="Times New Roman CYR" w:hAnsi="Times New Roman CYR" w:cs="Times New Roman CYR"/>
          <w:sz w:val="24"/>
          <w:szCs w:val="24"/>
        </w:rPr>
        <w:t>утверждение Устава</w:t>
      </w:r>
      <w:r w:rsidR="00AC2437">
        <w:rPr>
          <w:rFonts w:ascii="Times New Roman CYR" w:hAnsi="Times New Roman CYR" w:cs="Times New Roman CYR"/>
          <w:sz w:val="24"/>
          <w:szCs w:val="24"/>
        </w:rPr>
        <w:t>,</w:t>
      </w:r>
      <w:r w:rsidR="00CB7966">
        <w:rPr>
          <w:rFonts w:ascii="Times New Roman CYR" w:hAnsi="Times New Roman CYR" w:cs="Times New Roman CYR"/>
          <w:sz w:val="24"/>
          <w:szCs w:val="24"/>
        </w:rPr>
        <w:t xml:space="preserve"> внесение</w:t>
      </w:r>
      <w:r w:rsidR="00AC2437">
        <w:rPr>
          <w:rFonts w:ascii="Times New Roman CYR" w:hAnsi="Times New Roman CYR" w:cs="Times New Roman CYR"/>
          <w:sz w:val="24"/>
          <w:szCs w:val="24"/>
        </w:rPr>
        <w:t xml:space="preserve"> изменений </w:t>
      </w:r>
      <w:r w:rsidR="00CB7966">
        <w:rPr>
          <w:rFonts w:ascii="Times New Roman CYR" w:hAnsi="Times New Roman CYR" w:cs="Times New Roman CYR"/>
          <w:sz w:val="24"/>
          <w:szCs w:val="24"/>
        </w:rPr>
        <w:t>в Устав</w:t>
      </w:r>
      <w:r w:rsidR="00AC2437">
        <w:rPr>
          <w:rFonts w:ascii="Times New Roman CYR" w:hAnsi="Times New Roman CYR" w:cs="Times New Roman CYR"/>
          <w:sz w:val="24"/>
          <w:szCs w:val="24"/>
        </w:rPr>
        <w:t xml:space="preserve"> Учреждения</w:t>
      </w:r>
      <w:r w:rsidR="008236B5">
        <w:rPr>
          <w:rFonts w:ascii="Times New Roman CYR" w:hAnsi="Times New Roman CYR" w:cs="Times New Roman CYR"/>
          <w:sz w:val="24"/>
          <w:szCs w:val="24"/>
        </w:rPr>
        <w:t>;</w:t>
      </w:r>
    </w:p>
    <w:p w:rsidR="008236B5"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3)</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получ</w:t>
      </w:r>
      <w:r w:rsidR="00AC2437">
        <w:rPr>
          <w:rFonts w:ascii="Times New Roman CYR" w:hAnsi="Times New Roman CYR" w:cs="Times New Roman CYR"/>
          <w:sz w:val="24"/>
          <w:szCs w:val="24"/>
        </w:rPr>
        <w:t>ение ежегодного отчета от Учреждения</w:t>
      </w:r>
      <w:r w:rsidR="008236B5">
        <w:rPr>
          <w:rFonts w:ascii="Times New Roman CYR" w:hAnsi="Times New Roman CYR" w:cs="Times New Roman CYR"/>
          <w:sz w:val="24"/>
          <w:szCs w:val="24"/>
        </w:rPr>
        <w:t xml:space="preserve"> о поступлении и расходовании финансовых и материальных средств, о результатах образовательной деятельности;</w:t>
      </w:r>
    </w:p>
    <w:p w:rsidR="00DF7C87" w:rsidRDefault="000D3DE6">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 xml:space="preserve">4) </w:t>
      </w:r>
      <w:r w:rsidR="0054709A">
        <w:rPr>
          <w:rFonts w:ascii="Times New Roman" w:hAnsi="Times New Roman"/>
          <w:sz w:val="24"/>
          <w:szCs w:val="24"/>
        </w:rPr>
        <w:t>учет детей, имеющих право на получение общего образования каждого уровня;</w:t>
      </w:r>
    </w:p>
    <w:p w:rsidR="0054709A" w:rsidRDefault="000D3DE6">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 xml:space="preserve">5) </w:t>
      </w:r>
      <w:r w:rsidR="0054709A">
        <w:rPr>
          <w:rFonts w:ascii="Times New Roman" w:hAnsi="Times New Roman"/>
          <w:sz w:val="24"/>
          <w:szCs w:val="24"/>
        </w:rPr>
        <w:t>разрешение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DF7C87" w:rsidRDefault="000D3DE6">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6)</w:t>
      </w:r>
      <w:r w:rsidR="0054709A">
        <w:rPr>
          <w:rFonts w:ascii="Times New Roman" w:hAnsi="Times New Roman"/>
          <w:sz w:val="24"/>
          <w:szCs w:val="24"/>
        </w:rPr>
        <w:t xml:space="preserve"> </w:t>
      </w:r>
      <w:r>
        <w:rPr>
          <w:rFonts w:ascii="Times New Roman" w:hAnsi="Times New Roman"/>
          <w:sz w:val="24"/>
          <w:szCs w:val="24"/>
        </w:rPr>
        <w:t xml:space="preserve"> </w:t>
      </w:r>
      <w:r w:rsidR="0054709A">
        <w:rPr>
          <w:rFonts w:ascii="Times New Roman" w:hAnsi="Times New Roman"/>
          <w:sz w:val="24"/>
          <w:szCs w:val="24"/>
        </w:rPr>
        <w:t>согласование прогр</w:t>
      </w:r>
      <w:r w:rsidR="00F20F91">
        <w:rPr>
          <w:rFonts w:ascii="Times New Roman" w:hAnsi="Times New Roman"/>
          <w:sz w:val="24"/>
          <w:szCs w:val="24"/>
        </w:rPr>
        <w:t>аммы развития У</w:t>
      </w:r>
      <w:r w:rsidR="0054709A">
        <w:rPr>
          <w:rFonts w:ascii="Times New Roman" w:hAnsi="Times New Roman"/>
          <w:sz w:val="24"/>
          <w:szCs w:val="24"/>
        </w:rPr>
        <w:t>чреждения;</w:t>
      </w:r>
    </w:p>
    <w:p w:rsidR="008236B5"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7)</w:t>
      </w:r>
      <w:r w:rsidR="008236B5" w:rsidRPr="00892C7F">
        <w:rPr>
          <w:rFonts w:ascii="Times New Roman" w:hAnsi="Times New Roman"/>
          <w:sz w:val="24"/>
          <w:szCs w:val="24"/>
        </w:rPr>
        <w:t xml:space="preserve"> </w:t>
      </w:r>
      <w:r w:rsidR="00892C7F" w:rsidRPr="00892C7F">
        <w:rPr>
          <w:rFonts w:ascii="Times New Roman CYR" w:hAnsi="Times New Roman CYR" w:cs="Times New Roman CYR"/>
          <w:sz w:val="24"/>
          <w:szCs w:val="24"/>
        </w:rPr>
        <w:t>назначение</w:t>
      </w:r>
      <w:r w:rsidR="008236B5" w:rsidRPr="00892C7F">
        <w:rPr>
          <w:rFonts w:ascii="Times New Roman CYR" w:hAnsi="Times New Roman CYR" w:cs="Times New Roman CYR"/>
          <w:sz w:val="24"/>
          <w:szCs w:val="24"/>
        </w:rPr>
        <w:t xml:space="preserve"> и освобождение от </w:t>
      </w:r>
      <w:r w:rsidR="00892C7F" w:rsidRPr="00892C7F">
        <w:rPr>
          <w:rFonts w:ascii="Times New Roman CYR" w:hAnsi="Times New Roman CYR" w:cs="Times New Roman CYR"/>
          <w:sz w:val="24"/>
          <w:szCs w:val="24"/>
        </w:rPr>
        <w:t xml:space="preserve">занимаемой </w:t>
      </w:r>
      <w:r w:rsidR="00E23604">
        <w:rPr>
          <w:rFonts w:ascii="Times New Roman CYR" w:hAnsi="Times New Roman CYR" w:cs="Times New Roman CYR"/>
          <w:sz w:val="24"/>
          <w:szCs w:val="24"/>
        </w:rPr>
        <w:t>должности руководителя</w:t>
      </w:r>
      <w:r w:rsidR="00881889" w:rsidRPr="00892C7F">
        <w:rPr>
          <w:rFonts w:ascii="Times New Roman CYR" w:hAnsi="Times New Roman CYR" w:cs="Times New Roman CYR"/>
          <w:sz w:val="24"/>
          <w:szCs w:val="24"/>
        </w:rPr>
        <w:t xml:space="preserve"> Учреждения</w:t>
      </w:r>
      <w:r w:rsidR="00CB7966">
        <w:rPr>
          <w:rFonts w:ascii="Times New Roman CYR" w:hAnsi="Times New Roman CYR" w:cs="Times New Roman CYR"/>
          <w:sz w:val="24"/>
          <w:szCs w:val="24"/>
        </w:rPr>
        <w:t>, а также заключение и расторжение трудового договора с ним</w:t>
      </w:r>
      <w:r w:rsidR="00892C7F" w:rsidRPr="00892C7F">
        <w:rPr>
          <w:rFonts w:ascii="Times New Roman CYR" w:hAnsi="Times New Roman CYR" w:cs="Times New Roman CYR"/>
          <w:sz w:val="24"/>
          <w:szCs w:val="24"/>
        </w:rPr>
        <w:t>;</w:t>
      </w:r>
    </w:p>
    <w:p w:rsidR="00E23604" w:rsidRDefault="000D3DE6" w:rsidP="000D3DE6">
      <w:pPr>
        <w:widowControl w:val="0"/>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    8)</w:t>
      </w:r>
      <w:r w:rsidR="00E23604">
        <w:rPr>
          <w:rFonts w:ascii="Times New Roman CYR" w:hAnsi="Times New Roman CYR" w:cs="Times New Roman CYR"/>
          <w:sz w:val="24"/>
          <w:szCs w:val="24"/>
        </w:rPr>
        <w:t xml:space="preserve">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E23604"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9)</w:t>
      </w:r>
      <w:r w:rsidR="00E23604">
        <w:rPr>
          <w:rFonts w:ascii="Times New Roman CYR" w:hAnsi="Times New Roman CYR" w:cs="Times New Roman CYR"/>
          <w:sz w:val="24"/>
          <w:szCs w:val="24"/>
        </w:rPr>
        <w:t xml:space="preserve">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E23604"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10)</w:t>
      </w:r>
      <w:r w:rsidR="00E23604">
        <w:rPr>
          <w:rFonts w:ascii="Times New Roman CYR" w:hAnsi="Times New Roman CYR" w:cs="Times New Roman CYR"/>
          <w:sz w:val="24"/>
          <w:szCs w:val="24"/>
        </w:rPr>
        <w:t xml:space="preserve"> осуществление финансового обеспечения выполнения муниципального задания;</w:t>
      </w:r>
    </w:p>
    <w:p w:rsidR="00E23604"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11)</w:t>
      </w:r>
      <w:r w:rsidR="00E23604">
        <w:rPr>
          <w:rFonts w:ascii="Times New Roman CYR" w:hAnsi="Times New Roman CYR" w:cs="Times New Roman CYR"/>
          <w:sz w:val="24"/>
          <w:szCs w:val="24"/>
        </w:rPr>
        <w:t xml:space="preserve"> осуществление финансового обеспечения субсидий Учреждению на цели, не связанные с исполнением муниципального задания;</w:t>
      </w:r>
    </w:p>
    <w:p w:rsidR="00B923BC"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12)</w:t>
      </w:r>
      <w:r w:rsidR="00E23604">
        <w:rPr>
          <w:rFonts w:ascii="Times New Roman CYR" w:hAnsi="Times New Roman CYR" w:cs="Times New Roman CYR"/>
          <w:sz w:val="24"/>
          <w:szCs w:val="24"/>
        </w:rPr>
        <w:t xml:space="preserve"> утверждение плана финансово-хозяйственной деятельности Учреждению и контроль </w:t>
      </w:r>
      <w:r w:rsidR="00B923BC">
        <w:rPr>
          <w:rFonts w:ascii="Times New Roman CYR" w:hAnsi="Times New Roman CYR" w:cs="Times New Roman CYR"/>
          <w:sz w:val="24"/>
          <w:szCs w:val="24"/>
        </w:rPr>
        <w:t>в соответствии с требованиями действующего законодательства;</w:t>
      </w:r>
    </w:p>
    <w:p w:rsidR="00745DA4"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13)</w:t>
      </w:r>
      <w:r w:rsidR="00B923BC">
        <w:rPr>
          <w:rFonts w:ascii="Times New Roman CYR" w:hAnsi="Times New Roman CYR" w:cs="Times New Roman CYR"/>
          <w:sz w:val="24"/>
          <w:szCs w:val="24"/>
        </w:rPr>
        <w:t xml:space="preserve"> определение предельно допустимых значений просроченной кредиторской задолженности,</w:t>
      </w:r>
      <w:r w:rsidR="00745DA4">
        <w:rPr>
          <w:rFonts w:ascii="Times New Roman CYR" w:hAnsi="Times New Roman CYR" w:cs="Times New Roman CYR"/>
          <w:sz w:val="24"/>
          <w:szCs w:val="24"/>
        </w:rPr>
        <w:t xml:space="preserve">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8446B7" w:rsidRDefault="000D3DE6" w:rsidP="007E5FC4">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r w:rsidR="00745DA4">
        <w:rPr>
          <w:rFonts w:ascii="Times New Roman CYR" w:hAnsi="Times New Roman CYR" w:cs="Times New Roman CYR"/>
          <w:sz w:val="24"/>
          <w:szCs w:val="24"/>
        </w:rPr>
        <w:t xml:space="preserve">установление порядка определения платы для физических и юридических лиц за услуги (работы), относящиеся к основным видам </w:t>
      </w:r>
      <w:r w:rsidR="00DF7C87">
        <w:rPr>
          <w:rFonts w:ascii="Times New Roman CYR" w:hAnsi="Times New Roman CYR" w:cs="Times New Roman CYR"/>
          <w:sz w:val="24"/>
          <w:szCs w:val="24"/>
        </w:rPr>
        <w:t>деятельности Учреждения, оказываемых им   сверх установленного муниципального задания;</w:t>
      </w:r>
      <w:r w:rsidR="00745DA4">
        <w:rPr>
          <w:rFonts w:ascii="Times New Roman CYR" w:hAnsi="Times New Roman CYR" w:cs="Times New Roman CYR"/>
          <w:sz w:val="24"/>
          <w:szCs w:val="24"/>
        </w:rPr>
        <w:t xml:space="preserve"> </w:t>
      </w:r>
    </w:p>
    <w:p w:rsidR="007E5FC4" w:rsidRDefault="007E5FC4" w:rsidP="00744BA8">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D3DE6" w:rsidRPr="000D3DE6">
        <w:rPr>
          <w:rFonts w:ascii="Times New Roman" w:hAnsi="Times New Roman"/>
          <w:color w:val="000000"/>
          <w:sz w:val="24"/>
          <w:szCs w:val="24"/>
        </w:rPr>
        <w:t>15)</w:t>
      </w:r>
      <w:r w:rsidRPr="000D3DE6">
        <w:rPr>
          <w:rFonts w:ascii="Times New Roman" w:hAnsi="Times New Roman"/>
          <w:color w:val="000000"/>
          <w:sz w:val="24"/>
          <w:szCs w:val="24"/>
        </w:rPr>
        <w:t xml:space="preserve"> </w:t>
      </w:r>
      <w:r w:rsidR="00885908" w:rsidRPr="000D3DE6">
        <w:rPr>
          <w:rFonts w:ascii="Times New Roman" w:hAnsi="Times New Roman"/>
          <w:color w:val="000000"/>
          <w:sz w:val="24"/>
          <w:szCs w:val="24"/>
        </w:rPr>
        <w:t>согласование</w:t>
      </w:r>
      <w:r w:rsidR="00885908" w:rsidRPr="00885908">
        <w:rPr>
          <w:rFonts w:ascii="Times New Roman" w:hAnsi="Times New Roman"/>
          <w:color w:val="000000"/>
          <w:sz w:val="24"/>
          <w:szCs w:val="24"/>
        </w:rPr>
        <w:t xml:space="preserve"> с учетом требований,</w:t>
      </w:r>
      <w:r w:rsidR="00885908">
        <w:rPr>
          <w:rFonts w:ascii="Times New Roman" w:hAnsi="Times New Roman"/>
          <w:color w:val="000000"/>
          <w:sz w:val="24"/>
          <w:szCs w:val="24"/>
        </w:rPr>
        <w:t xml:space="preserve"> распоряжения</w:t>
      </w:r>
      <w:r w:rsidRPr="007E5FC4">
        <w:rPr>
          <w:rFonts w:ascii="Times New Roman" w:hAnsi="Times New Roman"/>
          <w:color w:val="000000"/>
          <w:sz w:val="24"/>
          <w:szCs w:val="24"/>
        </w:rPr>
        <w:t xml:space="preserve"> особо ценным движимым имуществом, закрепленным за Учреждением</w:t>
      </w:r>
      <w:r w:rsidR="00885908">
        <w:rPr>
          <w:rFonts w:ascii="Times New Roman" w:hAnsi="Times New Roman"/>
          <w:color w:val="000000"/>
          <w:sz w:val="24"/>
          <w:szCs w:val="24"/>
        </w:rPr>
        <w:t>, либо приобретенным бюджетным у</w:t>
      </w:r>
      <w:r w:rsidRPr="007E5FC4">
        <w:rPr>
          <w:rFonts w:ascii="Times New Roman" w:hAnsi="Times New Roman"/>
          <w:color w:val="000000"/>
          <w:sz w:val="24"/>
          <w:szCs w:val="24"/>
        </w:rPr>
        <w:t>чреждением за счет средств, выделенных его Учредителем на приобретение такого имущества;</w:t>
      </w:r>
    </w:p>
    <w:p w:rsidR="007E5FC4" w:rsidRPr="007E5FC4" w:rsidRDefault="000D3DE6" w:rsidP="00744BA8">
      <w:pPr>
        <w:spacing w:after="0"/>
        <w:jc w:val="both"/>
        <w:rPr>
          <w:rFonts w:ascii="Times New Roman" w:hAnsi="Times New Roman"/>
          <w:color w:val="000000"/>
          <w:sz w:val="24"/>
          <w:szCs w:val="24"/>
        </w:rPr>
      </w:pPr>
      <w:r>
        <w:rPr>
          <w:rFonts w:ascii="Times New Roman" w:hAnsi="Times New Roman"/>
          <w:color w:val="000000"/>
          <w:sz w:val="24"/>
          <w:szCs w:val="24"/>
        </w:rPr>
        <w:t xml:space="preserve">    16)</w:t>
      </w:r>
      <w:r w:rsidR="007E5FC4" w:rsidRPr="007E5FC4">
        <w:rPr>
          <w:rFonts w:ascii="Times New Roman" w:hAnsi="Times New Roman"/>
          <w:color w:val="000000"/>
          <w:sz w:val="24"/>
          <w:szCs w:val="24"/>
        </w:rPr>
        <w:t xml:space="preserve"> </w:t>
      </w:r>
      <w:r w:rsidR="00885908" w:rsidRPr="00885908">
        <w:rPr>
          <w:rFonts w:ascii="Times New Roman" w:hAnsi="Times New Roman"/>
          <w:color w:val="000000"/>
          <w:sz w:val="24"/>
          <w:szCs w:val="24"/>
        </w:rPr>
        <w:t>согласование с учетом требований,</w:t>
      </w:r>
      <w:r w:rsidR="00885908">
        <w:rPr>
          <w:rFonts w:ascii="Times New Roman" w:hAnsi="Times New Roman"/>
          <w:color w:val="000000"/>
          <w:sz w:val="24"/>
          <w:szCs w:val="24"/>
        </w:rPr>
        <w:t xml:space="preserve"> распоряжения</w:t>
      </w:r>
      <w:r w:rsidR="007E5FC4" w:rsidRPr="007E5FC4">
        <w:rPr>
          <w:rFonts w:ascii="Times New Roman" w:hAnsi="Times New Roman"/>
          <w:color w:val="000000"/>
          <w:sz w:val="24"/>
          <w:szCs w:val="24"/>
        </w:rPr>
        <w:t xml:space="preserve"> недвижимым имуществом </w:t>
      </w:r>
      <w:r w:rsidR="00885908">
        <w:rPr>
          <w:rFonts w:ascii="Times New Roman" w:hAnsi="Times New Roman"/>
          <w:color w:val="000000"/>
          <w:sz w:val="24"/>
          <w:szCs w:val="24"/>
        </w:rPr>
        <w:t>Учреждения, в том числе передачи</w:t>
      </w:r>
      <w:r w:rsidR="007E5FC4" w:rsidRPr="007E5FC4">
        <w:rPr>
          <w:rFonts w:ascii="Times New Roman" w:hAnsi="Times New Roman"/>
          <w:color w:val="000000"/>
          <w:sz w:val="24"/>
          <w:szCs w:val="24"/>
        </w:rPr>
        <w:t xml:space="preserve"> его в аренду;</w:t>
      </w:r>
    </w:p>
    <w:p w:rsidR="007E5FC4" w:rsidRPr="007E5FC4" w:rsidRDefault="000D3DE6" w:rsidP="00744BA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17)</w:t>
      </w:r>
      <w:r w:rsidR="007E5FC4">
        <w:rPr>
          <w:rFonts w:ascii="Times New Roman" w:hAnsi="Times New Roman"/>
          <w:color w:val="000000"/>
          <w:sz w:val="24"/>
          <w:szCs w:val="24"/>
        </w:rPr>
        <w:t xml:space="preserve"> </w:t>
      </w:r>
      <w:r w:rsidR="00885908">
        <w:rPr>
          <w:rFonts w:ascii="Times New Roman" w:hAnsi="Times New Roman"/>
          <w:color w:val="000000"/>
          <w:sz w:val="24"/>
          <w:szCs w:val="24"/>
        </w:rPr>
        <w:t>определение с учетом требований, перечня</w:t>
      </w:r>
      <w:r w:rsidR="007E5FC4" w:rsidRPr="007E5FC4">
        <w:rPr>
          <w:rFonts w:ascii="Times New Roman" w:hAnsi="Times New Roman"/>
          <w:color w:val="000000"/>
          <w:sz w:val="24"/>
          <w:szCs w:val="24"/>
        </w:rPr>
        <w:t xml:space="preserve">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7E5FC4" w:rsidRDefault="000D3DE6" w:rsidP="00744BA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18)</w:t>
      </w:r>
      <w:r w:rsidR="007E5FC4">
        <w:rPr>
          <w:rFonts w:ascii="Times New Roman" w:hAnsi="Times New Roman"/>
          <w:color w:val="000000"/>
          <w:sz w:val="24"/>
          <w:szCs w:val="24"/>
        </w:rPr>
        <w:t xml:space="preserve"> </w:t>
      </w:r>
      <w:r w:rsidR="00885908">
        <w:rPr>
          <w:rFonts w:ascii="Times New Roman" w:hAnsi="Times New Roman"/>
          <w:color w:val="000000"/>
          <w:sz w:val="24"/>
          <w:szCs w:val="24"/>
        </w:rPr>
        <w:t>предварительное согласование</w:t>
      </w:r>
      <w:r w:rsidR="007E5FC4" w:rsidRPr="007E5FC4">
        <w:rPr>
          <w:rFonts w:ascii="Times New Roman" w:hAnsi="Times New Roman"/>
          <w:color w:val="000000"/>
          <w:sz w:val="24"/>
          <w:szCs w:val="24"/>
        </w:rPr>
        <w:t xml:space="preserve"> на  совершение Учреждением крупных сделок, соответствующих критериям, установленных в пункте 13 статьи 9.2 Федерального закона </w:t>
      </w:r>
      <w:r w:rsidR="00744BA8">
        <w:rPr>
          <w:rFonts w:ascii="Times New Roman" w:hAnsi="Times New Roman"/>
          <w:color w:val="000000"/>
          <w:sz w:val="24"/>
          <w:szCs w:val="24"/>
        </w:rPr>
        <w:t>«О некоммерческих организациях».</w:t>
      </w:r>
    </w:p>
    <w:p w:rsidR="007E5FC4" w:rsidRPr="007E5FC4" w:rsidRDefault="000D3DE6" w:rsidP="00744BA8">
      <w:pPr>
        <w:pStyle w:val="a5"/>
        <w:spacing w:after="0"/>
        <w:ind w:left="0"/>
        <w:jc w:val="both"/>
        <w:rPr>
          <w:rFonts w:ascii="Times New Roman" w:hAnsi="Times New Roman"/>
          <w:color w:val="000000"/>
          <w:sz w:val="24"/>
          <w:szCs w:val="24"/>
        </w:rPr>
      </w:pPr>
      <w:r>
        <w:rPr>
          <w:rFonts w:ascii="Times New Roman" w:hAnsi="Times New Roman"/>
          <w:color w:val="000000"/>
          <w:sz w:val="24"/>
          <w:szCs w:val="24"/>
        </w:rPr>
        <w:t xml:space="preserve">    19)</w:t>
      </w:r>
      <w:r w:rsidR="00885908">
        <w:rPr>
          <w:rFonts w:ascii="Times New Roman" w:hAnsi="Times New Roman"/>
          <w:color w:val="000000"/>
          <w:sz w:val="24"/>
          <w:szCs w:val="24"/>
        </w:rPr>
        <w:t xml:space="preserve"> принятие</w:t>
      </w:r>
      <w:r w:rsidR="007E5FC4" w:rsidRPr="007E5FC4">
        <w:rPr>
          <w:rFonts w:ascii="Times New Roman" w:hAnsi="Times New Roman"/>
          <w:color w:val="000000"/>
          <w:sz w:val="24"/>
          <w:szCs w:val="24"/>
        </w:rPr>
        <w:t xml:space="preserve">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r w:rsidR="007144D3">
        <w:rPr>
          <w:rFonts w:ascii="Times New Roman" w:hAnsi="Times New Roman"/>
          <w:color w:val="000000"/>
          <w:sz w:val="24"/>
          <w:szCs w:val="24"/>
        </w:rPr>
        <w:t xml:space="preserve">    </w:t>
      </w:r>
    </w:p>
    <w:p w:rsidR="00E23604" w:rsidRPr="00744BA8" w:rsidRDefault="000D3DE6" w:rsidP="00744BA8">
      <w:pPr>
        <w:spacing w:after="0" w:line="240" w:lineRule="auto"/>
        <w:jc w:val="both"/>
        <w:rPr>
          <w:rFonts w:ascii="Times New Roman CYR" w:hAnsi="Times New Roman CYR" w:cs="Times New Roman CYR"/>
          <w:b/>
          <w:sz w:val="24"/>
          <w:szCs w:val="24"/>
        </w:rPr>
      </w:pPr>
      <w:r>
        <w:rPr>
          <w:rFonts w:ascii="Times New Roman" w:hAnsi="Times New Roman"/>
          <w:color w:val="000000"/>
          <w:sz w:val="24"/>
          <w:szCs w:val="24"/>
        </w:rPr>
        <w:t xml:space="preserve">    20)</w:t>
      </w:r>
      <w:r w:rsidR="00744BA8" w:rsidRPr="00744BA8">
        <w:rPr>
          <w:rFonts w:ascii="Times New Roman" w:hAnsi="Times New Roman"/>
          <w:color w:val="000000"/>
          <w:sz w:val="24"/>
          <w:szCs w:val="24"/>
        </w:rPr>
        <w:t xml:space="preserve"> установление предельно допустимых значений</w:t>
      </w:r>
      <w:r w:rsidR="007E5FC4" w:rsidRPr="00744BA8">
        <w:rPr>
          <w:rFonts w:ascii="Times New Roman" w:hAnsi="Times New Roman"/>
          <w:color w:val="000000"/>
          <w:sz w:val="24"/>
          <w:szCs w:val="24"/>
        </w:rPr>
        <w:t xml:space="preserve"> просроченной кредиторской задолженности;</w:t>
      </w:r>
    </w:p>
    <w:p w:rsidR="008236B5" w:rsidRDefault="000D3DE6" w:rsidP="00744BA8">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lastRenderedPageBreak/>
        <w:t>21)</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право контроля  за соблюдением законодательства при осуществл</w:t>
      </w:r>
      <w:r w:rsidR="00881889">
        <w:rPr>
          <w:rFonts w:ascii="Times New Roman CYR" w:hAnsi="Times New Roman CYR" w:cs="Times New Roman CYR"/>
          <w:sz w:val="24"/>
          <w:szCs w:val="24"/>
        </w:rPr>
        <w:t>ении уставной деятельности Учреждения</w:t>
      </w:r>
      <w:r w:rsidR="008236B5">
        <w:rPr>
          <w:rFonts w:ascii="Times New Roman CYR" w:hAnsi="Times New Roman CYR" w:cs="Times New Roman CYR"/>
          <w:sz w:val="24"/>
          <w:szCs w:val="24"/>
        </w:rPr>
        <w:t>;</w:t>
      </w:r>
    </w:p>
    <w:p w:rsidR="008236B5" w:rsidRDefault="000D3DE6">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w:hAnsi="Times New Roman"/>
          <w:sz w:val="24"/>
          <w:szCs w:val="24"/>
        </w:rPr>
        <w:t>22)</w:t>
      </w:r>
      <w:r w:rsidR="008236B5" w:rsidRPr="00796C2F">
        <w:rPr>
          <w:rFonts w:ascii="Times New Roman" w:hAnsi="Times New Roman"/>
          <w:sz w:val="24"/>
          <w:szCs w:val="24"/>
        </w:rPr>
        <w:t xml:space="preserve"> </w:t>
      </w:r>
      <w:r w:rsidR="008236B5">
        <w:rPr>
          <w:rFonts w:ascii="Times New Roman CYR" w:hAnsi="Times New Roman CYR" w:cs="Times New Roman CYR"/>
          <w:sz w:val="24"/>
          <w:szCs w:val="24"/>
        </w:rPr>
        <w:t xml:space="preserve">осуществление иных </w:t>
      </w:r>
      <w:r w:rsidR="008446B7">
        <w:rPr>
          <w:rFonts w:ascii="Times New Roman CYR" w:hAnsi="Times New Roman CYR" w:cs="Times New Roman CYR"/>
          <w:sz w:val="24"/>
          <w:szCs w:val="24"/>
        </w:rPr>
        <w:t>функций и полномочий, установленных действующим законодательством</w:t>
      </w:r>
      <w:r w:rsidR="008236B5">
        <w:rPr>
          <w:rFonts w:ascii="Times New Roman CYR" w:hAnsi="Times New Roman CYR" w:cs="Times New Roman CYR"/>
          <w:sz w:val="24"/>
          <w:szCs w:val="24"/>
        </w:rPr>
        <w:t>.</w:t>
      </w:r>
    </w:p>
    <w:p w:rsidR="003C083C" w:rsidRPr="003C083C" w:rsidRDefault="001F5EAC" w:rsidP="00575800">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5.2</w:t>
      </w:r>
      <w:r w:rsidR="003C083C">
        <w:rPr>
          <w:rFonts w:ascii="Times New Roman" w:hAnsi="Times New Roman"/>
          <w:sz w:val="24"/>
          <w:szCs w:val="24"/>
        </w:rPr>
        <w:t>.</w:t>
      </w:r>
      <w:r w:rsidR="003C083C" w:rsidRPr="00BD7D33">
        <w:rPr>
          <w:sz w:val="28"/>
          <w:szCs w:val="28"/>
        </w:rPr>
        <w:t xml:space="preserve"> </w:t>
      </w:r>
      <w:r w:rsidR="003C083C">
        <w:rPr>
          <w:rFonts w:ascii="Times New Roman" w:hAnsi="Times New Roman"/>
          <w:sz w:val="24"/>
          <w:szCs w:val="24"/>
        </w:rPr>
        <w:t>Управление Учреждением</w:t>
      </w:r>
      <w:r w:rsidR="003C083C" w:rsidRPr="003C083C">
        <w:rPr>
          <w:rFonts w:ascii="Times New Roman" w:hAnsi="Times New Roman"/>
          <w:sz w:val="24"/>
          <w:szCs w:val="24"/>
        </w:rPr>
        <w:t xml:space="preserve"> осуществляется в соответствии с законодательством Российской Федерации на основе сочетания принципов единоначалия и коллегиальности.</w:t>
      </w:r>
    </w:p>
    <w:p w:rsidR="000A5742" w:rsidRPr="000A5742" w:rsidRDefault="000A5742" w:rsidP="000A5742">
      <w:pPr>
        <w:pStyle w:val="23"/>
        <w:spacing w:after="0" w:line="240" w:lineRule="auto"/>
        <w:ind w:left="0"/>
        <w:jc w:val="both"/>
        <w:rPr>
          <w:rFonts w:ascii="Times New Roman" w:hAnsi="Times New Roman"/>
          <w:sz w:val="24"/>
          <w:szCs w:val="24"/>
          <w:lang w:eastAsia="ru-RU"/>
        </w:rPr>
      </w:pPr>
      <w:r>
        <w:rPr>
          <w:rFonts w:ascii="Times New Roman" w:hAnsi="Times New Roman"/>
          <w:sz w:val="24"/>
          <w:szCs w:val="24"/>
        </w:rPr>
        <w:t xml:space="preserve">       </w:t>
      </w:r>
      <w:r w:rsidR="003C083C">
        <w:rPr>
          <w:rFonts w:ascii="Times New Roman" w:hAnsi="Times New Roman"/>
          <w:sz w:val="24"/>
          <w:szCs w:val="24"/>
        </w:rPr>
        <w:t>5</w:t>
      </w:r>
      <w:r w:rsidR="003C083C" w:rsidRPr="003C083C">
        <w:rPr>
          <w:rFonts w:ascii="Times New Roman" w:hAnsi="Times New Roman"/>
          <w:sz w:val="24"/>
          <w:szCs w:val="24"/>
        </w:rPr>
        <w:t>.</w:t>
      </w:r>
      <w:r w:rsidR="001F5EAC">
        <w:rPr>
          <w:rFonts w:ascii="Times New Roman" w:hAnsi="Times New Roman"/>
          <w:sz w:val="24"/>
          <w:szCs w:val="24"/>
        </w:rPr>
        <w:t>2</w:t>
      </w:r>
      <w:r w:rsidR="003C083C">
        <w:rPr>
          <w:rFonts w:ascii="Times New Roman" w:hAnsi="Times New Roman"/>
          <w:sz w:val="24"/>
          <w:szCs w:val="24"/>
        </w:rPr>
        <w:t>.</w:t>
      </w:r>
      <w:r w:rsidR="003C083C" w:rsidRPr="003C083C">
        <w:rPr>
          <w:rFonts w:ascii="Times New Roman" w:hAnsi="Times New Roman"/>
          <w:sz w:val="24"/>
          <w:szCs w:val="24"/>
        </w:rPr>
        <w:t xml:space="preserve">1. </w:t>
      </w:r>
      <w:r w:rsidRPr="00203CB4">
        <w:rPr>
          <w:rFonts w:ascii="Times New Roman" w:hAnsi="Times New Roman"/>
          <w:sz w:val="24"/>
          <w:szCs w:val="24"/>
        </w:rPr>
        <w:t xml:space="preserve"> </w:t>
      </w:r>
      <w:r w:rsidRPr="000A5742">
        <w:rPr>
          <w:rFonts w:ascii="Times New Roman" w:hAnsi="Times New Roman"/>
          <w:sz w:val="24"/>
          <w:szCs w:val="24"/>
        </w:rPr>
        <w:t xml:space="preserve">Единоличным исполнительным органом Учреждения является Директор Учреждения, назначаемый на должность Учредителем.  </w:t>
      </w:r>
    </w:p>
    <w:p w:rsidR="000A5742" w:rsidRPr="000A5742" w:rsidRDefault="000A5742" w:rsidP="000A5742">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5742">
        <w:rPr>
          <w:rFonts w:ascii="Times New Roman" w:hAnsi="Times New Roman"/>
          <w:sz w:val="24"/>
          <w:szCs w:val="24"/>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0A5742" w:rsidRDefault="000A5742" w:rsidP="000A5742">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5742">
        <w:rPr>
          <w:rFonts w:ascii="Times New Roman" w:hAnsi="Times New Roman"/>
          <w:sz w:val="24"/>
          <w:szCs w:val="24"/>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0A5742" w:rsidRPr="000A5742" w:rsidRDefault="000A5742" w:rsidP="000A5742">
      <w:pPr>
        <w:jc w:val="both"/>
        <w:rPr>
          <w:rFonts w:ascii="Times New Roman" w:hAnsi="Times New Roman"/>
          <w:sz w:val="24"/>
          <w:szCs w:val="24"/>
        </w:rPr>
      </w:pPr>
      <w:r>
        <w:rPr>
          <w:rFonts w:ascii="Times New Roman" w:hAnsi="Times New Roman"/>
          <w:sz w:val="24"/>
          <w:szCs w:val="24"/>
        </w:rPr>
        <w:t xml:space="preserve">       </w:t>
      </w:r>
      <w:r w:rsidRPr="000A5742">
        <w:rPr>
          <w:rFonts w:ascii="Times New Roman" w:hAnsi="Times New Roman"/>
          <w:sz w:val="24"/>
          <w:szCs w:val="24"/>
        </w:rPr>
        <w:t>5.2.2. К компетенции Директора Учреждения относятся вопросы осуществления текущего руководства деятельностью</w:t>
      </w:r>
      <w:r w:rsidRPr="000A5742">
        <w:rPr>
          <w:rFonts w:ascii="Times New Roman" w:hAnsi="Times New Roman"/>
          <w:spacing w:val="-6"/>
          <w:w w:val="104"/>
          <w:sz w:val="24"/>
          <w:szCs w:val="24"/>
        </w:rPr>
        <w:t xml:space="preserve"> Учреждения</w:t>
      </w:r>
      <w:r w:rsidRPr="000A5742">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0A5742" w:rsidRPr="00203CB4" w:rsidRDefault="000A5742" w:rsidP="000A5742">
      <w:pPr>
        <w:pStyle w:val="3"/>
        <w:numPr>
          <w:ilvl w:val="0"/>
          <w:numId w:val="31"/>
        </w:numPr>
        <w:tabs>
          <w:tab w:val="left" w:pos="0"/>
        </w:tabs>
        <w:spacing w:after="0" w:line="240" w:lineRule="auto"/>
        <w:jc w:val="both"/>
        <w:rPr>
          <w:rFonts w:ascii="Times New Roman" w:hAnsi="Times New Roman"/>
          <w:sz w:val="24"/>
          <w:szCs w:val="24"/>
          <w:lang w:eastAsia="ru-RU"/>
        </w:rPr>
      </w:pPr>
      <w:r w:rsidRPr="00203CB4">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0A5742" w:rsidRPr="00203CB4" w:rsidRDefault="000A5742" w:rsidP="000A5742">
      <w:pPr>
        <w:pStyle w:val="3"/>
        <w:numPr>
          <w:ilvl w:val="0"/>
          <w:numId w:val="31"/>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0A5742" w:rsidRPr="00203CB4" w:rsidRDefault="000A5742" w:rsidP="000A5742">
      <w:pPr>
        <w:pStyle w:val="3"/>
        <w:numPr>
          <w:ilvl w:val="0"/>
          <w:numId w:val="31"/>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0A5742" w:rsidRPr="00203CB4" w:rsidRDefault="000A5742" w:rsidP="000A5742">
      <w:pPr>
        <w:pStyle w:val="3"/>
        <w:numPr>
          <w:ilvl w:val="0"/>
          <w:numId w:val="31"/>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0A5742" w:rsidRPr="00203CB4" w:rsidRDefault="000A5742" w:rsidP="000A5742">
      <w:pPr>
        <w:pStyle w:val="3"/>
        <w:numPr>
          <w:ilvl w:val="0"/>
          <w:numId w:val="31"/>
        </w:numPr>
        <w:tabs>
          <w:tab w:val="left" w:pos="0"/>
          <w:tab w:val="left" w:pos="851"/>
        </w:tabs>
        <w:spacing w:after="0" w:line="240" w:lineRule="auto"/>
        <w:ind w:left="0" w:firstLine="567"/>
        <w:jc w:val="both"/>
        <w:rPr>
          <w:rFonts w:ascii="Times New Roman" w:hAnsi="Times New Roman"/>
          <w:spacing w:val="-6"/>
          <w:w w:val="104"/>
          <w:sz w:val="24"/>
          <w:szCs w:val="24"/>
        </w:rPr>
      </w:pPr>
      <w:r w:rsidRPr="00203CB4">
        <w:rPr>
          <w:rFonts w:ascii="Times New Roman" w:hAnsi="Times New Roman"/>
          <w:sz w:val="24"/>
          <w:szCs w:val="24"/>
          <w:lang w:eastAsia="ru-RU"/>
        </w:rPr>
        <w:t xml:space="preserve"> </w:t>
      </w:r>
      <w:r w:rsidRPr="00203CB4">
        <w:rPr>
          <w:rFonts w:ascii="Times New Roman" w:hAnsi="Times New Roman"/>
          <w:sz w:val="24"/>
          <w:szCs w:val="24"/>
        </w:rPr>
        <w:t xml:space="preserve">директор Учреждения в </w:t>
      </w:r>
      <w:r w:rsidRPr="00203CB4">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0A5742" w:rsidRPr="00203CB4" w:rsidRDefault="002D37A6" w:rsidP="000A5742">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A5742" w:rsidRPr="00203CB4">
        <w:rPr>
          <w:rFonts w:ascii="Times New Roman" w:hAnsi="Times New Roman"/>
          <w:sz w:val="24"/>
          <w:szCs w:val="24"/>
        </w:rPr>
        <w:t xml:space="preserve">а) без доверенности действует от имени </w:t>
      </w:r>
      <w:r w:rsidR="000A5742" w:rsidRPr="00203CB4">
        <w:rPr>
          <w:rFonts w:ascii="Times New Roman" w:hAnsi="Times New Roman"/>
          <w:spacing w:val="-6"/>
          <w:w w:val="104"/>
          <w:sz w:val="24"/>
          <w:szCs w:val="24"/>
        </w:rPr>
        <w:t>Учреждения</w:t>
      </w:r>
      <w:r w:rsidR="000A5742" w:rsidRPr="00203CB4">
        <w:rPr>
          <w:rFonts w:ascii="Times New Roman" w:hAnsi="Times New Roman"/>
          <w:sz w:val="24"/>
          <w:szCs w:val="24"/>
        </w:rPr>
        <w:t xml:space="preserve">, в том числе представляет его интересы и совершает сделки от его имени; </w:t>
      </w:r>
    </w:p>
    <w:p w:rsidR="000A5742" w:rsidRPr="00203CB4" w:rsidRDefault="000A5742" w:rsidP="000A5742">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б) утверждает штатное расписание Учреждения;</w:t>
      </w:r>
    </w:p>
    <w:p w:rsidR="000A5742" w:rsidRPr="00203CB4" w:rsidRDefault="000A5742" w:rsidP="000A5742">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в) утверждает регламентирующие деятельность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внутренние документы; </w:t>
      </w:r>
    </w:p>
    <w:p w:rsidR="000A5742" w:rsidRPr="00203CB4" w:rsidRDefault="000A5742" w:rsidP="000A5742">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г) издает приказы и дает указания, обязательные для исполнения всеми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w:t>
      </w:r>
    </w:p>
    <w:p w:rsidR="000A5742" w:rsidRPr="00203CB4" w:rsidRDefault="000A5742" w:rsidP="000A5742">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0A5742" w:rsidRPr="00203CB4" w:rsidRDefault="000A5742" w:rsidP="000A5742">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е) </w:t>
      </w:r>
      <w:r w:rsidRPr="00203CB4">
        <w:rPr>
          <w:rFonts w:ascii="Times New Roman" w:hAnsi="Times New Roman"/>
          <w:sz w:val="24"/>
          <w:szCs w:val="24"/>
        </w:rPr>
        <w:t xml:space="preserve">принимает на работу в </w:t>
      </w:r>
      <w:r w:rsidRPr="00203CB4">
        <w:rPr>
          <w:rFonts w:ascii="Times New Roman" w:hAnsi="Times New Roman"/>
          <w:spacing w:val="-6"/>
          <w:w w:val="104"/>
          <w:sz w:val="24"/>
          <w:szCs w:val="24"/>
        </w:rPr>
        <w:t>Учреждение</w:t>
      </w:r>
      <w:r w:rsidRPr="00203CB4">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утверждает должностные инструкции,</w:t>
      </w:r>
      <w:r w:rsidRPr="00203CB4">
        <w:rPr>
          <w:rFonts w:ascii="Times New Roman" w:hAnsi="Times New Roman"/>
          <w:sz w:val="24"/>
          <w:szCs w:val="24"/>
          <w:lang w:eastAsia="ru-RU"/>
        </w:rPr>
        <w:t xml:space="preserve"> распределяет учебную нагрузку;</w:t>
      </w:r>
    </w:p>
    <w:p w:rsidR="000A5742" w:rsidRPr="00203CB4" w:rsidRDefault="000A5742" w:rsidP="000A5742">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203CB4">
        <w:rPr>
          <w:rFonts w:ascii="Times New Roman" w:hAnsi="Times New Roman"/>
          <w:sz w:val="24"/>
          <w:szCs w:val="24"/>
        </w:rPr>
        <w:t xml:space="preserve">; </w:t>
      </w:r>
    </w:p>
    <w:p w:rsidR="000A5742" w:rsidRPr="00203CB4" w:rsidRDefault="000A5742" w:rsidP="000A5742">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lastRenderedPageBreak/>
        <w:t>з) зачисляет, переводит и отчисляет обучающихся;</w:t>
      </w:r>
    </w:p>
    <w:p w:rsidR="000A5742" w:rsidRPr="00203CB4" w:rsidRDefault="000A5742" w:rsidP="000A5742">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и) утверждает локальные нормативные акты Учреждения;</w:t>
      </w:r>
    </w:p>
    <w:p w:rsidR="000A5742" w:rsidRPr="00203CB4" w:rsidRDefault="000A5742" w:rsidP="000A5742">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0A5742" w:rsidRPr="00203CB4" w:rsidRDefault="000A5742" w:rsidP="000A5742">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0A5742" w:rsidRPr="00203CB4" w:rsidRDefault="000A5742" w:rsidP="000A5742">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м) руководит деятельностью Педагогического совета Учреждения;</w:t>
      </w:r>
    </w:p>
    <w:p w:rsidR="000A5742" w:rsidRPr="00203CB4" w:rsidRDefault="000A5742" w:rsidP="000A5742">
      <w:pPr>
        <w:pStyle w:val="3"/>
        <w:tabs>
          <w:tab w:val="left" w:pos="0"/>
          <w:tab w:val="left" w:pos="993"/>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н) осуществляет иные функции, предусмотренные для руководителя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w:t>
      </w:r>
      <w:r w:rsidRPr="00203CB4">
        <w:rPr>
          <w:rFonts w:ascii="Times New Roman" w:hAnsi="Times New Roman"/>
          <w:spacing w:val="-6"/>
          <w:w w:val="104"/>
          <w:sz w:val="24"/>
          <w:szCs w:val="24"/>
        </w:rPr>
        <w:t>действующим законодательством Российской Федерации,</w:t>
      </w:r>
      <w:r w:rsidRPr="00203CB4">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трудовым договором, должностной инструкцией Директора.</w:t>
      </w:r>
    </w:p>
    <w:p w:rsidR="000A5742" w:rsidRPr="00203CB4" w:rsidRDefault="000A5742" w:rsidP="000A5742">
      <w:pPr>
        <w:pStyle w:val="3"/>
        <w:numPr>
          <w:ilvl w:val="2"/>
          <w:numId w:val="30"/>
        </w:numPr>
        <w:tabs>
          <w:tab w:val="left" w:pos="1134"/>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 Директор Учреждения обязан:</w:t>
      </w:r>
    </w:p>
    <w:p w:rsidR="000A5742" w:rsidRPr="00203CB4" w:rsidRDefault="000A5742" w:rsidP="000A5742">
      <w:pPr>
        <w:pStyle w:val="3"/>
        <w:numPr>
          <w:ilvl w:val="0"/>
          <w:numId w:val="32"/>
        </w:numPr>
        <w:tabs>
          <w:tab w:val="left" w:pos="851"/>
        </w:tabs>
        <w:spacing w:after="0" w:line="240" w:lineRule="auto"/>
        <w:ind w:hanging="1211"/>
        <w:jc w:val="both"/>
        <w:rPr>
          <w:rFonts w:ascii="Times New Roman" w:hAnsi="Times New Roman"/>
          <w:sz w:val="24"/>
          <w:szCs w:val="24"/>
        </w:rPr>
      </w:pPr>
      <w:r w:rsidRPr="00203CB4">
        <w:rPr>
          <w:rFonts w:ascii="Times New Roman" w:hAnsi="Times New Roman"/>
          <w:sz w:val="24"/>
          <w:szCs w:val="24"/>
        </w:rPr>
        <w:t>обеспечивать выполнение муниципального задания в полном объеме;</w:t>
      </w:r>
    </w:p>
    <w:p w:rsidR="000A5742" w:rsidRPr="00203CB4" w:rsidRDefault="000A5742" w:rsidP="000A5742">
      <w:pPr>
        <w:pStyle w:val="3"/>
        <w:numPr>
          <w:ilvl w:val="0"/>
          <w:numId w:val="32"/>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0A5742" w:rsidRPr="00203CB4" w:rsidRDefault="000A5742" w:rsidP="000A5742">
      <w:pPr>
        <w:pStyle w:val="3"/>
        <w:numPr>
          <w:ilvl w:val="0"/>
          <w:numId w:val="32"/>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0A5742" w:rsidRPr="00203CB4" w:rsidRDefault="000A5742" w:rsidP="000A5742">
      <w:pPr>
        <w:pStyle w:val="3"/>
        <w:numPr>
          <w:ilvl w:val="0"/>
          <w:numId w:val="32"/>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0A5742" w:rsidRPr="00203CB4" w:rsidRDefault="000A5742" w:rsidP="000A5742">
      <w:pPr>
        <w:pStyle w:val="3"/>
        <w:numPr>
          <w:ilvl w:val="0"/>
          <w:numId w:val="32"/>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0A5742" w:rsidRPr="00203CB4" w:rsidRDefault="000A5742" w:rsidP="000A5742">
      <w:pPr>
        <w:pStyle w:val="3"/>
        <w:numPr>
          <w:ilvl w:val="0"/>
          <w:numId w:val="32"/>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0A5742" w:rsidRPr="000A5742" w:rsidRDefault="002D37A6" w:rsidP="000A5742">
      <w:pPr>
        <w:spacing w:after="0" w:line="240" w:lineRule="auto"/>
        <w:jc w:val="both"/>
        <w:rPr>
          <w:rFonts w:ascii="Times New Roman" w:hAnsi="Times New Roman"/>
          <w:sz w:val="24"/>
          <w:szCs w:val="24"/>
        </w:rPr>
      </w:pPr>
      <w:r>
        <w:rPr>
          <w:rFonts w:ascii="Times New Roman" w:hAnsi="Times New Roman"/>
          <w:sz w:val="24"/>
          <w:szCs w:val="24"/>
        </w:rPr>
        <w:t xml:space="preserve">       5.2.4. </w:t>
      </w:r>
      <w:r w:rsidR="000A5742" w:rsidRPr="00203CB4">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r>
        <w:rPr>
          <w:rFonts w:ascii="Times New Roman" w:hAnsi="Times New Roman"/>
          <w:sz w:val="24"/>
          <w:szCs w:val="24"/>
        </w:rPr>
        <w:t xml:space="preserve"> </w:t>
      </w:r>
      <w:r>
        <w:rPr>
          <w:rFonts w:ascii="Times New Roman" w:hAnsi="Times New Roman"/>
          <w:i/>
          <w:sz w:val="24"/>
          <w:szCs w:val="24"/>
        </w:rPr>
        <w:t>(5.2.1. – 5.2.4. в редакции постановления Администрации Кривошеинского района от 17.10.2016 № 313).</w:t>
      </w:r>
    </w:p>
    <w:p w:rsidR="008236B5" w:rsidRDefault="001F5EAC" w:rsidP="000A5742">
      <w:pPr>
        <w:pStyle w:val="ConsPlusNormal"/>
        <w:widowControl/>
        <w:ind w:right="53"/>
        <w:jc w:val="both"/>
        <w:rPr>
          <w:rFonts w:ascii="Times New Roman CYR" w:hAnsi="Times New Roman CYR" w:cs="Times New Roman CYR"/>
          <w:sz w:val="24"/>
          <w:szCs w:val="24"/>
        </w:rPr>
      </w:pPr>
      <w:r>
        <w:rPr>
          <w:rFonts w:ascii="Times New Roman" w:hAnsi="Times New Roman"/>
          <w:sz w:val="24"/>
          <w:szCs w:val="24"/>
        </w:rPr>
        <w:t>5.3</w:t>
      </w:r>
      <w:r w:rsidR="008236B5" w:rsidRPr="00796C2F">
        <w:rPr>
          <w:rFonts w:ascii="Times New Roman" w:hAnsi="Times New Roman"/>
          <w:sz w:val="24"/>
          <w:szCs w:val="24"/>
        </w:rPr>
        <w:t xml:space="preserve">. </w:t>
      </w:r>
      <w:r w:rsidR="003C083C">
        <w:rPr>
          <w:rFonts w:ascii="Times New Roman CYR" w:hAnsi="Times New Roman CYR" w:cs="Times New Roman CYR"/>
          <w:sz w:val="24"/>
          <w:szCs w:val="24"/>
        </w:rPr>
        <w:t>Органами управления в Учреждение</w:t>
      </w:r>
      <w:r w:rsidR="008236B5">
        <w:rPr>
          <w:rFonts w:ascii="Times New Roman CYR" w:hAnsi="Times New Roman CYR" w:cs="Times New Roman CYR"/>
          <w:sz w:val="24"/>
          <w:szCs w:val="24"/>
        </w:rPr>
        <w:t xml:space="preserve"> являются: </w:t>
      </w:r>
    </w:p>
    <w:p w:rsidR="008236B5" w:rsidRDefault="008236B5" w:rsidP="00796C2F">
      <w:pPr>
        <w:widowControl w:val="0"/>
        <w:numPr>
          <w:ilvl w:val="0"/>
          <w:numId w:val="1"/>
        </w:numPr>
        <w:tabs>
          <w:tab w:val="left" w:pos="737"/>
        </w:tabs>
        <w:autoSpaceDE w:val="0"/>
        <w:autoSpaceDN w:val="0"/>
        <w:adjustRightInd w:val="0"/>
        <w:spacing w:after="0"/>
        <w:ind w:left="737" w:hanging="340"/>
        <w:jc w:val="both"/>
        <w:rPr>
          <w:rFonts w:ascii="Times New Roman CYR" w:hAnsi="Times New Roman CYR" w:cs="Times New Roman CYR"/>
          <w:sz w:val="24"/>
          <w:szCs w:val="24"/>
        </w:rPr>
      </w:pPr>
      <w:r>
        <w:rPr>
          <w:rFonts w:ascii="Times New Roman CYR" w:hAnsi="Times New Roman CYR" w:cs="Times New Roman CYR"/>
          <w:sz w:val="24"/>
          <w:szCs w:val="24"/>
        </w:rPr>
        <w:t>общ</w:t>
      </w:r>
      <w:r w:rsidR="00D25222">
        <w:rPr>
          <w:rFonts w:ascii="Times New Roman CYR" w:hAnsi="Times New Roman CYR" w:cs="Times New Roman CYR"/>
          <w:sz w:val="24"/>
          <w:szCs w:val="24"/>
        </w:rPr>
        <w:t>ее собрание работников</w:t>
      </w:r>
      <w:r>
        <w:rPr>
          <w:rFonts w:ascii="Times New Roman CYR" w:hAnsi="Times New Roman CYR" w:cs="Times New Roman CYR"/>
          <w:sz w:val="24"/>
          <w:szCs w:val="24"/>
        </w:rPr>
        <w:t>,</w:t>
      </w:r>
    </w:p>
    <w:p w:rsidR="008236B5" w:rsidRDefault="003C083C" w:rsidP="00796C2F">
      <w:pPr>
        <w:widowControl w:val="0"/>
        <w:numPr>
          <w:ilvl w:val="0"/>
          <w:numId w:val="1"/>
        </w:numPr>
        <w:tabs>
          <w:tab w:val="left" w:pos="737"/>
        </w:tabs>
        <w:autoSpaceDE w:val="0"/>
        <w:autoSpaceDN w:val="0"/>
        <w:adjustRightInd w:val="0"/>
        <w:spacing w:after="0"/>
        <w:ind w:left="737" w:hanging="340"/>
        <w:jc w:val="both"/>
        <w:rPr>
          <w:rFonts w:ascii="Times New Roman CYR" w:hAnsi="Times New Roman CYR" w:cs="Times New Roman CYR"/>
          <w:sz w:val="24"/>
          <w:szCs w:val="24"/>
        </w:rPr>
      </w:pPr>
      <w:r>
        <w:rPr>
          <w:rFonts w:ascii="Times New Roman CYR" w:hAnsi="Times New Roman CYR" w:cs="Times New Roman CYR"/>
          <w:sz w:val="24"/>
          <w:szCs w:val="24"/>
        </w:rPr>
        <w:t>у</w:t>
      </w:r>
      <w:r w:rsidR="003E401A">
        <w:rPr>
          <w:rFonts w:ascii="Times New Roman CYR" w:hAnsi="Times New Roman CYR" w:cs="Times New Roman CYR"/>
          <w:sz w:val="24"/>
          <w:szCs w:val="24"/>
        </w:rPr>
        <w:t>правляющий Совет</w:t>
      </w:r>
      <w:r w:rsidR="008236B5">
        <w:rPr>
          <w:rFonts w:ascii="Times New Roman CYR" w:hAnsi="Times New Roman CYR" w:cs="Times New Roman CYR"/>
          <w:sz w:val="24"/>
          <w:szCs w:val="24"/>
        </w:rPr>
        <w:t xml:space="preserve">, </w:t>
      </w:r>
    </w:p>
    <w:p w:rsidR="008236B5" w:rsidRDefault="008236B5" w:rsidP="00730A6B">
      <w:pPr>
        <w:widowControl w:val="0"/>
        <w:numPr>
          <w:ilvl w:val="0"/>
          <w:numId w:val="1"/>
        </w:numPr>
        <w:tabs>
          <w:tab w:val="left" w:pos="737"/>
        </w:tabs>
        <w:autoSpaceDE w:val="0"/>
        <w:autoSpaceDN w:val="0"/>
        <w:adjustRightInd w:val="0"/>
        <w:spacing w:after="0"/>
        <w:ind w:left="737" w:hanging="340"/>
        <w:jc w:val="both"/>
        <w:rPr>
          <w:rFonts w:ascii="Times New Roman CYR" w:hAnsi="Times New Roman CYR" w:cs="Times New Roman CYR"/>
          <w:sz w:val="24"/>
          <w:szCs w:val="24"/>
        </w:rPr>
      </w:pPr>
      <w:r>
        <w:rPr>
          <w:rFonts w:ascii="Times New Roman CYR" w:hAnsi="Times New Roman CYR" w:cs="Times New Roman CYR"/>
          <w:sz w:val="24"/>
          <w:szCs w:val="24"/>
        </w:rPr>
        <w:t>педагогический сове</w:t>
      </w:r>
      <w:r w:rsidR="00730A6B">
        <w:rPr>
          <w:rFonts w:ascii="Times New Roman CYR" w:hAnsi="Times New Roman CYR" w:cs="Times New Roman CYR"/>
          <w:sz w:val="24"/>
          <w:szCs w:val="24"/>
        </w:rPr>
        <w:t>т</w:t>
      </w:r>
    </w:p>
    <w:p w:rsidR="00730A6B" w:rsidRPr="00730A6B" w:rsidRDefault="00730A6B" w:rsidP="00730A6B">
      <w:pPr>
        <w:widowControl w:val="0"/>
        <w:numPr>
          <w:ilvl w:val="0"/>
          <w:numId w:val="1"/>
        </w:numPr>
        <w:tabs>
          <w:tab w:val="left" w:pos="737"/>
        </w:tabs>
        <w:autoSpaceDE w:val="0"/>
        <w:autoSpaceDN w:val="0"/>
        <w:adjustRightInd w:val="0"/>
        <w:spacing w:after="0"/>
        <w:ind w:left="737" w:hanging="340"/>
        <w:jc w:val="both"/>
        <w:rPr>
          <w:rFonts w:ascii="Times New Roman CYR" w:hAnsi="Times New Roman CYR" w:cs="Times New Roman CYR"/>
          <w:sz w:val="24"/>
          <w:szCs w:val="24"/>
        </w:rPr>
      </w:pPr>
      <w:r>
        <w:rPr>
          <w:rFonts w:ascii="Times New Roman CYR" w:hAnsi="Times New Roman CYR" w:cs="Times New Roman CYR"/>
          <w:sz w:val="24"/>
          <w:szCs w:val="24"/>
        </w:rPr>
        <w:t>ученический совет</w:t>
      </w:r>
    </w:p>
    <w:p w:rsidR="008236B5" w:rsidRDefault="008236B5">
      <w:pPr>
        <w:widowControl w:val="0"/>
        <w:autoSpaceDE w:val="0"/>
        <w:autoSpaceDN w:val="0"/>
        <w:adjustRightInd w:val="0"/>
        <w:spacing w:after="0"/>
        <w:jc w:val="both"/>
        <w:rPr>
          <w:rFonts w:ascii="Times New Roman CYR" w:hAnsi="Times New Roman CYR" w:cs="Times New Roman CYR"/>
          <w:sz w:val="24"/>
          <w:szCs w:val="24"/>
        </w:rPr>
      </w:pPr>
      <w:r w:rsidRPr="00796C2F">
        <w:rPr>
          <w:rFonts w:ascii="Times New Roman" w:hAnsi="Times New Roman"/>
          <w:sz w:val="24"/>
          <w:szCs w:val="24"/>
        </w:rPr>
        <w:tab/>
      </w:r>
      <w:r>
        <w:rPr>
          <w:rFonts w:ascii="Times New Roman CYR" w:hAnsi="Times New Roman CYR" w:cs="Times New Roman CYR"/>
          <w:sz w:val="24"/>
          <w:szCs w:val="24"/>
        </w:rPr>
        <w:t>Органы управления действуют на основании Устава.</w:t>
      </w:r>
    </w:p>
    <w:p w:rsidR="00A20D88" w:rsidRPr="00F20F91" w:rsidRDefault="001F5EAC" w:rsidP="00F416DA">
      <w:pPr>
        <w:spacing w:after="0" w:line="240" w:lineRule="auto"/>
        <w:ind w:firstLine="720"/>
        <w:jc w:val="both"/>
        <w:rPr>
          <w:rFonts w:ascii="Times New Roman" w:hAnsi="Times New Roman"/>
          <w:sz w:val="24"/>
          <w:szCs w:val="24"/>
        </w:rPr>
      </w:pPr>
      <w:r w:rsidRPr="00F20F91">
        <w:rPr>
          <w:rFonts w:ascii="Times New Roman" w:hAnsi="Times New Roman"/>
          <w:sz w:val="24"/>
          <w:szCs w:val="24"/>
        </w:rPr>
        <w:t>5.4</w:t>
      </w:r>
      <w:r w:rsidR="008236B5" w:rsidRPr="00F20F91">
        <w:rPr>
          <w:rFonts w:ascii="Times New Roman" w:hAnsi="Times New Roman"/>
          <w:sz w:val="24"/>
          <w:szCs w:val="24"/>
        </w:rPr>
        <w:t xml:space="preserve">. </w:t>
      </w:r>
      <w:r w:rsidR="00A20D88" w:rsidRPr="00F20F91">
        <w:rPr>
          <w:rFonts w:ascii="Times New Roman" w:hAnsi="Times New Roman"/>
          <w:sz w:val="24"/>
          <w:szCs w:val="24"/>
        </w:rPr>
        <w:t>Высшим органом самоуправления является Общее Собрание работников.</w:t>
      </w:r>
    </w:p>
    <w:p w:rsidR="000823CD" w:rsidRPr="00F20F91" w:rsidRDefault="008236B5" w:rsidP="00A20D88">
      <w:pPr>
        <w:spacing w:after="0" w:line="240" w:lineRule="auto"/>
        <w:jc w:val="both"/>
        <w:rPr>
          <w:rFonts w:ascii="Times New Roman CYR" w:hAnsi="Times New Roman CYR" w:cs="Times New Roman CYR"/>
          <w:sz w:val="24"/>
          <w:szCs w:val="24"/>
        </w:rPr>
      </w:pPr>
      <w:r w:rsidRPr="00F20F91">
        <w:rPr>
          <w:rFonts w:ascii="Times New Roman CYR" w:hAnsi="Times New Roman CYR" w:cs="Times New Roman CYR"/>
          <w:sz w:val="24"/>
          <w:szCs w:val="24"/>
        </w:rPr>
        <w:t>Трудовой коллекти</w:t>
      </w:r>
      <w:r w:rsidR="003E401A" w:rsidRPr="00F20F91">
        <w:rPr>
          <w:rFonts w:ascii="Times New Roman CYR" w:hAnsi="Times New Roman CYR" w:cs="Times New Roman CYR"/>
          <w:sz w:val="24"/>
          <w:szCs w:val="24"/>
        </w:rPr>
        <w:t>в составляют все работники Учреждения</w:t>
      </w:r>
      <w:r w:rsidR="007B2C39" w:rsidRPr="00F20F91">
        <w:rPr>
          <w:rFonts w:ascii="Times New Roman CYR" w:hAnsi="Times New Roman CYR" w:cs="Times New Roman CYR"/>
          <w:sz w:val="24"/>
          <w:szCs w:val="24"/>
        </w:rPr>
        <w:t xml:space="preserve">. </w:t>
      </w:r>
      <w:r w:rsidR="00D25222" w:rsidRPr="00F20F91">
        <w:rPr>
          <w:rFonts w:ascii="Times New Roman CYR" w:hAnsi="Times New Roman CYR" w:cs="Times New Roman CYR"/>
          <w:sz w:val="24"/>
          <w:szCs w:val="24"/>
        </w:rPr>
        <w:t xml:space="preserve"> </w:t>
      </w:r>
      <w:r w:rsidR="00A20D88" w:rsidRPr="00F20F91">
        <w:rPr>
          <w:rFonts w:ascii="Times New Roman CYR" w:hAnsi="Times New Roman CYR" w:cs="Times New Roman CYR"/>
          <w:sz w:val="24"/>
          <w:szCs w:val="24"/>
        </w:rPr>
        <w:t xml:space="preserve"> </w:t>
      </w:r>
    </w:p>
    <w:p w:rsidR="00274D9E" w:rsidRPr="00274D9E" w:rsidRDefault="001F5EAC" w:rsidP="00274D9E">
      <w:pPr>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D25222" w:rsidRPr="00753838">
        <w:rPr>
          <w:rFonts w:ascii="Times New Roman" w:hAnsi="Times New Roman"/>
          <w:b/>
          <w:sz w:val="24"/>
          <w:szCs w:val="24"/>
        </w:rPr>
        <w:t xml:space="preserve"> </w:t>
      </w:r>
      <w:r w:rsidR="00D25222" w:rsidRPr="007631D4">
        <w:rPr>
          <w:rFonts w:ascii="Times New Roman" w:hAnsi="Times New Roman"/>
          <w:sz w:val="24"/>
          <w:szCs w:val="24"/>
        </w:rPr>
        <w:t>Общее Собрание работников:</w:t>
      </w:r>
    </w:p>
    <w:p w:rsidR="009D0D13" w:rsidRDefault="00D25222" w:rsidP="000106E8">
      <w:pPr>
        <w:spacing w:line="240" w:lineRule="auto"/>
        <w:ind w:firstLine="708"/>
        <w:jc w:val="both"/>
        <w:rPr>
          <w:rFonts w:ascii="Times New Roman" w:hAnsi="Times New Roman"/>
          <w:sz w:val="24"/>
          <w:szCs w:val="24"/>
        </w:rPr>
      </w:pPr>
      <w:r w:rsidRPr="00C71E4B">
        <w:rPr>
          <w:rFonts w:ascii="Times New Roman" w:hAnsi="Times New Roman"/>
          <w:sz w:val="24"/>
          <w:szCs w:val="24"/>
        </w:rPr>
        <w:t xml:space="preserve">В Общее Собрание работников должен входить </w:t>
      </w:r>
      <w:r>
        <w:rPr>
          <w:rFonts w:ascii="Times New Roman" w:hAnsi="Times New Roman"/>
          <w:sz w:val="24"/>
          <w:szCs w:val="24"/>
        </w:rPr>
        <w:t>директор учреждения</w:t>
      </w:r>
      <w:r w:rsidRPr="00C71E4B">
        <w:rPr>
          <w:rFonts w:ascii="Times New Roman" w:hAnsi="Times New Roman"/>
          <w:sz w:val="24"/>
          <w:szCs w:val="24"/>
        </w:rPr>
        <w:t>. Процедуру голосования определяет само собрание.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Общее Собрание работников собирается председателем по мере надобности, но не реже 4-х   раз в год. Внеочередные заседания Общего Собрания работников проводятся по требованию одной трети его состава, родительского собрания, Пе</w:t>
      </w:r>
      <w:r>
        <w:rPr>
          <w:rFonts w:ascii="Times New Roman" w:hAnsi="Times New Roman"/>
          <w:sz w:val="24"/>
          <w:szCs w:val="24"/>
        </w:rPr>
        <w:t>дагогического совета, директора</w:t>
      </w:r>
      <w:r w:rsidRPr="00C71E4B">
        <w:rPr>
          <w:rFonts w:ascii="Times New Roman" w:hAnsi="Times New Roman"/>
          <w:sz w:val="24"/>
          <w:szCs w:val="24"/>
        </w:rPr>
        <w:t xml:space="preserve">. Представители, избранные в </w:t>
      </w:r>
      <w:r w:rsidR="001A1C8B" w:rsidRPr="00C71E4B">
        <w:rPr>
          <w:rFonts w:ascii="Times New Roman" w:hAnsi="Times New Roman"/>
          <w:sz w:val="24"/>
          <w:szCs w:val="24"/>
        </w:rPr>
        <w:t xml:space="preserve"> </w:t>
      </w:r>
      <w:r w:rsidRPr="00C71E4B">
        <w:rPr>
          <w:rFonts w:ascii="Times New Roman" w:hAnsi="Times New Roman"/>
          <w:sz w:val="24"/>
          <w:szCs w:val="24"/>
        </w:rPr>
        <w:t xml:space="preserve">Общее Собрание работников, выполняют свои обязанности на общественных началах. Решение Общего Собрания работников считается правомочным, если на его заседании </w:t>
      </w:r>
      <w:r w:rsidRPr="00C71E4B">
        <w:rPr>
          <w:rFonts w:ascii="Times New Roman" w:hAnsi="Times New Roman"/>
          <w:sz w:val="24"/>
          <w:szCs w:val="24"/>
        </w:rPr>
        <w:lastRenderedPageBreak/>
        <w:t>присутствовали не мене</w:t>
      </w:r>
      <w:r>
        <w:rPr>
          <w:rFonts w:ascii="Times New Roman" w:hAnsi="Times New Roman"/>
          <w:sz w:val="24"/>
          <w:szCs w:val="24"/>
        </w:rPr>
        <w:t>е 2/3 состава, включая директора</w:t>
      </w:r>
      <w:r w:rsidR="00617748">
        <w:rPr>
          <w:rFonts w:ascii="Times New Roman" w:hAnsi="Times New Roman"/>
          <w:sz w:val="24"/>
          <w:szCs w:val="24"/>
        </w:rPr>
        <w:t>,</w:t>
      </w:r>
      <w:r w:rsidRPr="00C71E4B">
        <w:rPr>
          <w:rFonts w:ascii="Times New Roman" w:hAnsi="Times New Roman"/>
          <w:sz w:val="24"/>
          <w:szCs w:val="24"/>
        </w:rPr>
        <w:t xml:space="preserve"> и если за него проголосовало не менее 2/3 присутствующих, среди которых равным образом представлены все категории членов Общего Собрания работников. Процедура голосования определяется Общим Собранием работников</w:t>
      </w:r>
      <w:r w:rsidRPr="00617748">
        <w:rPr>
          <w:rFonts w:ascii="Times New Roman" w:hAnsi="Times New Roman"/>
          <w:sz w:val="24"/>
          <w:szCs w:val="24"/>
        </w:rPr>
        <w:t>.</w:t>
      </w:r>
      <w:r w:rsidR="000A5742">
        <w:rPr>
          <w:rFonts w:ascii="Times New Roman" w:hAnsi="Times New Roman"/>
          <w:sz w:val="24"/>
          <w:szCs w:val="24"/>
        </w:rPr>
        <w:t xml:space="preserve"> </w:t>
      </w:r>
      <w:r w:rsidR="000A5742" w:rsidRPr="000A5742">
        <w:rPr>
          <w:rFonts w:ascii="Times New Roman" w:hAnsi="Times New Roman"/>
          <w:sz w:val="24"/>
          <w:szCs w:val="24"/>
        </w:rPr>
        <w:t>Решения Общего Собрания работников принимаются большинством голосов присутствующих и оформляются протоколами.</w:t>
      </w:r>
      <w:r w:rsidR="002D37A6">
        <w:rPr>
          <w:rFonts w:ascii="Times New Roman" w:hAnsi="Times New Roman"/>
          <w:sz w:val="24"/>
          <w:szCs w:val="24"/>
        </w:rPr>
        <w:t xml:space="preserve"> </w:t>
      </w:r>
      <w:r w:rsidR="002D37A6">
        <w:rPr>
          <w:rFonts w:ascii="Times New Roman" w:hAnsi="Times New Roman"/>
          <w:i/>
          <w:sz w:val="24"/>
          <w:szCs w:val="24"/>
        </w:rPr>
        <w:t>(в редакции постановления Администрации Кривошеинского района от 17.10.2016 № 313).</w:t>
      </w:r>
    </w:p>
    <w:p w:rsidR="009D0D13" w:rsidRPr="007631D4" w:rsidRDefault="00D25222" w:rsidP="009D0D13">
      <w:pPr>
        <w:tabs>
          <w:tab w:val="left" w:pos="284"/>
          <w:tab w:val="left" w:pos="993"/>
        </w:tabs>
        <w:spacing w:before="100" w:beforeAutospacing="1" w:after="0" w:line="240" w:lineRule="auto"/>
        <w:contextualSpacing/>
        <w:jc w:val="both"/>
        <w:rPr>
          <w:rFonts w:ascii="Times New Roman" w:hAnsi="Times New Roman"/>
          <w:sz w:val="24"/>
          <w:szCs w:val="24"/>
        </w:rPr>
      </w:pPr>
      <w:r w:rsidRPr="007631D4">
        <w:rPr>
          <w:rFonts w:ascii="Times New Roman" w:hAnsi="Times New Roman"/>
          <w:sz w:val="24"/>
          <w:szCs w:val="24"/>
        </w:rPr>
        <w:t xml:space="preserve"> </w:t>
      </w:r>
      <w:r w:rsidR="00617748" w:rsidRPr="007631D4">
        <w:rPr>
          <w:rFonts w:ascii="Times New Roman" w:hAnsi="Times New Roman"/>
          <w:iCs/>
          <w:sz w:val="24"/>
          <w:szCs w:val="24"/>
        </w:rPr>
        <w:t xml:space="preserve">К исключительной компетенции Общего собрания </w:t>
      </w:r>
      <w:r w:rsidR="009D0D13" w:rsidRPr="007631D4">
        <w:rPr>
          <w:rFonts w:ascii="Times New Roman" w:hAnsi="Times New Roman"/>
          <w:iCs/>
          <w:sz w:val="24"/>
          <w:szCs w:val="24"/>
        </w:rPr>
        <w:t>работников</w:t>
      </w:r>
      <w:r w:rsidR="00617748" w:rsidRPr="007631D4">
        <w:rPr>
          <w:rFonts w:ascii="Times New Roman" w:hAnsi="Times New Roman"/>
          <w:iCs/>
          <w:sz w:val="24"/>
          <w:szCs w:val="24"/>
        </w:rPr>
        <w:t xml:space="preserve"> относится:</w:t>
      </w:r>
      <w:r w:rsidR="009D0D13" w:rsidRPr="007631D4">
        <w:rPr>
          <w:rFonts w:ascii="Times New Roman" w:hAnsi="Times New Roman"/>
          <w:sz w:val="24"/>
          <w:szCs w:val="24"/>
        </w:rPr>
        <w:t xml:space="preserve"> </w:t>
      </w:r>
    </w:p>
    <w:p w:rsidR="009D0D13" w:rsidRPr="007631D4" w:rsidRDefault="009D0D13" w:rsidP="009D0D13">
      <w:pPr>
        <w:tabs>
          <w:tab w:val="left" w:pos="284"/>
          <w:tab w:val="left" w:pos="993"/>
        </w:tabs>
        <w:spacing w:before="100" w:beforeAutospacing="1" w:after="0" w:line="240" w:lineRule="auto"/>
        <w:contextualSpacing/>
        <w:jc w:val="both"/>
        <w:rPr>
          <w:rFonts w:ascii="Times New Roman" w:hAnsi="Times New Roman"/>
          <w:sz w:val="24"/>
          <w:szCs w:val="24"/>
        </w:rPr>
      </w:pPr>
    </w:p>
    <w:p w:rsidR="00FE7067" w:rsidRDefault="008C44C7" w:rsidP="00FE7067">
      <w:pPr>
        <w:widowControl w:val="0"/>
        <w:tabs>
          <w:tab w:val="left" w:pos="284"/>
          <w:tab w:val="left" w:pos="993"/>
        </w:tabs>
        <w:autoSpaceDE w:val="0"/>
        <w:autoSpaceDN w:val="0"/>
        <w:adjustRightInd w:val="0"/>
        <w:spacing w:after="0" w:line="240" w:lineRule="auto"/>
        <w:jc w:val="both"/>
        <w:rPr>
          <w:rFonts w:ascii="Times New Roman CYR" w:hAnsi="Times New Roman CYR" w:cs="Times New Roman CYR"/>
          <w:sz w:val="24"/>
          <w:szCs w:val="24"/>
        </w:rPr>
      </w:pPr>
      <w:r w:rsidRPr="007631D4">
        <w:rPr>
          <w:rFonts w:ascii="Times New Roman" w:hAnsi="Times New Roman"/>
          <w:sz w:val="24"/>
          <w:szCs w:val="24"/>
        </w:rPr>
        <w:t xml:space="preserve">1) </w:t>
      </w:r>
      <w:r w:rsidR="00FE7067">
        <w:rPr>
          <w:rFonts w:ascii="Times New Roman" w:hAnsi="Times New Roman"/>
          <w:sz w:val="24"/>
          <w:szCs w:val="24"/>
        </w:rPr>
        <w:t xml:space="preserve">исключен; </w:t>
      </w:r>
      <w:r w:rsidR="00FE7067" w:rsidRPr="008D3AE7">
        <w:rPr>
          <w:rFonts w:ascii="Times New Roman" w:hAnsi="Times New Roman"/>
          <w:i/>
          <w:sz w:val="24"/>
          <w:szCs w:val="24"/>
        </w:rPr>
        <w:t xml:space="preserve">(подпункт 1) </w:t>
      </w:r>
      <w:r w:rsidR="00FE7067">
        <w:rPr>
          <w:rFonts w:ascii="Times New Roman" w:hAnsi="Times New Roman"/>
          <w:i/>
          <w:sz w:val="24"/>
          <w:szCs w:val="24"/>
        </w:rPr>
        <w:t>в редакции постановления</w:t>
      </w:r>
      <w:r w:rsidR="00FE7067" w:rsidRPr="008D3AE7">
        <w:rPr>
          <w:rFonts w:ascii="Times New Roman" w:hAnsi="Times New Roman"/>
          <w:i/>
          <w:sz w:val="24"/>
          <w:szCs w:val="24"/>
        </w:rPr>
        <w:t xml:space="preserve"> Администрации Кривошеинского </w:t>
      </w:r>
      <w:r w:rsidR="00FE7067">
        <w:rPr>
          <w:rFonts w:ascii="Times New Roman" w:hAnsi="Times New Roman"/>
          <w:i/>
          <w:sz w:val="24"/>
          <w:szCs w:val="24"/>
        </w:rPr>
        <w:t>района от 17.10.2016 № 31</w:t>
      </w:r>
      <w:r w:rsidR="002D37A6">
        <w:rPr>
          <w:rFonts w:ascii="Times New Roman" w:hAnsi="Times New Roman"/>
          <w:i/>
          <w:sz w:val="24"/>
          <w:szCs w:val="24"/>
        </w:rPr>
        <w:t>3</w:t>
      </w:r>
      <w:r w:rsidR="00FE7067" w:rsidRPr="008D3AE7">
        <w:rPr>
          <w:rFonts w:ascii="Times New Roman" w:hAnsi="Times New Roman"/>
          <w:i/>
          <w:sz w:val="24"/>
          <w:szCs w:val="24"/>
        </w:rPr>
        <w:t>)</w:t>
      </w:r>
      <w:r w:rsidR="00FE7067">
        <w:rPr>
          <w:rFonts w:ascii="Times New Roman" w:hAnsi="Times New Roman"/>
          <w:i/>
          <w:sz w:val="24"/>
          <w:szCs w:val="24"/>
        </w:rPr>
        <w:t>.</w:t>
      </w:r>
    </w:p>
    <w:p w:rsidR="009D0D13" w:rsidRPr="007631D4" w:rsidRDefault="008C44C7" w:rsidP="00FE7067">
      <w:pPr>
        <w:tabs>
          <w:tab w:val="left" w:pos="284"/>
          <w:tab w:val="left" w:pos="993"/>
        </w:tabs>
        <w:spacing w:before="100" w:beforeAutospacing="1" w:after="0" w:line="240" w:lineRule="auto"/>
        <w:contextualSpacing/>
        <w:jc w:val="both"/>
        <w:rPr>
          <w:rFonts w:ascii="Times New Roman" w:hAnsi="Times New Roman"/>
          <w:sz w:val="24"/>
          <w:szCs w:val="24"/>
        </w:rPr>
      </w:pPr>
      <w:r w:rsidRPr="007631D4">
        <w:rPr>
          <w:rFonts w:ascii="Times New Roman" w:hAnsi="Times New Roman"/>
          <w:sz w:val="24"/>
          <w:szCs w:val="24"/>
        </w:rPr>
        <w:t>2)</w:t>
      </w:r>
      <w:r w:rsidR="009D0D13" w:rsidRPr="007631D4">
        <w:rPr>
          <w:rFonts w:ascii="Times New Roman" w:hAnsi="Times New Roman"/>
          <w:sz w:val="24"/>
          <w:szCs w:val="24"/>
        </w:rPr>
        <w:t>утверждение коллективного договора;</w:t>
      </w:r>
    </w:p>
    <w:p w:rsidR="008C44C7" w:rsidRPr="007631D4" w:rsidRDefault="008C44C7" w:rsidP="000823CD">
      <w:pPr>
        <w:spacing w:after="0" w:line="240" w:lineRule="auto"/>
        <w:jc w:val="both"/>
        <w:rPr>
          <w:rFonts w:ascii="Times New Roman" w:hAnsi="Times New Roman"/>
          <w:sz w:val="24"/>
          <w:szCs w:val="24"/>
        </w:rPr>
      </w:pPr>
      <w:r w:rsidRPr="007631D4">
        <w:rPr>
          <w:rFonts w:ascii="Times New Roman" w:hAnsi="Times New Roman"/>
          <w:sz w:val="24"/>
          <w:szCs w:val="24"/>
        </w:rPr>
        <w:t>3)утверждение правил внутреннего распорядка по представлению директора;</w:t>
      </w:r>
    </w:p>
    <w:p w:rsidR="000823CD" w:rsidRPr="007631D4" w:rsidRDefault="000823CD" w:rsidP="000823CD">
      <w:pPr>
        <w:spacing w:after="0" w:line="240" w:lineRule="auto"/>
        <w:jc w:val="both"/>
        <w:rPr>
          <w:rFonts w:ascii="Times New Roman" w:hAnsi="Times New Roman"/>
          <w:iCs/>
          <w:sz w:val="24"/>
          <w:szCs w:val="24"/>
        </w:rPr>
      </w:pPr>
      <w:r w:rsidRPr="007631D4">
        <w:rPr>
          <w:rFonts w:ascii="Times New Roman" w:hAnsi="Times New Roman"/>
          <w:iCs/>
          <w:sz w:val="24"/>
          <w:szCs w:val="24"/>
        </w:rPr>
        <w:t>4) заслушивание ежегодного отчета  о выполнении коллективного трудового договора;</w:t>
      </w:r>
    </w:p>
    <w:p w:rsidR="000823CD" w:rsidRPr="007631D4" w:rsidRDefault="000823CD" w:rsidP="000823CD">
      <w:pPr>
        <w:spacing w:after="0" w:line="240" w:lineRule="auto"/>
        <w:jc w:val="both"/>
        <w:rPr>
          <w:rFonts w:ascii="Times New Roman" w:hAnsi="Times New Roman"/>
          <w:iCs/>
          <w:sz w:val="24"/>
          <w:szCs w:val="24"/>
        </w:rPr>
      </w:pPr>
      <w:r w:rsidRPr="007631D4">
        <w:rPr>
          <w:rFonts w:ascii="Times New Roman" w:hAnsi="Times New Roman"/>
          <w:sz w:val="24"/>
          <w:szCs w:val="24"/>
        </w:rPr>
        <w:t>5)</w:t>
      </w:r>
      <w:r w:rsidRPr="007631D4">
        <w:rPr>
          <w:rFonts w:ascii="Times New Roman" w:hAnsi="Times New Roman"/>
          <w:iCs/>
          <w:sz w:val="24"/>
          <w:szCs w:val="24"/>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617748" w:rsidRPr="007631D4" w:rsidRDefault="000823CD" w:rsidP="000823CD">
      <w:pPr>
        <w:jc w:val="both"/>
        <w:rPr>
          <w:rFonts w:ascii="Times New Roman" w:hAnsi="Times New Roman"/>
          <w:sz w:val="24"/>
          <w:szCs w:val="24"/>
        </w:rPr>
      </w:pPr>
      <w:r w:rsidRPr="007631D4">
        <w:rPr>
          <w:rFonts w:ascii="Times New Roman" w:hAnsi="Times New Roman"/>
          <w:sz w:val="24"/>
          <w:szCs w:val="24"/>
        </w:rPr>
        <w:t>6)</w:t>
      </w:r>
      <w:r w:rsidRPr="007631D4">
        <w:rPr>
          <w:rFonts w:ascii="Times New Roman" w:hAnsi="Times New Roman"/>
          <w:iCs/>
          <w:sz w:val="24"/>
          <w:szCs w:val="24"/>
        </w:rPr>
        <w:t xml:space="preserve"> принятия решения об объявлении забастовки. Выборы органа, возглавляющего забастовку.</w:t>
      </w:r>
    </w:p>
    <w:p w:rsidR="008236B5" w:rsidRDefault="001F5EAC"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5.5</w:t>
      </w:r>
      <w:r w:rsidR="00753838">
        <w:rPr>
          <w:rFonts w:ascii="Times New Roman" w:hAnsi="Times New Roman"/>
          <w:sz w:val="24"/>
          <w:szCs w:val="24"/>
        </w:rPr>
        <w:t xml:space="preserve">. </w:t>
      </w:r>
      <w:r w:rsidR="00B51A3C" w:rsidRPr="007631D4">
        <w:rPr>
          <w:rFonts w:ascii="Times New Roman CYR" w:hAnsi="Times New Roman CYR" w:cs="Times New Roman CYR"/>
          <w:sz w:val="24"/>
          <w:szCs w:val="24"/>
        </w:rPr>
        <w:t>Управляющий Совет</w:t>
      </w:r>
      <w:r w:rsidR="00B51A3C">
        <w:rPr>
          <w:rFonts w:ascii="Times New Roman CYR" w:hAnsi="Times New Roman CYR" w:cs="Times New Roman CYR"/>
          <w:sz w:val="24"/>
          <w:szCs w:val="24"/>
        </w:rPr>
        <w:t xml:space="preserve"> </w:t>
      </w:r>
      <w:r w:rsidR="008236B5">
        <w:rPr>
          <w:rFonts w:ascii="Times New Roman CYR" w:hAnsi="Times New Roman CYR" w:cs="Times New Roman CYR"/>
          <w:sz w:val="24"/>
          <w:szCs w:val="24"/>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w:t>
      </w:r>
      <w:r w:rsidR="00B51A3C">
        <w:rPr>
          <w:rFonts w:ascii="Times New Roman CYR" w:hAnsi="Times New Roman CYR" w:cs="Times New Roman CYR"/>
          <w:sz w:val="24"/>
          <w:szCs w:val="24"/>
        </w:rPr>
        <w:t>ункционирования и развития Учреждения</w:t>
      </w:r>
      <w:r w:rsidR="008236B5">
        <w:rPr>
          <w:rFonts w:ascii="Times New Roman CYR" w:hAnsi="Times New Roman CYR" w:cs="Times New Roman CYR"/>
          <w:sz w:val="24"/>
          <w:szCs w:val="24"/>
        </w:rPr>
        <w:t>,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w:t>
      </w:r>
      <w:r w:rsidR="00B51A3C">
        <w:rPr>
          <w:rFonts w:ascii="Times New Roman CYR" w:hAnsi="Times New Roman CYR" w:cs="Times New Roman CYR"/>
          <w:sz w:val="24"/>
          <w:szCs w:val="24"/>
        </w:rPr>
        <w:t>едставителей) и работников Учреждения</w:t>
      </w:r>
      <w:r w:rsidR="008236B5">
        <w:rPr>
          <w:rFonts w:ascii="Times New Roman CYR" w:hAnsi="Times New Roman CYR" w:cs="Times New Roman CYR"/>
          <w:sz w:val="24"/>
          <w:szCs w:val="24"/>
        </w:rPr>
        <w:t xml:space="preserve">. </w:t>
      </w:r>
    </w:p>
    <w:p w:rsidR="008236B5" w:rsidRPr="007631D4" w:rsidRDefault="008236B5">
      <w:pPr>
        <w:widowControl w:val="0"/>
        <w:autoSpaceDE w:val="0"/>
        <w:autoSpaceDN w:val="0"/>
        <w:adjustRightInd w:val="0"/>
        <w:spacing w:after="0"/>
        <w:ind w:firstLine="426"/>
        <w:jc w:val="both"/>
        <w:rPr>
          <w:rFonts w:ascii="Times New Roman" w:hAnsi="Times New Roman"/>
          <w:sz w:val="24"/>
          <w:szCs w:val="24"/>
        </w:rPr>
      </w:pPr>
      <w:r w:rsidRPr="007631D4">
        <w:rPr>
          <w:rFonts w:ascii="Times New Roman" w:hAnsi="Times New Roman"/>
          <w:sz w:val="24"/>
          <w:szCs w:val="24"/>
        </w:rPr>
        <w:t>К компе</w:t>
      </w:r>
      <w:r w:rsidR="000823CD" w:rsidRPr="007631D4">
        <w:rPr>
          <w:rFonts w:ascii="Times New Roman" w:hAnsi="Times New Roman"/>
          <w:sz w:val="24"/>
          <w:szCs w:val="24"/>
        </w:rPr>
        <w:t>тенции Управляющего Совета Учреждения</w:t>
      </w:r>
      <w:r w:rsidRPr="007631D4">
        <w:rPr>
          <w:rFonts w:ascii="Times New Roman" w:hAnsi="Times New Roman"/>
          <w:sz w:val="24"/>
          <w:szCs w:val="24"/>
        </w:rPr>
        <w:t xml:space="preserve"> относится: </w:t>
      </w:r>
    </w:p>
    <w:p w:rsidR="006925EE" w:rsidRPr="007631D4" w:rsidRDefault="006925EE" w:rsidP="006925EE">
      <w:pPr>
        <w:numPr>
          <w:ilvl w:val="0"/>
          <w:numId w:val="15"/>
        </w:numPr>
        <w:tabs>
          <w:tab w:val="left" w:pos="0"/>
        </w:tabs>
        <w:suppressAutoHyphens/>
        <w:spacing w:after="0" w:line="240" w:lineRule="auto"/>
        <w:jc w:val="both"/>
        <w:rPr>
          <w:rFonts w:ascii="Times New Roman" w:hAnsi="Times New Roman"/>
          <w:iCs/>
          <w:sz w:val="24"/>
          <w:szCs w:val="24"/>
        </w:rPr>
      </w:pPr>
      <w:r w:rsidRPr="007631D4">
        <w:rPr>
          <w:rFonts w:ascii="Times New Roman" w:hAnsi="Times New Roman"/>
          <w:iCs/>
          <w:sz w:val="24"/>
          <w:szCs w:val="24"/>
        </w:rPr>
        <w:t>утверждение программы раз</w:t>
      </w:r>
      <w:r w:rsidRPr="007631D4">
        <w:rPr>
          <w:rFonts w:ascii="Times New Roman" w:hAnsi="Times New Roman"/>
          <w:sz w:val="24"/>
          <w:szCs w:val="24"/>
        </w:rPr>
        <w:t>вития</w:t>
      </w:r>
      <w:r w:rsidRPr="007631D4">
        <w:rPr>
          <w:rFonts w:ascii="Times New Roman" w:hAnsi="Times New Roman"/>
          <w:iCs/>
          <w:sz w:val="24"/>
          <w:szCs w:val="24"/>
        </w:rPr>
        <w:t xml:space="preserve"> Учреждения;</w:t>
      </w:r>
    </w:p>
    <w:p w:rsidR="006925EE" w:rsidRPr="007631D4" w:rsidRDefault="006925EE" w:rsidP="006925EE">
      <w:pPr>
        <w:numPr>
          <w:ilvl w:val="0"/>
          <w:numId w:val="15"/>
        </w:numPr>
        <w:tabs>
          <w:tab w:val="left" w:pos="0"/>
        </w:tabs>
        <w:suppressAutoHyphens/>
        <w:spacing w:after="0" w:line="240" w:lineRule="auto"/>
        <w:jc w:val="both"/>
        <w:rPr>
          <w:rFonts w:ascii="Times New Roman" w:hAnsi="Times New Roman"/>
          <w:iCs/>
          <w:sz w:val="24"/>
          <w:szCs w:val="24"/>
        </w:rPr>
      </w:pPr>
      <w:r w:rsidRPr="007631D4">
        <w:rPr>
          <w:rFonts w:ascii="Times New Roman" w:hAnsi="Times New Roman"/>
          <w:iCs/>
          <w:sz w:val="24"/>
          <w:szCs w:val="24"/>
        </w:rPr>
        <w:t>утверждение локальных  актов об органах самоуправления в Учреждении;</w:t>
      </w:r>
    </w:p>
    <w:p w:rsidR="006925EE" w:rsidRPr="007631D4" w:rsidRDefault="006925EE" w:rsidP="006925EE">
      <w:pPr>
        <w:numPr>
          <w:ilvl w:val="0"/>
          <w:numId w:val="15"/>
        </w:numPr>
        <w:tabs>
          <w:tab w:val="left" w:pos="0"/>
        </w:tabs>
        <w:suppressAutoHyphens/>
        <w:spacing w:after="0" w:line="240" w:lineRule="auto"/>
        <w:jc w:val="both"/>
        <w:rPr>
          <w:rFonts w:ascii="Times New Roman" w:hAnsi="Times New Roman"/>
          <w:iCs/>
          <w:sz w:val="24"/>
          <w:szCs w:val="24"/>
        </w:rPr>
      </w:pPr>
      <w:r w:rsidRPr="007631D4">
        <w:rPr>
          <w:rFonts w:ascii="Times New Roman" w:hAnsi="Times New Roman"/>
          <w:iCs/>
          <w:sz w:val="24"/>
          <w:szCs w:val="24"/>
        </w:rPr>
        <w:t>решение вопросов укрепления материально-технической базы школы;</w:t>
      </w:r>
    </w:p>
    <w:p w:rsidR="0096532B" w:rsidRPr="00481844" w:rsidRDefault="000106E8" w:rsidP="000106E8">
      <w:pPr>
        <w:numPr>
          <w:ilvl w:val="0"/>
          <w:numId w:val="15"/>
        </w:numPr>
        <w:tabs>
          <w:tab w:val="left" w:pos="0"/>
        </w:tabs>
        <w:suppressAutoHyphens/>
        <w:spacing w:after="0" w:line="240" w:lineRule="auto"/>
        <w:jc w:val="both"/>
        <w:rPr>
          <w:rFonts w:ascii="Times New Roman" w:hAnsi="Times New Roman"/>
          <w:iCs/>
          <w:sz w:val="24"/>
          <w:szCs w:val="24"/>
        </w:rPr>
      </w:pPr>
      <w:r w:rsidRPr="00481844">
        <w:rPr>
          <w:rFonts w:ascii="Times New Roman" w:hAnsi="Times New Roman"/>
          <w:iCs/>
          <w:sz w:val="24"/>
          <w:szCs w:val="24"/>
        </w:rPr>
        <w:t xml:space="preserve"> согласование отчётов о расходовании средств Учреждения.</w:t>
      </w:r>
    </w:p>
    <w:p w:rsidR="006925EE" w:rsidRPr="00CE4B5E" w:rsidRDefault="006925EE" w:rsidP="0096532B">
      <w:pPr>
        <w:tabs>
          <w:tab w:val="left" w:pos="0"/>
        </w:tabs>
        <w:suppressAutoHyphens/>
        <w:spacing w:after="0" w:line="240" w:lineRule="auto"/>
        <w:ind w:left="720"/>
        <w:jc w:val="both"/>
        <w:rPr>
          <w:rFonts w:ascii="Times New Roman" w:hAnsi="Times New Roman"/>
          <w:b/>
          <w:i/>
          <w:iCs/>
          <w:sz w:val="24"/>
          <w:szCs w:val="24"/>
        </w:rPr>
      </w:pP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sidRPr="006925EE">
        <w:rPr>
          <w:rFonts w:ascii="Times New Roman" w:hAnsi="Times New Roman"/>
          <w:sz w:val="24"/>
          <w:szCs w:val="24"/>
        </w:rPr>
        <w:t>Управляющий Совет формируется с использованием</w:t>
      </w:r>
      <w:r>
        <w:rPr>
          <w:rFonts w:ascii="Times New Roman CYR" w:hAnsi="Times New Roman CYR" w:cs="Times New Roman CYR"/>
          <w:sz w:val="24"/>
          <w:szCs w:val="24"/>
        </w:rPr>
        <w:t xml:space="preserve">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 представители от педагогических работнико</w:t>
      </w:r>
      <w:r w:rsidR="00892C7F">
        <w:rPr>
          <w:rFonts w:ascii="Times New Roman CYR" w:hAnsi="Times New Roman CYR" w:cs="Times New Roman CYR"/>
          <w:sz w:val="24"/>
          <w:szCs w:val="24"/>
        </w:rPr>
        <w:t>в Учреждения</w:t>
      </w:r>
      <w:r>
        <w:rPr>
          <w:rFonts w:ascii="Times New Roman CYR" w:hAnsi="Times New Roman CYR" w:cs="Times New Roman CYR"/>
          <w:sz w:val="24"/>
          <w:szCs w:val="24"/>
        </w:rPr>
        <w:t xml:space="preserve">, </w:t>
      </w:r>
      <w:r w:rsidRPr="0096532B">
        <w:rPr>
          <w:rFonts w:ascii="Times New Roman CYR" w:hAnsi="Times New Roman CYR" w:cs="Times New Roman CYR"/>
          <w:sz w:val="24"/>
          <w:szCs w:val="24"/>
        </w:rPr>
        <w:t xml:space="preserve">представители </w:t>
      </w:r>
      <w:r w:rsidR="0096532B" w:rsidRPr="0096532B">
        <w:rPr>
          <w:rFonts w:ascii="Times New Roman CYR" w:hAnsi="Times New Roman CYR" w:cs="Times New Roman CYR"/>
          <w:sz w:val="24"/>
          <w:szCs w:val="24"/>
        </w:rPr>
        <w:t xml:space="preserve">от обучающихся </w:t>
      </w:r>
      <w:r w:rsidR="00510D51">
        <w:rPr>
          <w:rFonts w:ascii="Times New Roman CYR" w:hAnsi="Times New Roman CYR" w:cs="Times New Roman CYR"/>
          <w:sz w:val="24"/>
          <w:szCs w:val="24"/>
        </w:rPr>
        <w:t>основно</w:t>
      </w:r>
      <w:r w:rsidR="0096532B" w:rsidRPr="0096532B">
        <w:rPr>
          <w:rFonts w:ascii="Times New Roman CYR" w:hAnsi="Times New Roman CYR" w:cs="Times New Roman CYR"/>
          <w:sz w:val="24"/>
          <w:szCs w:val="24"/>
        </w:rPr>
        <w:t>го</w:t>
      </w:r>
      <w:r w:rsidRPr="0096532B">
        <w:rPr>
          <w:rFonts w:ascii="Times New Roman CYR" w:hAnsi="Times New Roman CYR" w:cs="Times New Roman CYR"/>
          <w:sz w:val="24"/>
          <w:szCs w:val="24"/>
        </w:rPr>
        <w:t xml:space="preserve"> общего</w:t>
      </w:r>
      <w:r>
        <w:rPr>
          <w:rFonts w:ascii="Times New Roman CYR" w:hAnsi="Times New Roman CYR" w:cs="Times New Roman CYR"/>
          <w:sz w:val="24"/>
          <w:szCs w:val="24"/>
        </w:rPr>
        <w:t xml:space="preserve"> образования </w:t>
      </w:r>
      <w:r w:rsidR="00510D51">
        <w:rPr>
          <w:rFonts w:ascii="Times New Roman CYR" w:hAnsi="Times New Roman CYR" w:cs="Times New Roman CYR"/>
          <w:sz w:val="24"/>
          <w:szCs w:val="24"/>
        </w:rPr>
        <w:t>.</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Педагогические работники в Управляющий Совет избираютс</w:t>
      </w:r>
      <w:r w:rsidR="00F63C92">
        <w:rPr>
          <w:rFonts w:ascii="Times New Roman CYR" w:hAnsi="Times New Roman CYR" w:cs="Times New Roman CYR"/>
          <w:sz w:val="24"/>
          <w:szCs w:val="24"/>
        </w:rPr>
        <w:t>я на педагогическом совете Учреждения</w:t>
      </w:r>
      <w:r>
        <w:rPr>
          <w:rFonts w:ascii="Times New Roman CYR" w:hAnsi="Times New Roman CYR" w:cs="Times New Roman CYR"/>
          <w:sz w:val="24"/>
          <w:szCs w:val="24"/>
        </w:rPr>
        <w:t xml:space="preserve"> открытым голосованием.</w:t>
      </w:r>
    </w:p>
    <w:p w:rsidR="008236B5" w:rsidRDefault="008236B5" w:rsidP="00D238A0">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Представители родителей избираются в Управляющий Совет на классных родительских собраниях  открытым голосованием.</w:t>
      </w:r>
    </w:p>
    <w:p w:rsidR="00892C7F" w:rsidRPr="00F63C92" w:rsidRDefault="00892C7F" w:rsidP="00D238A0">
      <w:pPr>
        <w:widowControl w:val="0"/>
        <w:autoSpaceDE w:val="0"/>
        <w:autoSpaceDN w:val="0"/>
        <w:adjustRightInd w:val="0"/>
        <w:spacing w:after="0"/>
        <w:ind w:firstLine="426"/>
        <w:jc w:val="both"/>
        <w:rPr>
          <w:rFonts w:ascii="Times New Roman CYR" w:hAnsi="Times New Roman CYR" w:cs="Times New Roman CYR"/>
          <w:b/>
          <w:sz w:val="24"/>
          <w:szCs w:val="24"/>
        </w:rPr>
      </w:pPr>
      <w:r>
        <w:rPr>
          <w:rFonts w:ascii="Times New Roman CYR" w:hAnsi="Times New Roman CYR" w:cs="Times New Roman CYR"/>
          <w:sz w:val="24"/>
          <w:szCs w:val="24"/>
        </w:rPr>
        <w:t xml:space="preserve">Представители обучающихся  </w:t>
      </w:r>
      <w:r w:rsidR="007D3878">
        <w:rPr>
          <w:rFonts w:ascii="Times New Roman CYR" w:hAnsi="Times New Roman CYR" w:cs="Times New Roman CYR"/>
          <w:sz w:val="24"/>
          <w:szCs w:val="24"/>
        </w:rPr>
        <w:t xml:space="preserve">8 - </w:t>
      </w:r>
      <w:r w:rsidR="00510D51">
        <w:rPr>
          <w:rFonts w:ascii="Times New Roman CYR" w:hAnsi="Times New Roman CYR" w:cs="Times New Roman CYR"/>
          <w:sz w:val="24"/>
          <w:szCs w:val="24"/>
        </w:rPr>
        <w:t>9</w:t>
      </w:r>
      <w:r>
        <w:rPr>
          <w:rFonts w:ascii="Times New Roman CYR" w:hAnsi="Times New Roman CYR" w:cs="Times New Roman CYR"/>
          <w:sz w:val="24"/>
          <w:szCs w:val="24"/>
        </w:rPr>
        <w:t xml:space="preserve"> класс</w:t>
      </w:r>
      <w:r w:rsidR="007D3878">
        <w:rPr>
          <w:rFonts w:ascii="Times New Roman CYR" w:hAnsi="Times New Roman CYR" w:cs="Times New Roman CYR"/>
          <w:sz w:val="24"/>
          <w:szCs w:val="24"/>
        </w:rPr>
        <w:t>ов</w:t>
      </w:r>
      <w:r>
        <w:rPr>
          <w:rFonts w:ascii="Times New Roman CYR" w:hAnsi="Times New Roman CYR" w:cs="Times New Roman CYR"/>
          <w:sz w:val="24"/>
          <w:szCs w:val="24"/>
        </w:rPr>
        <w:t xml:space="preserve"> избираются путем тайного голосования на классн</w:t>
      </w:r>
      <w:r w:rsidR="00510D51">
        <w:rPr>
          <w:rFonts w:ascii="Times New Roman CYR" w:hAnsi="Times New Roman CYR" w:cs="Times New Roman CYR"/>
          <w:sz w:val="24"/>
          <w:szCs w:val="24"/>
        </w:rPr>
        <w:t>ом</w:t>
      </w:r>
      <w:r>
        <w:rPr>
          <w:rFonts w:ascii="Times New Roman CYR" w:hAnsi="Times New Roman CYR" w:cs="Times New Roman CYR"/>
          <w:sz w:val="24"/>
          <w:szCs w:val="24"/>
        </w:rPr>
        <w:t xml:space="preserve"> собрани</w:t>
      </w:r>
      <w:r w:rsidR="00510D51">
        <w:rPr>
          <w:rFonts w:ascii="Times New Roman CYR" w:hAnsi="Times New Roman CYR" w:cs="Times New Roman CYR"/>
          <w:sz w:val="24"/>
          <w:szCs w:val="24"/>
        </w:rPr>
        <w:t>и</w:t>
      </w:r>
      <w:r>
        <w:rPr>
          <w:rFonts w:ascii="Times New Roman CYR" w:hAnsi="Times New Roman CYR" w:cs="Times New Roman CYR"/>
          <w:sz w:val="24"/>
          <w:szCs w:val="24"/>
        </w:rPr>
        <w:t>.</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В состав Управляющего Совета вх</w:t>
      </w:r>
      <w:r w:rsidR="00F63C92">
        <w:rPr>
          <w:rFonts w:ascii="Times New Roman CYR" w:hAnsi="Times New Roman CYR" w:cs="Times New Roman CYR"/>
          <w:sz w:val="24"/>
          <w:szCs w:val="24"/>
        </w:rPr>
        <w:t>одит по должности директор Учреждения</w:t>
      </w:r>
      <w:r>
        <w:rPr>
          <w:rFonts w:ascii="Times New Roman CYR" w:hAnsi="Times New Roman CYR" w:cs="Times New Roman CYR"/>
          <w:sz w:val="24"/>
          <w:szCs w:val="24"/>
        </w:rPr>
        <w:t xml:space="preserve">, а также назначенный представитель Учредителя. </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В состав Управляющего Совета кооптируются по решению последнего представ</w:t>
      </w:r>
      <w:r w:rsidR="00F63C92">
        <w:rPr>
          <w:rFonts w:ascii="Times New Roman CYR" w:hAnsi="Times New Roman CYR" w:cs="Times New Roman CYR"/>
          <w:sz w:val="24"/>
          <w:szCs w:val="24"/>
        </w:rPr>
        <w:t xml:space="preserve">ители местной общественности, </w:t>
      </w:r>
      <w:r>
        <w:rPr>
          <w:rFonts w:ascii="Times New Roman CYR" w:hAnsi="Times New Roman CYR" w:cs="Times New Roman CYR"/>
          <w:sz w:val="24"/>
          <w:szCs w:val="24"/>
        </w:rPr>
        <w:t xml:space="preserve"> из числа лиц, заинтересованных в успешном ф</w:t>
      </w:r>
      <w:r w:rsidR="00F63C92">
        <w:rPr>
          <w:rFonts w:ascii="Times New Roman CYR" w:hAnsi="Times New Roman CYR" w:cs="Times New Roman CYR"/>
          <w:sz w:val="24"/>
          <w:szCs w:val="24"/>
        </w:rPr>
        <w:t>ункционировании и развитии Учреждения</w:t>
      </w:r>
      <w:r>
        <w:rPr>
          <w:rFonts w:ascii="Times New Roman CYR" w:hAnsi="Times New Roman CYR" w:cs="Times New Roman CYR"/>
          <w:sz w:val="24"/>
          <w:szCs w:val="24"/>
        </w:rPr>
        <w:t xml:space="preserve"> и которые могут ока</w:t>
      </w:r>
      <w:r w:rsidR="00F63C92">
        <w:rPr>
          <w:rFonts w:ascii="Times New Roman CYR" w:hAnsi="Times New Roman CYR" w:cs="Times New Roman CYR"/>
          <w:sz w:val="24"/>
          <w:szCs w:val="24"/>
        </w:rPr>
        <w:t>зывать реальное содействие Учреждению</w:t>
      </w:r>
      <w:r w:rsidR="004E61E4">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4E61E4">
        <w:rPr>
          <w:rFonts w:ascii="Times New Roman CYR" w:hAnsi="Times New Roman CYR" w:cs="Times New Roman CYR"/>
          <w:sz w:val="24"/>
          <w:szCs w:val="24"/>
        </w:rPr>
        <w:t xml:space="preserve">Управляющий Совет избирается в количестве </w:t>
      </w:r>
      <w:r>
        <w:rPr>
          <w:rFonts w:ascii="Times New Roman CYR" w:hAnsi="Times New Roman CYR" w:cs="Times New Roman CYR"/>
          <w:sz w:val="24"/>
          <w:szCs w:val="24"/>
        </w:rPr>
        <w:t xml:space="preserve"> – </w:t>
      </w:r>
      <w:r w:rsidR="005F00F1">
        <w:rPr>
          <w:rFonts w:ascii="Times New Roman CYR" w:hAnsi="Times New Roman CYR" w:cs="Times New Roman CYR"/>
          <w:sz w:val="24"/>
          <w:szCs w:val="24"/>
        </w:rPr>
        <w:t>от 7 до</w:t>
      </w:r>
      <w:r w:rsidR="00892C7F">
        <w:rPr>
          <w:rFonts w:ascii="Times New Roman CYR" w:hAnsi="Times New Roman CYR" w:cs="Times New Roman CYR"/>
          <w:b/>
          <w:sz w:val="24"/>
          <w:szCs w:val="24"/>
        </w:rPr>
        <w:t xml:space="preserve"> </w:t>
      </w:r>
      <w:r w:rsidR="00892C7F" w:rsidRPr="007631D4">
        <w:rPr>
          <w:rFonts w:ascii="Times New Roman CYR" w:hAnsi="Times New Roman CYR" w:cs="Times New Roman CYR"/>
          <w:sz w:val="24"/>
          <w:szCs w:val="24"/>
        </w:rPr>
        <w:t xml:space="preserve">11 </w:t>
      </w:r>
      <w:r w:rsidRPr="007631D4">
        <w:rPr>
          <w:rFonts w:ascii="Times New Roman CYR" w:hAnsi="Times New Roman CYR" w:cs="Times New Roman CYR"/>
          <w:sz w:val="24"/>
          <w:szCs w:val="24"/>
        </w:rPr>
        <w:t>человек</w:t>
      </w:r>
      <w:r w:rsidR="004E61E4">
        <w:rPr>
          <w:rFonts w:ascii="Times New Roman CYR" w:hAnsi="Times New Roman CYR" w:cs="Times New Roman CYR"/>
          <w:sz w:val="24"/>
          <w:szCs w:val="24"/>
        </w:rPr>
        <w:t xml:space="preserve"> сроком на 2 года.</w:t>
      </w:r>
      <w:r w:rsidR="004E61E4">
        <w:rPr>
          <w:rFonts w:ascii="Times New Roman CYR" w:hAnsi="Times New Roman CYR" w:cs="Times New Roman CYR"/>
          <w:b/>
          <w:sz w:val="24"/>
          <w:szCs w:val="24"/>
        </w:rPr>
        <w:t xml:space="preserve"> </w:t>
      </w:r>
      <w:r>
        <w:rPr>
          <w:rFonts w:ascii="Times New Roman CYR" w:hAnsi="Times New Roman CYR" w:cs="Times New Roman CYR"/>
          <w:sz w:val="24"/>
          <w:szCs w:val="24"/>
        </w:rPr>
        <w:t xml:space="preserve"> Члены </w:t>
      </w:r>
      <w:r>
        <w:rPr>
          <w:rFonts w:ascii="Times New Roman CYR" w:hAnsi="Times New Roman CYR" w:cs="Times New Roman CYR"/>
          <w:sz w:val="24"/>
          <w:szCs w:val="24"/>
        </w:rPr>
        <w:lastRenderedPageBreak/>
        <w:t xml:space="preserve">Управляющего Совета работают на общественных началах. </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Заседания Управляющего Совета проводятся по мере необходимости, но не реже одного раза в шесть месяцев, а также по инициативе Председател</w:t>
      </w:r>
      <w:r w:rsidR="00D238A0">
        <w:rPr>
          <w:rFonts w:ascii="Times New Roman CYR" w:hAnsi="Times New Roman CYR" w:cs="Times New Roman CYR"/>
          <w:sz w:val="24"/>
          <w:szCs w:val="24"/>
        </w:rPr>
        <w:t>я, по требованию директора Учреждения</w:t>
      </w:r>
      <w:r>
        <w:rPr>
          <w:rFonts w:ascii="Times New Roman CYR" w:hAnsi="Times New Roman CYR" w:cs="Times New Roman CYR"/>
          <w:sz w:val="24"/>
          <w:szCs w:val="24"/>
        </w:rPr>
        <w:t xml:space="preserve">, представителя Учредителя, по заявлению членов Управляющего Совета, </w:t>
      </w:r>
      <w:r w:rsidR="00822B63">
        <w:rPr>
          <w:rFonts w:ascii="Times New Roman CYR" w:hAnsi="Times New Roman CYR" w:cs="Times New Roman CYR"/>
          <w:sz w:val="24"/>
          <w:szCs w:val="24"/>
        </w:rPr>
        <w:t>подписанному не менее,</w:t>
      </w:r>
      <w:r>
        <w:rPr>
          <w:rFonts w:ascii="Times New Roman CYR" w:hAnsi="Times New Roman CYR" w:cs="Times New Roman CYR"/>
          <w:sz w:val="24"/>
          <w:szCs w:val="24"/>
        </w:rPr>
        <w:t xml:space="preserve"> чем одной четвертой частью членов от списочного состава Управляющего Совета. </w:t>
      </w:r>
    </w:p>
    <w:p w:rsidR="008236B5" w:rsidRDefault="008236B5" w:rsidP="006925EE">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Заседания Управляющего Совета считаются правомочными, если присутствовало не менее половины его членов. Решения Управляющего Сове</w:t>
      </w:r>
      <w:r w:rsidR="006925EE">
        <w:rPr>
          <w:rFonts w:ascii="Times New Roman CYR" w:hAnsi="Times New Roman CYR" w:cs="Times New Roman CYR"/>
          <w:sz w:val="24"/>
          <w:szCs w:val="24"/>
        </w:rPr>
        <w:t xml:space="preserve">та принимаются </w:t>
      </w:r>
      <w:r>
        <w:rPr>
          <w:rFonts w:ascii="Times New Roman CYR" w:hAnsi="Times New Roman CYR" w:cs="Times New Roman CYR"/>
          <w:sz w:val="24"/>
          <w:szCs w:val="24"/>
        </w:rPr>
        <w:t xml:space="preserve"> простым большинством голосов от числа присутствующих на заседании членов и оформляются в виде решений. </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Решения и протоколы заседаний Управляющего Совета вкл</w:t>
      </w:r>
      <w:r w:rsidR="00D238A0">
        <w:rPr>
          <w:rFonts w:ascii="Times New Roman CYR" w:hAnsi="Times New Roman CYR" w:cs="Times New Roman CYR"/>
          <w:sz w:val="24"/>
          <w:szCs w:val="24"/>
        </w:rPr>
        <w:t xml:space="preserve">ючаются в номенклатуру дел </w:t>
      </w:r>
      <w:r>
        <w:rPr>
          <w:rFonts w:ascii="Times New Roman CYR" w:hAnsi="Times New Roman CYR" w:cs="Times New Roman CYR"/>
          <w:sz w:val="24"/>
          <w:szCs w:val="24"/>
        </w:rPr>
        <w:t xml:space="preserve"> и доступны для ознакомления всем участникам образова</w:t>
      </w:r>
      <w:r w:rsidR="00D238A0">
        <w:rPr>
          <w:rFonts w:ascii="Times New Roman CYR" w:hAnsi="Times New Roman CYR" w:cs="Times New Roman CYR"/>
          <w:sz w:val="24"/>
          <w:szCs w:val="24"/>
        </w:rPr>
        <w:t>тельного процесса Учреждения</w:t>
      </w:r>
      <w:r>
        <w:rPr>
          <w:rFonts w:ascii="Times New Roman CYR" w:hAnsi="Times New Roman CYR" w:cs="Times New Roman CYR"/>
          <w:sz w:val="24"/>
          <w:szCs w:val="24"/>
        </w:rPr>
        <w:t xml:space="preserve">. </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w:t>
      </w:r>
      <w:r w:rsidR="00D238A0">
        <w:rPr>
          <w:rFonts w:ascii="Times New Roman CYR" w:hAnsi="Times New Roman CYR" w:cs="Times New Roman CYR"/>
          <w:sz w:val="24"/>
          <w:szCs w:val="24"/>
        </w:rPr>
        <w:t>а возлагается на директора Учреждения</w:t>
      </w:r>
      <w:r>
        <w:rPr>
          <w:rFonts w:ascii="Times New Roman CYR" w:hAnsi="Times New Roman CYR" w:cs="Times New Roman CYR"/>
          <w:sz w:val="24"/>
          <w:szCs w:val="24"/>
        </w:rPr>
        <w:t>.</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w:t>
      </w:r>
      <w:r w:rsidRPr="00796C2F">
        <w:rPr>
          <w:rFonts w:ascii="Times New Roman" w:hAnsi="Times New Roman"/>
          <w:sz w:val="24"/>
          <w:szCs w:val="24"/>
        </w:rPr>
        <w:t>«</w:t>
      </w:r>
      <w:r>
        <w:rPr>
          <w:rFonts w:ascii="Times New Roman CYR" w:hAnsi="Times New Roman CYR" w:cs="Times New Roman CYR"/>
          <w:sz w:val="24"/>
          <w:szCs w:val="24"/>
        </w:rPr>
        <w:t>Об Управляющем Совете</w:t>
      </w:r>
      <w:r w:rsidRPr="00796C2F">
        <w:rPr>
          <w:rFonts w:ascii="Times New Roman" w:hAnsi="Times New Roman"/>
          <w:sz w:val="24"/>
          <w:szCs w:val="24"/>
        </w:rPr>
        <w:t xml:space="preserve">», </w:t>
      </w:r>
      <w:r>
        <w:rPr>
          <w:rFonts w:ascii="Times New Roman CYR" w:hAnsi="Times New Roman CYR" w:cs="Times New Roman CYR"/>
          <w:sz w:val="24"/>
          <w:szCs w:val="24"/>
        </w:rPr>
        <w:t xml:space="preserve">утверждаемом Управляющим Советом. </w:t>
      </w:r>
    </w:p>
    <w:p w:rsidR="00481844" w:rsidRDefault="00481844">
      <w:pPr>
        <w:widowControl w:val="0"/>
        <w:autoSpaceDE w:val="0"/>
        <w:autoSpaceDN w:val="0"/>
        <w:adjustRightInd w:val="0"/>
        <w:spacing w:after="0"/>
        <w:ind w:firstLine="426"/>
        <w:jc w:val="both"/>
        <w:rPr>
          <w:rFonts w:ascii="Times New Roman CYR" w:hAnsi="Times New Roman CYR" w:cs="Times New Roman CYR"/>
          <w:sz w:val="24"/>
          <w:szCs w:val="24"/>
        </w:rPr>
      </w:pPr>
    </w:p>
    <w:p w:rsidR="008236B5" w:rsidRDefault="001F5EAC" w:rsidP="00F416DA">
      <w:pPr>
        <w:widowControl w:val="0"/>
        <w:autoSpaceDE w:val="0"/>
        <w:autoSpaceDN w:val="0"/>
        <w:adjustRightInd w:val="0"/>
        <w:spacing w:after="0"/>
        <w:ind w:firstLine="720"/>
        <w:jc w:val="both"/>
        <w:rPr>
          <w:rFonts w:ascii="Times New Roman CYR" w:hAnsi="Times New Roman CYR" w:cs="Times New Roman CYR"/>
          <w:sz w:val="24"/>
          <w:szCs w:val="24"/>
        </w:rPr>
      </w:pPr>
      <w:r>
        <w:rPr>
          <w:rFonts w:ascii="Times New Roman" w:hAnsi="Times New Roman"/>
          <w:sz w:val="24"/>
          <w:szCs w:val="24"/>
        </w:rPr>
        <w:t>5.6</w:t>
      </w:r>
      <w:r w:rsidR="008236B5" w:rsidRPr="00796C2F">
        <w:rPr>
          <w:rFonts w:ascii="Times New Roman" w:hAnsi="Times New Roman"/>
          <w:sz w:val="24"/>
          <w:szCs w:val="24"/>
        </w:rPr>
        <w:t xml:space="preserve">. </w:t>
      </w:r>
      <w:r w:rsidR="00D238A0" w:rsidRPr="007631D4">
        <w:rPr>
          <w:rFonts w:ascii="Times New Roman CYR" w:hAnsi="Times New Roman CYR" w:cs="Times New Roman CYR"/>
          <w:sz w:val="24"/>
          <w:szCs w:val="24"/>
        </w:rPr>
        <w:t>Педагогический совет</w:t>
      </w:r>
      <w:r w:rsidR="00D238A0">
        <w:rPr>
          <w:rFonts w:ascii="Times New Roman CYR" w:hAnsi="Times New Roman CYR" w:cs="Times New Roman CYR"/>
          <w:sz w:val="24"/>
          <w:szCs w:val="24"/>
        </w:rPr>
        <w:t xml:space="preserve"> </w:t>
      </w:r>
      <w:r w:rsidR="008236B5">
        <w:rPr>
          <w:rFonts w:ascii="Times New Roman CYR" w:hAnsi="Times New Roman CYR" w:cs="Times New Roman CYR"/>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w:t>
      </w:r>
      <w:r w:rsidR="00D238A0">
        <w:rPr>
          <w:rFonts w:ascii="Times New Roman CYR" w:hAnsi="Times New Roman CYR" w:cs="Times New Roman CYR"/>
          <w:sz w:val="24"/>
          <w:szCs w:val="24"/>
        </w:rPr>
        <w:t>е педагогические работники Учреждения</w:t>
      </w:r>
      <w:r w:rsidR="008236B5">
        <w:rPr>
          <w:rFonts w:ascii="Times New Roman CYR" w:hAnsi="Times New Roman CYR" w:cs="Times New Roman CYR"/>
          <w:sz w:val="24"/>
          <w:szCs w:val="24"/>
        </w:rPr>
        <w:t xml:space="preserve">, включая совместителей. </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Решения педагогического совета, принятые в соответствии с нормативно – правовыми актами, если они не</w:t>
      </w:r>
      <w:r w:rsidR="00CC6F07">
        <w:rPr>
          <w:rFonts w:ascii="Times New Roman CYR" w:hAnsi="Times New Roman CYR" w:cs="Times New Roman CYR"/>
          <w:sz w:val="24"/>
          <w:szCs w:val="24"/>
        </w:rPr>
        <w:t xml:space="preserve"> приостановлены директором</w:t>
      </w:r>
      <w:r>
        <w:rPr>
          <w:rFonts w:ascii="Times New Roman CYR" w:hAnsi="Times New Roman CYR" w:cs="Times New Roman CYR"/>
          <w:sz w:val="24"/>
          <w:szCs w:val="24"/>
        </w:rPr>
        <w:t>, являются обязательными для выполнения всеми членами педагогического коллектива. Председателем педагогическог</w:t>
      </w:r>
      <w:r w:rsidR="00CC6F07">
        <w:rPr>
          <w:rFonts w:ascii="Times New Roman CYR" w:hAnsi="Times New Roman CYR" w:cs="Times New Roman CYR"/>
          <w:sz w:val="24"/>
          <w:szCs w:val="24"/>
        </w:rPr>
        <w:t>о совета является директор Учреждения</w:t>
      </w:r>
      <w:r>
        <w:rPr>
          <w:rFonts w:ascii="Times New Roman CYR" w:hAnsi="Times New Roman CYR" w:cs="Times New Roman CYR"/>
          <w:sz w:val="24"/>
          <w:szCs w:val="24"/>
        </w:rPr>
        <w:t>. Организацию выполнения решений педагогического совета ос</w:t>
      </w:r>
      <w:r w:rsidR="00CC6F07">
        <w:rPr>
          <w:rFonts w:ascii="Times New Roman CYR" w:hAnsi="Times New Roman CYR" w:cs="Times New Roman CYR"/>
          <w:sz w:val="24"/>
          <w:szCs w:val="24"/>
        </w:rPr>
        <w:t>уществляет директор ш</w:t>
      </w:r>
      <w:r>
        <w:rPr>
          <w:rFonts w:ascii="Times New Roman CYR" w:hAnsi="Times New Roman CYR" w:cs="Times New Roman CYR"/>
          <w:sz w:val="24"/>
          <w:szCs w:val="24"/>
        </w:rPr>
        <w:t xml:space="preserve">колы и ответственные лица, указанные в решении. </w:t>
      </w:r>
    </w:p>
    <w:p w:rsidR="008236B5" w:rsidRDefault="00CC6F07">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Педагогический совет </w:t>
      </w:r>
      <w:r w:rsidR="008236B5">
        <w:rPr>
          <w:rFonts w:ascii="Times New Roman CYR" w:hAnsi="Times New Roman CYR" w:cs="Times New Roman CYR"/>
          <w:sz w:val="24"/>
          <w:szCs w:val="24"/>
        </w:rPr>
        <w:t xml:space="preserve">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w:t>
      </w:r>
      <w:r>
        <w:rPr>
          <w:rFonts w:ascii="Times New Roman CYR" w:hAnsi="Times New Roman CYR" w:cs="Times New Roman CYR"/>
          <w:sz w:val="24"/>
          <w:szCs w:val="24"/>
        </w:rPr>
        <w:t>агогических работников</w:t>
      </w:r>
      <w:r w:rsidR="008236B5">
        <w:rPr>
          <w:rFonts w:ascii="Times New Roman CYR" w:hAnsi="Times New Roman CYR" w:cs="Times New Roman CYR"/>
          <w:sz w:val="24"/>
          <w:szCs w:val="24"/>
        </w:rPr>
        <w:t>. Ход педагогических советов и решение оформляется протоко</w:t>
      </w:r>
      <w:r>
        <w:rPr>
          <w:rFonts w:ascii="Times New Roman CYR" w:hAnsi="Times New Roman CYR" w:cs="Times New Roman CYR"/>
          <w:sz w:val="24"/>
          <w:szCs w:val="24"/>
        </w:rPr>
        <w:t>лами. Протоколы хранятся в Учреждении</w:t>
      </w:r>
      <w:r w:rsidR="008236B5">
        <w:rPr>
          <w:rFonts w:ascii="Times New Roman CYR" w:hAnsi="Times New Roman CYR" w:cs="Times New Roman CYR"/>
          <w:sz w:val="24"/>
          <w:szCs w:val="24"/>
        </w:rPr>
        <w:t xml:space="preserve"> постоянно.</w:t>
      </w:r>
    </w:p>
    <w:p w:rsidR="008236B5" w:rsidRDefault="008236B5">
      <w:pPr>
        <w:widowControl w:val="0"/>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Заседа</w:t>
      </w:r>
      <w:r w:rsidR="00CC6F07">
        <w:rPr>
          <w:rFonts w:ascii="Times New Roman CYR" w:hAnsi="Times New Roman CYR" w:cs="Times New Roman CYR"/>
          <w:sz w:val="24"/>
          <w:szCs w:val="24"/>
        </w:rPr>
        <w:t xml:space="preserve">ния педагогического совета </w:t>
      </w:r>
      <w:r>
        <w:rPr>
          <w:rFonts w:ascii="Times New Roman CYR" w:hAnsi="Times New Roman CYR" w:cs="Times New Roman CYR"/>
          <w:sz w:val="24"/>
          <w:szCs w:val="24"/>
        </w:rPr>
        <w:t xml:space="preserve"> являются правомочными, если присутствовало не менее двух третей педагогических работник</w:t>
      </w:r>
      <w:r w:rsidR="00CC6F07">
        <w:rPr>
          <w:rFonts w:ascii="Times New Roman CYR" w:hAnsi="Times New Roman CYR" w:cs="Times New Roman CYR"/>
          <w:sz w:val="24"/>
          <w:szCs w:val="24"/>
        </w:rPr>
        <w:t>ов</w:t>
      </w:r>
      <w:r>
        <w:rPr>
          <w:rFonts w:ascii="Times New Roman CYR" w:hAnsi="Times New Roman CYR" w:cs="Times New Roman CYR"/>
          <w:sz w:val="24"/>
          <w:szCs w:val="24"/>
        </w:rPr>
        <w:t xml:space="preserve"> и решение считается принятым, если за него проголосовало более половины присутствующих педагогов. Процедура голосования определяе</w:t>
      </w:r>
      <w:r w:rsidR="0096532B">
        <w:rPr>
          <w:rFonts w:ascii="Times New Roman CYR" w:hAnsi="Times New Roman CYR" w:cs="Times New Roman CYR"/>
          <w:sz w:val="24"/>
          <w:szCs w:val="24"/>
        </w:rPr>
        <w:t>тся педагогическим советом Учреждения</w:t>
      </w:r>
      <w:r>
        <w:rPr>
          <w:rFonts w:ascii="Times New Roman CYR" w:hAnsi="Times New Roman CYR" w:cs="Times New Roman CYR"/>
          <w:sz w:val="24"/>
          <w:szCs w:val="24"/>
        </w:rPr>
        <w:t xml:space="preserve">. </w:t>
      </w:r>
    </w:p>
    <w:p w:rsidR="003054AB" w:rsidRPr="003054AB" w:rsidRDefault="003054AB" w:rsidP="003054AB">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3054AB">
        <w:rPr>
          <w:rFonts w:ascii="Times New Roman" w:hAnsi="Times New Roman"/>
          <w:sz w:val="24"/>
          <w:szCs w:val="24"/>
        </w:rPr>
        <w:t>Компетенция Педагогического совета:</w:t>
      </w:r>
    </w:p>
    <w:p w:rsidR="003054AB" w:rsidRPr="00203CB4" w:rsidRDefault="003054AB" w:rsidP="003054AB">
      <w:pPr>
        <w:pStyle w:val="a9"/>
        <w:widowControl w:val="0"/>
        <w:numPr>
          <w:ilvl w:val="0"/>
          <w:numId w:val="33"/>
        </w:numPr>
        <w:ind w:left="0" w:firstLine="360"/>
        <w:jc w:val="both"/>
      </w:pPr>
      <w:r w:rsidRPr="00203CB4">
        <w:t>рассматривает вопросы текущей успеваемости, промежуточной и государственной (итоговой) аттестации обучающихся;</w:t>
      </w:r>
    </w:p>
    <w:p w:rsidR="003054AB" w:rsidRPr="00203CB4" w:rsidRDefault="003054AB" w:rsidP="003054AB">
      <w:pPr>
        <w:pStyle w:val="a9"/>
        <w:widowControl w:val="0"/>
        <w:numPr>
          <w:ilvl w:val="0"/>
          <w:numId w:val="33"/>
        </w:numPr>
        <w:ind w:left="0" w:firstLine="360"/>
        <w:jc w:val="both"/>
      </w:pPr>
      <w:r w:rsidRPr="00203CB4">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3054AB" w:rsidRPr="00203CB4" w:rsidRDefault="003054AB" w:rsidP="003054AB">
      <w:pPr>
        <w:pStyle w:val="a9"/>
        <w:widowControl w:val="0"/>
        <w:numPr>
          <w:ilvl w:val="0"/>
          <w:numId w:val="33"/>
        </w:numPr>
        <w:ind w:left="0" w:firstLine="360"/>
        <w:jc w:val="both"/>
      </w:pPr>
      <w:r w:rsidRPr="00203CB4">
        <w:lastRenderedPageBreak/>
        <w:t>решает вопросы, связанные с выдачей документов об обучении и образовании установленных образцов;</w:t>
      </w:r>
    </w:p>
    <w:p w:rsidR="003054AB" w:rsidRPr="00203CB4" w:rsidRDefault="003054AB" w:rsidP="003054AB">
      <w:pPr>
        <w:pStyle w:val="a9"/>
        <w:widowControl w:val="0"/>
        <w:numPr>
          <w:ilvl w:val="0"/>
          <w:numId w:val="33"/>
        </w:numPr>
        <w:ind w:left="0" w:firstLine="360"/>
        <w:jc w:val="both"/>
      </w:pPr>
      <w:r w:rsidRPr="00203CB4">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3054AB" w:rsidRPr="00203CB4" w:rsidRDefault="003054AB" w:rsidP="003054AB">
      <w:pPr>
        <w:pStyle w:val="a9"/>
        <w:widowControl w:val="0"/>
        <w:numPr>
          <w:ilvl w:val="0"/>
          <w:numId w:val="33"/>
        </w:numPr>
        <w:ind w:left="0" w:firstLine="360"/>
        <w:jc w:val="both"/>
      </w:pPr>
      <w:r w:rsidRPr="00203CB4">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3054AB" w:rsidRPr="00203CB4" w:rsidRDefault="003054AB" w:rsidP="003054AB">
      <w:pPr>
        <w:pStyle w:val="a9"/>
        <w:widowControl w:val="0"/>
        <w:numPr>
          <w:ilvl w:val="0"/>
          <w:numId w:val="33"/>
        </w:numPr>
        <w:jc w:val="both"/>
      </w:pPr>
      <w:r w:rsidRPr="00203CB4">
        <w:t>рассматривает состояние и итоги методической работы в Учреждении;</w:t>
      </w:r>
    </w:p>
    <w:p w:rsidR="003054AB" w:rsidRPr="00203CB4" w:rsidRDefault="003054AB" w:rsidP="003054AB">
      <w:pPr>
        <w:pStyle w:val="a9"/>
        <w:widowControl w:val="0"/>
        <w:numPr>
          <w:ilvl w:val="0"/>
          <w:numId w:val="33"/>
        </w:numPr>
        <w:ind w:left="0" w:firstLine="360"/>
        <w:jc w:val="both"/>
      </w:pPr>
      <w:r w:rsidRPr="00203CB4">
        <w:t>рассматривает вопросы по реализации федеральных государственных образовательных стандартов;</w:t>
      </w:r>
    </w:p>
    <w:p w:rsidR="003054AB" w:rsidRPr="00203CB4" w:rsidRDefault="003054AB" w:rsidP="003054AB">
      <w:pPr>
        <w:pStyle w:val="a9"/>
        <w:widowControl w:val="0"/>
        <w:numPr>
          <w:ilvl w:val="0"/>
          <w:numId w:val="33"/>
        </w:numPr>
        <w:ind w:left="0" w:firstLine="360"/>
        <w:jc w:val="both"/>
      </w:pPr>
      <w:r w:rsidRPr="00203CB4">
        <w:t>вносит предложения о поощрении и награждении педагогических работников Учреждения;</w:t>
      </w:r>
    </w:p>
    <w:p w:rsidR="003054AB" w:rsidRPr="00203CB4" w:rsidRDefault="003054AB" w:rsidP="003054AB">
      <w:pPr>
        <w:pStyle w:val="a9"/>
        <w:widowControl w:val="0"/>
        <w:numPr>
          <w:ilvl w:val="0"/>
          <w:numId w:val="33"/>
        </w:numPr>
        <w:jc w:val="both"/>
      </w:pPr>
      <w:r w:rsidRPr="00203CB4">
        <w:t>рассматривает вопросы состояния здоровья и воспитания обучающихся;</w:t>
      </w:r>
    </w:p>
    <w:p w:rsidR="003054AB" w:rsidRPr="00203CB4" w:rsidRDefault="003054AB" w:rsidP="003054AB">
      <w:pPr>
        <w:pStyle w:val="a9"/>
        <w:widowControl w:val="0"/>
        <w:numPr>
          <w:ilvl w:val="0"/>
          <w:numId w:val="33"/>
        </w:numPr>
        <w:ind w:left="0" w:firstLine="360"/>
        <w:jc w:val="both"/>
      </w:pPr>
      <w:r w:rsidRPr="00203CB4">
        <w:t>обсуждает и принимает проекты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3054AB" w:rsidRPr="003054AB" w:rsidRDefault="003054AB" w:rsidP="003054AB">
      <w:pPr>
        <w:spacing w:after="0" w:line="240" w:lineRule="auto"/>
        <w:jc w:val="both"/>
        <w:rPr>
          <w:rFonts w:ascii="Times New Roman" w:hAnsi="Times New Roman"/>
          <w:sz w:val="24"/>
          <w:szCs w:val="24"/>
        </w:rPr>
      </w:pPr>
      <w:r>
        <w:t xml:space="preserve">   </w:t>
      </w:r>
      <w:r w:rsidRPr="003054AB">
        <w:rPr>
          <w:rFonts w:ascii="Times New Roman" w:hAnsi="Times New Roman"/>
          <w:sz w:val="24"/>
          <w:szCs w:val="24"/>
        </w:rPr>
        <w:t>11)обсуждает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r w:rsidR="002D37A6">
        <w:rPr>
          <w:rFonts w:ascii="Times New Roman" w:hAnsi="Times New Roman"/>
          <w:sz w:val="24"/>
          <w:szCs w:val="24"/>
        </w:rPr>
        <w:t xml:space="preserve"> </w:t>
      </w:r>
      <w:r w:rsidR="002D37A6">
        <w:rPr>
          <w:rFonts w:ascii="Times New Roman" w:hAnsi="Times New Roman"/>
          <w:i/>
          <w:sz w:val="24"/>
          <w:szCs w:val="24"/>
        </w:rPr>
        <w:t>(в редакции постановления Администрации Кривошеинского района от 17.10.2016 № 313).</w:t>
      </w:r>
    </w:p>
    <w:p w:rsidR="00C11E32" w:rsidRPr="007631D4" w:rsidRDefault="00C11E32" w:rsidP="003054AB">
      <w:pPr>
        <w:spacing w:after="0" w:line="240" w:lineRule="auto"/>
        <w:jc w:val="both"/>
        <w:rPr>
          <w:rFonts w:ascii="Times New Roman" w:hAnsi="Times New Roman"/>
          <w:iCs/>
          <w:sz w:val="24"/>
          <w:szCs w:val="24"/>
        </w:rPr>
      </w:pPr>
      <w:r w:rsidRPr="007631D4">
        <w:rPr>
          <w:rFonts w:ascii="Times New Roman" w:hAnsi="Times New Roman"/>
          <w:iCs/>
          <w:sz w:val="24"/>
          <w:szCs w:val="24"/>
        </w:rPr>
        <w:t>Педагогический совет ответственен за:</w:t>
      </w:r>
    </w:p>
    <w:p w:rsidR="00C11E32" w:rsidRPr="007631D4" w:rsidRDefault="00C11E32" w:rsidP="00481844">
      <w:pPr>
        <w:numPr>
          <w:ilvl w:val="0"/>
          <w:numId w:val="23"/>
        </w:numPr>
        <w:suppressAutoHyphens/>
        <w:spacing w:after="0" w:line="240" w:lineRule="auto"/>
        <w:jc w:val="both"/>
        <w:rPr>
          <w:rFonts w:ascii="Times New Roman" w:hAnsi="Times New Roman"/>
          <w:iCs/>
          <w:sz w:val="24"/>
          <w:szCs w:val="24"/>
        </w:rPr>
      </w:pPr>
      <w:r w:rsidRPr="007631D4">
        <w:rPr>
          <w:rFonts w:ascii="Times New Roman" w:hAnsi="Times New Roman"/>
          <w:iCs/>
          <w:sz w:val="24"/>
          <w:szCs w:val="24"/>
        </w:rPr>
        <w:t>выполнение  плана  работы  Учреждения, соответствие  принятых  решений</w:t>
      </w:r>
    </w:p>
    <w:p w:rsidR="00C11E32" w:rsidRPr="007631D4" w:rsidRDefault="00C11E32" w:rsidP="00C11E32">
      <w:pPr>
        <w:suppressAutoHyphens/>
        <w:spacing w:after="0" w:line="240" w:lineRule="auto"/>
        <w:jc w:val="both"/>
        <w:rPr>
          <w:rFonts w:ascii="Times New Roman" w:hAnsi="Times New Roman"/>
          <w:iCs/>
          <w:sz w:val="24"/>
          <w:szCs w:val="24"/>
        </w:rPr>
      </w:pPr>
      <w:r w:rsidRPr="007631D4">
        <w:rPr>
          <w:rFonts w:ascii="Times New Roman" w:hAnsi="Times New Roman"/>
          <w:iCs/>
          <w:sz w:val="24"/>
          <w:szCs w:val="24"/>
        </w:rPr>
        <w:t>законодательству Российской Федерации  об образовании, о защите прав детства;</w:t>
      </w:r>
    </w:p>
    <w:p w:rsidR="0096532B" w:rsidRDefault="00481844" w:rsidP="00481844">
      <w:pPr>
        <w:spacing w:after="0" w:line="240" w:lineRule="auto"/>
        <w:jc w:val="both"/>
        <w:rPr>
          <w:rFonts w:ascii="Times New Roman" w:hAnsi="Times New Roman"/>
          <w:iCs/>
          <w:sz w:val="24"/>
          <w:szCs w:val="24"/>
        </w:rPr>
      </w:pPr>
      <w:r>
        <w:rPr>
          <w:rFonts w:ascii="Times New Roman" w:hAnsi="Times New Roman"/>
          <w:iCs/>
          <w:sz w:val="24"/>
          <w:szCs w:val="24"/>
        </w:rPr>
        <w:t xml:space="preserve">      2) </w:t>
      </w:r>
      <w:r w:rsidR="00C11E32" w:rsidRPr="007631D4">
        <w:rPr>
          <w:rFonts w:ascii="Times New Roman" w:hAnsi="Times New Roman"/>
          <w:iCs/>
          <w:sz w:val="24"/>
          <w:szCs w:val="24"/>
        </w:rPr>
        <w:t>принятие конкретных решений по каждому рассматриваемому вопросу с указанием ответственных лиц и сроков исполнения.</w:t>
      </w:r>
    </w:p>
    <w:p w:rsidR="00481844" w:rsidRPr="007631D4" w:rsidRDefault="00481844" w:rsidP="00481844">
      <w:pPr>
        <w:spacing w:after="0" w:line="240" w:lineRule="auto"/>
        <w:ind w:left="927"/>
        <w:jc w:val="both"/>
        <w:rPr>
          <w:rFonts w:ascii="Times New Roman" w:hAnsi="Times New Roman"/>
          <w:sz w:val="24"/>
          <w:szCs w:val="24"/>
        </w:rPr>
      </w:pPr>
    </w:p>
    <w:p w:rsidR="008236B5" w:rsidRDefault="00993814" w:rsidP="00575800">
      <w:pPr>
        <w:widowControl w:val="0"/>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w:hAnsi="Times New Roman"/>
          <w:sz w:val="24"/>
          <w:szCs w:val="24"/>
        </w:rPr>
        <w:t xml:space="preserve">         </w:t>
      </w:r>
      <w:r w:rsidR="001F5EAC">
        <w:rPr>
          <w:rFonts w:ascii="Times New Roman" w:hAnsi="Times New Roman"/>
          <w:sz w:val="24"/>
          <w:szCs w:val="24"/>
        </w:rPr>
        <w:t>5.7</w:t>
      </w:r>
      <w:r w:rsidR="008236B5" w:rsidRPr="00796C2F">
        <w:rPr>
          <w:rFonts w:ascii="Times New Roman" w:hAnsi="Times New Roman"/>
          <w:sz w:val="24"/>
          <w:szCs w:val="24"/>
        </w:rPr>
        <w:t>.</w:t>
      </w:r>
      <w:r w:rsidR="008236B5" w:rsidRPr="00796C2F">
        <w:rPr>
          <w:rFonts w:ascii="Times New Roman" w:hAnsi="Times New Roman"/>
          <w:b/>
          <w:bCs/>
          <w:sz w:val="24"/>
          <w:szCs w:val="24"/>
        </w:rPr>
        <w:t xml:space="preserve"> </w:t>
      </w:r>
      <w:r w:rsidR="00CC6F07" w:rsidRPr="007631D4">
        <w:rPr>
          <w:rFonts w:ascii="Times New Roman CYR" w:hAnsi="Times New Roman CYR" w:cs="Times New Roman CYR"/>
          <w:sz w:val="24"/>
          <w:szCs w:val="24"/>
        </w:rPr>
        <w:t>Ученический совет</w:t>
      </w:r>
      <w:r w:rsidR="008236B5">
        <w:rPr>
          <w:rFonts w:ascii="Times New Roman CYR" w:hAnsi="Times New Roman CYR" w:cs="Times New Roman CYR"/>
          <w:sz w:val="24"/>
          <w:szCs w:val="24"/>
        </w:rPr>
        <w:t xml:space="preserve"> – является постоянно действующим совещательным учен</w:t>
      </w:r>
      <w:r w:rsidR="00C11E32">
        <w:rPr>
          <w:rFonts w:ascii="Times New Roman CYR" w:hAnsi="Times New Roman CYR" w:cs="Times New Roman CYR"/>
          <w:sz w:val="24"/>
          <w:szCs w:val="24"/>
        </w:rPr>
        <w:t>ическим органом управления У</w:t>
      </w:r>
      <w:r w:rsidR="00CC6F07">
        <w:rPr>
          <w:rFonts w:ascii="Times New Roman CYR" w:hAnsi="Times New Roman CYR" w:cs="Times New Roman CYR"/>
          <w:sz w:val="24"/>
          <w:szCs w:val="24"/>
        </w:rPr>
        <w:t>чреждения</w:t>
      </w:r>
      <w:r w:rsidR="008236B5">
        <w:rPr>
          <w:rFonts w:ascii="Times New Roman CYR" w:hAnsi="Times New Roman CYR" w:cs="Times New Roman CYR"/>
          <w:sz w:val="24"/>
          <w:szCs w:val="24"/>
        </w:rPr>
        <w:t xml:space="preserve">. </w:t>
      </w:r>
    </w:p>
    <w:p w:rsidR="008236B5" w:rsidRDefault="008236B5" w:rsidP="00575800">
      <w:pPr>
        <w:widowControl w:val="0"/>
        <w:autoSpaceDE w:val="0"/>
        <w:autoSpaceDN w:val="0"/>
        <w:adjustRightInd w:val="0"/>
        <w:spacing w:after="0"/>
        <w:ind w:firstLine="426"/>
        <w:jc w:val="both"/>
        <w:rPr>
          <w:rFonts w:ascii="Times New Roman CYR" w:hAnsi="Times New Roman CYR" w:cs="Times New Roman CYR"/>
          <w:sz w:val="24"/>
          <w:szCs w:val="24"/>
        </w:rPr>
      </w:pPr>
      <w:r w:rsidRPr="00796C2F">
        <w:rPr>
          <w:rFonts w:ascii="Times New Roman" w:hAnsi="Times New Roman"/>
          <w:sz w:val="24"/>
          <w:szCs w:val="24"/>
        </w:rPr>
        <w:tab/>
      </w:r>
      <w:r w:rsidR="00CC6F07">
        <w:rPr>
          <w:rFonts w:ascii="Times New Roman CYR" w:hAnsi="Times New Roman CYR" w:cs="Times New Roman CYR"/>
          <w:sz w:val="24"/>
          <w:szCs w:val="24"/>
        </w:rPr>
        <w:t>Ученический совет</w:t>
      </w:r>
      <w:r>
        <w:rPr>
          <w:rFonts w:ascii="Times New Roman CYR" w:hAnsi="Times New Roman CYR" w:cs="Times New Roman CYR"/>
          <w:sz w:val="24"/>
          <w:szCs w:val="24"/>
        </w:rPr>
        <w:t xml:space="preserve"> состои</w:t>
      </w:r>
      <w:r w:rsidR="00CC6F07">
        <w:rPr>
          <w:rFonts w:ascii="Times New Roman CYR" w:hAnsi="Times New Roman CYR" w:cs="Times New Roman CYR"/>
          <w:sz w:val="24"/>
          <w:szCs w:val="24"/>
        </w:rPr>
        <w:t xml:space="preserve">т </w:t>
      </w:r>
      <w:r w:rsidR="00CC6F07" w:rsidRPr="007631D4">
        <w:rPr>
          <w:rFonts w:ascii="Times New Roman CYR" w:hAnsi="Times New Roman CYR" w:cs="Times New Roman CYR"/>
          <w:sz w:val="24"/>
          <w:szCs w:val="24"/>
        </w:rPr>
        <w:t>из</w:t>
      </w:r>
      <w:r w:rsidR="007631D4">
        <w:rPr>
          <w:rFonts w:ascii="Times New Roman CYR" w:hAnsi="Times New Roman CYR" w:cs="Times New Roman CYR"/>
          <w:b/>
          <w:sz w:val="24"/>
          <w:szCs w:val="24"/>
        </w:rPr>
        <w:t xml:space="preserve"> </w:t>
      </w:r>
      <w:r w:rsidR="007631D4" w:rsidRPr="007631D4">
        <w:rPr>
          <w:rFonts w:ascii="Times New Roman CYR" w:hAnsi="Times New Roman CYR" w:cs="Times New Roman CYR"/>
          <w:sz w:val="24"/>
          <w:szCs w:val="24"/>
        </w:rPr>
        <w:t>9</w:t>
      </w:r>
      <w:r w:rsidR="00CC6F07" w:rsidRPr="00753838">
        <w:rPr>
          <w:rFonts w:ascii="Times New Roman CYR" w:hAnsi="Times New Roman CYR" w:cs="Times New Roman CYR"/>
          <w:b/>
          <w:sz w:val="24"/>
          <w:szCs w:val="24"/>
        </w:rPr>
        <w:t xml:space="preserve"> </w:t>
      </w:r>
      <w:r w:rsidR="00CC6F07" w:rsidRPr="007631D4">
        <w:rPr>
          <w:rFonts w:ascii="Times New Roman CYR" w:hAnsi="Times New Roman CYR" w:cs="Times New Roman CYR"/>
          <w:sz w:val="24"/>
          <w:szCs w:val="24"/>
        </w:rPr>
        <w:t>членов</w:t>
      </w:r>
      <w:r w:rsidR="00CC6F07">
        <w:rPr>
          <w:rFonts w:ascii="Times New Roman CYR" w:hAnsi="Times New Roman CYR" w:cs="Times New Roman CYR"/>
          <w:sz w:val="24"/>
          <w:szCs w:val="24"/>
        </w:rPr>
        <w:t xml:space="preserve"> и Председателя</w:t>
      </w:r>
      <w:r>
        <w:rPr>
          <w:rFonts w:ascii="Times New Roman CYR" w:hAnsi="Times New Roman CYR" w:cs="Times New Roman CYR"/>
          <w:sz w:val="24"/>
          <w:szCs w:val="24"/>
        </w:rPr>
        <w:t>, который выбирается в соответствии с Положением о выборе</w:t>
      </w:r>
      <w:r w:rsidR="00CC6F07">
        <w:rPr>
          <w:rFonts w:ascii="Times New Roman CYR" w:hAnsi="Times New Roman CYR" w:cs="Times New Roman CYR"/>
          <w:sz w:val="24"/>
          <w:szCs w:val="24"/>
        </w:rPr>
        <w:t xml:space="preserve"> Председателя школьного Ученического совета. Члены Ученического совета</w:t>
      </w:r>
      <w:r>
        <w:rPr>
          <w:rFonts w:ascii="Times New Roman CYR" w:hAnsi="Times New Roman CYR" w:cs="Times New Roman CYR"/>
          <w:sz w:val="24"/>
          <w:szCs w:val="24"/>
        </w:rPr>
        <w:t xml:space="preserve"> выбираются из числа </w:t>
      </w:r>
      <w:r w:rsidR="00A50755" w:rsidRPr="007631D4">
        <w:rPr>
          <w:rFonts w:ascii="Times New Roman CYR" w:hAnsi="Times New Roman CYR" w:cs="Times New Roman CYR"/>
          <w:sz w:val="24"/>
          <w:szCs w:val="24"/>
        </w:rPr>
        <w:t xml:space="preserve">учащихся </w:t>
      </w:r>
      <w:r w:rsidR="007631D4" w:rsidRPr="007631D4">
        <w:rPr>
          <w:rFonts w:ascii="Times New Roman CYR" w:hAnsi="Times New Roman CYR" w:cs="Times New Roman CYR"/>
          <w:sz w:val="24"/>
          <w:szCs w:val="24"/>
        </w:rPr>
        <w:t xml:space="preserve">7 -  </w:t>
      </w:r>
      <w:r w:rsidR="00A50755" w:rsidRPr="007631D4">
        <w:rPr>
          <w:rFonts w:ascii="Times New Roman CYR" w:hAnsi="Times New Roman CYR" w:cs="Times New Roman CYR"/>
          <w:sz w:val="24"/>
          <w:szCs w:val="24"/>
        </w:rPr>
        <w:t>9</w:t>
      </w:r>
      <w:r>
        <w:rPr>
          <w:rFonts w:ascii="Times New Roman CYR" w:hAnsi="Times New Roman CYR" w:cs="Times New Roman CYR"/>
          <w:sz w:val="24"/>
          <w:szCs w:val="24"/>
        </w:rPr>
        <w:t xml:space="preserve"> классов путём открытого голосования. </w:t>
      </w:r>
    </w:p>
    <w:p w:rsidR="008236B5" w:rsidRDefault="008236B5" w:rsidP="00C43E79">
      <w:pPr>
        <w:widowControl w:val="0"/>
        <w:autoSpaceDE w:val="0"/>
        <w:autoSpaceDN w:val="0"/>
        <w:adjustRightInd w:val="0"/>
        <w:spacing w:after="0"/>
        <w:ind w:firstLine="426"/>
        <w:jc w:val="both"/>
        <w:rPr>
          <w:rFonts w:ascii="Times New Roman CYR" w:hAnsi="Times New Roman CYR" w:cs="Times New Roman CYR"/>
          <w:sz w:val="24"/>
          <w:szCs w:val="24"/>
        </w:rPr>
      </w:pPr>
      <w:r w:rsidRPr="00796C2F">
        <w:rPr>
          <w:rFonts w:ascii="Times New Roman" w:hAnsi="Times New Roman"/>
          <w:sz w:val="24"/>
          <w:szCs w:val="24"/>
        </w:rPr>
        <w:tab/>
      </w:r>
      <w:r w:rsidR="00A50755">
        <w:rPr>
          <w:rFonts w:ascii="Times New Roman CYR" w:hAnsi="Times New Roman CYR" w:cs="Times New Roman CYR"/>
          <w:sz w:val="24"/>
          <w:szCs w:val="24"/>
        </w:rPr>
        <w:t>Руководит Ученическим советом учащихся</w:t>
      </w:r>
      <w:r>
        <w:rPr>
          <w:rFonts w:ascii="Times New Roman CYR" w:hAnsi="Times New Roman CYR" w:cs="Times New Roman CYR"/>
          <w:sz w:val="24"/>
          <w:szCs w:val="24"/>
        </w:rPr>
        <w:t xml:space="preserve"> изб</w:t>
      </w:r>
      <w:r w:rsidR="00A50755">
        <w:rPr>
          <w:rFonts w:ascii="Times New Roman CYR" w:hAnsi="Times New Roman CYR" w:cs="Times New Roman CYR"/>
          <w:sz w:val="24"/>
          <w:szCs w:val="24"/>
        </w:rPr>
        <w:t>ираемый на учебный год Председатель. Решения Ученического совета</w:t>
      </w:r>
      <w:r>
        <w:rPr>
          <w:rFonts w:ascii="Times New Roman CYR" w:hAnsi="Times New Roman CYR" w:cs="Times New Roman CYR"/>
          <w:sz w:val="24"/>
          <w:szCs w:val="24"/>
        </w:rPr>
        <w:t xml:space="preserve"> учащихся оформляются протоколами, принимаются простым большинством голосов</w:t>
      </w:r>
      <w:r w:rsidR="00A50755">
        <w:rPr>
          <w:rFonts w:ascii="Times New Roman CYR" w:hAnsi="Times New Roman CYR" w:cs="Times New Roman CYR"/>
          <w:sz w:val="24"/>
          <w:szCs w:val="24"/>
        </w:rPr>
        <w:t>. Заседания Ученического совета</w:t>
      </w:r>
      <w:r>
        <w:rPr>
          <w:rFonts w:ascii="Times New Roman CYR" w:hAnsi="Times New Roman CYR" w:cs="Times New Roman CYR"/>
          <w:sz w:val="24"/>
          <w:szCs w:val="24"/>
        </w:rPr>
        <w:t xml:space="preserve"> могут созываться также по требованию не менее поло</w:t>
      </w:r>
      <w:r w:rsidR="00A50755">
        <w:rPr>
          <w:rFonts w:ascii="Times New Roman CYR" w:hAnsi="Times New Roman CYR" w:cs="Times New Roman CYR"/>
          <w:sz w:val="24"/>
          <w:szCs w:val="24"/>
        </w:rPr>
        <w:t>вины членов Ученического совета. Заседания Ученического совета</w:t>
      </w:r>
      <w:r>
        <w:rPr>
          <w:rFonts w:ascii="Times New Roman CYR" w:hAnsi="Times New Roman CYR" w:cs="Times New Roman CYR"/>
          <w:sz w:val="24"/>
          <w:szCs w:val="24"/>
        </w:rPr>
        <w:t xml:space="preserve"> считается правомочным, если на нем присутствуют не менее</w:t>
      </w:r>
      <w:r w:rsidR="00A50755">
        <w:rPr>
          <w:rFonts w:ascii="Times New Roman CYR" w:hAnsi="Times New Roman CYR" w:cs="Times New Roman CYR"/>
          <w:sz w:val="24"/>
          <w:szCs w:val="24"/>
        </w:rPr>
        <w:t xml:space="preserve"> 2/3 состава. Ученический совет</w:t>
      </w:r>
      <w:r w:rsidR="00C43E79">
        <w:rPr>
          <w:rFonts w:ascii="Times New Roman CYR" w:hAnsi="Times New Roman CYR" w:cs="Times New Roman CYR"/>
          <w:sz w:val="24"/>
          <w:szCs w:val="24"/>
        </w:rPr>
        <w:t xml:space="preserve"> обучающихся</w:t>
      </w:r>
      <w:r>
        <w:rPr>
          <w:rFonts w:ascii="Times New Roman CYR" w:hAnsi="Times New Roman CYR" w:cs="Times New Roman CYR"/>
          <w:sz w:val="24"/>
          <w:szCs w:val="24"/>
        </w:rPr>
        <w:t xml:space="preserve"> собирается </w:t>
      </w:r>
      <w:r w:rsidRPr="007631D4">
        <w:rPr>
          <w:rFonts w:ascii="Times New Roman CYR" w:hAnsi="Times New Roman CYR" w:cs="Times New Roman CYR"/>
          <w:sz w:val="24"/>
          <w:szCs w:val="24"/>
        </w:rPr>
        <w:t>не реже 1 раза в месяц.</w:t>
      </w:r>
      <w:r>
        <w:rPr>
          <w:rFonts w:ascii="Times New Roman CYR" w:hAnsi="Times New Roman CYR" w:cs="Times New Roman CYR"/>
          <w:sz w:val="24"/>
          <w:szCs w:val="24"/>
        </w:rPr>
        <w:t xml:space="preserve"> </w:t>
      </w:r>
    </w:p>
    <w:p w:rsidR="008236B5" w:rsidRDefault="008236B5" w:rsidP="00C43E79">
      <w:pPr>
        <w:widowControl w:val="0"/>
        <w:autoSpaceDE w:val="0"/>
        <w:autoSpaceDN w:val="0"/>
        <w:adjustRightInd w:val="0"/>
        <w:spacing w:after="0"/>
        <w:ind w:firstLine="426"/>
        <w:jc w:val="both"/>
        <w:rPr>
          <w:rFonts w:ascii="Times New Roman CYR" w:hAnsi="Times New Roman CYR" w:cs="Times New Roman CYR"/>
          <w:sz w:val="24"/>
          <w:szCs w:val="24"/>
        </w:rPr>
      </w:pPr>
      <w:r w:rsidRPr="00796C2F">
        <w:rPr>
          <w:rFonts w:ascii="Times New Roman" w:hAnsi="Times New Roman"/>
          <w:sz w:val="24"/>
          <w:szCs w:val="24"/>
        </w:rPr>
        <w:t xml:space="preserve"> </w:t>
      </w:r>
      <w:r w:rsidRPr="00796C2F">
        <w:rPr>
          <w:rFonts w:ascii="Times New Roman" w:hAnsi="Times New Roman"/>
          <w:sz w:val="24"/>
          <w:szCs w:val="24"/>
        </w:rPr>
        <w:tab/>
      </w:r>
      <w:r w:rsidR="00A50755">
        <w:rPr>
          <w:rFonts w:ascii="Times New Roman CYR" w:hAnsi="Times New Roman CYR" w:cs="Times New Roman CYR"/>
          <w:sz w:val="24"/>
          <w:szCs w:val="24"/>
        </w:rPr>
        <w:t>Полномочия Ученического совета</w:t>
      </w:r>
      <w:r w:rsidR="00C43E79">
        <w:rPr>
          <w:rFonts w:ascii="Times New Roman CYR" w:hAnsi="Times New Roman CYR" w:cs="Times New Roman CYR"/>
          <w:sz w:val="24"/>
          <w:szCs w:val="24"/>
        </w:rPr>
        <w:t xml:space="preserve"> обучающихся</w:t>
      </w:r>
      <w:r>
        <w:rPr>
          <w:rFonts w:ascii="Times New Roman CYR" w:hAnsi="Times New Roman CYR" w:cs="Times New Roman CYR"/>
          <w:sz w:val="24"/>
          <w:szCs w:val="24"/>
        </w:rPr>
        <w:t>:</w:t>
      </w:r>
    </w:p>
    <w:p w:rsidR="00C11E32" w:rsidRDefault="008236B5" w:rsidP="00C43E79">
      <w:pPr>
        <w:widowControl w:val="0"/>
        <w:numPr>
          <w:ilvl w:val="0"/>
          <w:numId w:val="20"/>
        </w:numPr>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вно</w:t>
      </w:r>
      <w:r w:rsidR="00A50755">
        <w:rPr>
          <w:rFonts w:ascii="Times New Roman CYR" w:hAnsi="Times New Roman CYR" w:cs="Times New Roman CYR"/>
          <w:sz w:val="24"/>
          <w:szCs w:val="24"/>
        </w:rPr>
        <w:t>сить</w:t>
      </w:r>
      <w:r w:rsidR="00C11E32">
        <w:rPr>
          <w:rFonts w:ascii="Times New Roman CYR" w:hAnsi="Times New Roman CYR" w:cs="Times New Roman CYR"/>
          <w:sz w:val="24"/>
          <w:szCs w:val="24"/>
        </w:rPr>
        <w:t xml:space="preserve"> </w:t>
      </w:r>
      <w:r w:rsidR="00A50755">
        <w:rPr>
          <w:rFonts w:ascii="Times New Roman CYR" w:hAnsi="Times New Roman CYR" w:cs="Times New Roman CYR"/>
          <w:sz w:val="24"/>
          <w:szCs w:val="24"/>
        </w:rPr>
        <w:t xml:space="preserve"> предложения</w:t>
      </w:r>
      <w:r w:rsidR="00C11E32">
        <w:rPr>
          <w:rFonts w:ascii="Times New Roman CYR" w:hAnsi="Times New Roman CYR" w:cs="Times New Roman CYR"/>
          <w:sz w:val="24"/>
          <w:szCs w:val="24"/>
        </w:rPr>
        <w:t xml:space="preserve"> </w:t>
      </w:r>
      <w:r w:rsidR="00A50755">
        <w:rPr>
          <w:rFonts w:ascii="Times New Roman CYR" w:hAnsi="Times New Roman CYR" w:cs="Times New Roman CYR"/>
          <w:sz w:val="24"/>
          <w:szCs w:val="24"/>
        </w:rPr>
        <w:t xml:space="preserve"> администрации</w:t>
      </w:r>
      <w:r w:rsidR="00C11E32">
        <w:rPr>
          <w:rFonts w:ascii="Times New Roman CYR" w:hAnsi="Times New Roman CYR" w:cs="Times New Roman CYR"/>
          <w:sz w:val="24"/>
          <w:szCs w:val="24"/>
        </w:rPr>
        <w:t xml:space="preserve"> </w:t>
      </w:r>
      <w:r w:rsidR="00A50755">
        <w:rPr>
          <w:rFonts w:ascii="Times New Roman CYR" w:hAnsi="Times New Roman CYR" w:cs="Times New Roman CYR"/>
          <w:sz w:val="24"/>
          <w:szCs w:val="24"/>
        </w:rPr>
        <w:t xml:space="preserve"> ш</w:t>
      </w:r>
      <w:r>
        <w:rPr>
          <w:rFonts w:ascii="Times New Roman CYR" w:hAnsi="Times New Roman CYR" w:cs="Times New Roman CYR"/>
          <w:sz w:val="24"/>
          <w:szCs w:val="24"/>
        </w:rPr>
        <w:t>ко</w:t>
      </w:r>
      <w:r w:rsidR="00C11E32">
        <w:rPr>
          <w:rFonts w:ascii="Times New Roman CYR" w:hAnsi="Times New Roman CYR" w:cs="Times New Roman CYR"/>
          <w:sz w:val="24"/>
          <w:szCs w:val="24"/>
        </w:rPr>
        <w:t>лы по вопросу совершенствования</w:t>
      </w:r>
    </w:p>
    <w:p w:rsidR="008236B5" w:rsidRDefault="008236B5" w:rsidP="00C43E79">
      <w:pPr>
        <w:widowControl w:val="0"/>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учебно- воспитательного процесса;</w:t>
      </w:r>
    </w:p>
    <w:p w:rsidR="00C11E32" w:rsidRDefault="008236B5" w:rsidP="00C43E79">
      <w:pPr>
        <w:widowControl w:val="0"/>
        <w:numPr>
          <w:ilvl w:val="0"/>
          <w:numId w:val="20"/>
        </w:numPr>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участвовать в планировании и организации</w:t>
      </w:r>
      <w:r w:rsidR="00C11E3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в</w:t>
      </w:r>
      <w:r w:rsidR="00C11E32">
        <w:rPr>
          <w:rFonts w:ascii="Times New Roman CYR" w:hAnsi="Times New Roman CYR" w:cs="Times New Roman CYR"/>
          <w:sz w:val="24"/>
          <w:szCs w:val="24"/>
        </w:rPr>
        <w:t>неклассной и внешкольной работы</w:t>
      </w:r>
    </w:p>
    <w:p w:rsidR="008236B5" w:rsidRDefault="00C43E79" w:rsidP="00C43E79">
      <w:pPr>
        <w:widowControl w:val="0"/>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обучающихся</w:t>
      </w:r>
      <w:r w:rsidR="008236B5">
        <w:rPr>
          <w:rFonts w:ascii="Times New Roman CYR" w:hAnsi="Times New Roman CYR" w:cs="Times New Roman CYR"/>
          <w:sz w:val="24"/>
          <w:szCs w:val="24"/>
        </w:rPr>
        <w:t>;</w:t>
      </w:r>
    </w:p>
    <w:p w:rsidR="00C11E32" w:rsidRDefault="008236B5" w:rsidP="00C43E79">
      <w:pPr>
        <w:widowControl w:val="0"/>
        <w:numPr>
          <w:ilvl w:val="0"/>
          <w:numId w:val="20"/>
        </w:numPr>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представлять на план</w:t>
      </w:r>
      <w:r w:rsidR="00A50755">
        <w:rPr>
          <w:rFonts w:ascii="Times New Roman CYR" w:hAnsi="Times New Roman CYR" w:cs="Times New Roman CYR"/>
          <w:sz w:val="24"/>
          <w:szCs w:val="24"/>
        </w:rPr>
        <w:t xml:space="preserve">ерках с участием </w:t>
      </w:r>
      <w:r w:rsidR="00C43E79">
        <w:rPr>
          <w:rFonts w:ascii="Times New Roman CYR" w:hAnsi="Times New Roman CYR" w:cs="Times New Roman CYR"/>
          <w:sz w:val="24"/>
          <w:szCs w:val="24"/>
        </w:rPr>
        <w:t xml:space="preserve"> </w:t>
      </w:r>
      <w:r w:rsidR="00A50755">
        <w:rPr>
          <w:rFonts w:ascii="Times New Roman CYR" w:hAnsi="Times New Roman CYR" w:cs="Times New Roman CYR"/>
          <w:sz w:val="24"/>
          <w:szCs w:val="24"/>
        </w:rPr>
        <w:t xml:space="preserve">директора </w:t>
      </w:r>
      <w:r>
        <w:rPr>
          <w:rFonts w:ascii="Times New Roman CYR" w:hAnsi="Times New Roman CYR" w:cs="Times New Roman CYR"/>
          <w:sz w:val="24"/>
          <w:szCs w:val="24"/>
        </w:rPr>
        <w:t xml:space="preserve"> ученические инициативы </w:t>
      </w:r>
      <w:r w:rsidR="00C11E32">
        <w:rPr>
          <w:rFonts w:ascii="Times New Roman CYR" w:hAnsi="Times New Roman CYR" w:cs="Times New Roman CYR"/>
          <w:sz w:val="24"/>
          <w:szCs w:val="24"/>
        </w:rPr>
        <w:t>для</w:t>
      </w:r>
    </w:p>
    <w:p w:rsidR="008236B5" w:rsidRDefault="00A50755" w:rsidP="00C43E79">
      <w:pPr>
        <w:widowControl w:val="0"/>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внесения в план работы Учреждения</w:t>
      </w:r>
      <w:r w:rsidR="008236B5">
        <w:rPr>
          <w:rFonts w:ascii="Times New Roman CYR" w:hAnsi="Times New Roman CYR" w:cs="Times New Roman CYR"/>
          <w:sz w:val="24"/>
          <w:szCs w:val="24"/>
        </w:rPr>
        <w:t>;</w:t>
      </w:r>
    </w:p>
    <w:p w:rsidR="008236B5" w:rsidRDefault="008236B5" w:rsidP="00C43E79">
      <w:pPr>
        <w:widowControl w:val="0"/>
        <w:numPr>
          <w:ilvl w:val="0"/>
          <w:numId w:val="20"/>
        </w:numPr>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устанавливать шефство старшеклассников над </w:t>
      </w:r>
      <w:r w:rsidR="00C43E79">
        <w:rPr>
          <w:rFonts w:ascii="Times New Roman CYR" w:hAnsi="Times New Roman CYR" w:cs="Times New Roman CYR"/>
          <w:sz w:val="24"/>
          <w:szCs w:val="24"/>
        </w:rPr>
        <w:t>обучающимися</w:t>
      </w:r>
      <w:r>
        <w:rPr>
          <w:rFonts w:ascii="Times New Roman CYR" w:hAnsi="Times New Roman CYR" w:cs="Times New Roman CYR"/>
          <w:sz w:val="24"/>
          <w:szCs w:val="24"/>
        </w:rPr>
        <w:t xml:space="preserve"> 1- 4 классов;</w:t>
      </w:r>
    </w:p>
    <w:p w:rsidR="00C11E32" w:rsidRDefault="008236B5" w:rsidP="00C43E79">
      <w:pPr>
        <w:widowControl w:val="0"/>
        <w:numPr>
          <w:ilvl w:val="0"/>
          <w:numId w:val="20"/>
        </w:numPr>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обсуждать </w:t>
      </w:r>
      <w:r w:rsidR="00C43E79">
        <w:rPr>
          <w:rFonts w:ascii="Times New Roman CYR" w:hAnsi="Times New Roman CYR" w:cs="Times New Roman CYR"/>
          <w:sz w:val="24"/>
          <w:szCs w:val="24"/>
        </w:rPr>
        <w:t xml:space="preserve">  </w:t>
      </w:r>
      <w:r>
        <w:rPr>
          <w:rFonts w:ascii="Times New Roman CYR" w:hAnsi="Times New Roman CYR" w:cs="Times New Roman CYR"/>
          <w:sz w:val="24"/>
          <w:szCs w:val="24"/>
        </w:rPr>
        <w:t>поведение</w:t>
      </w:r>
      <w:r w:rsidR="00C43E7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или </w:t>
      </w:r>
      <w:r w:rsidR="00C43E79">
        <w:rPr>
          <w:rFonts w:ascii="Times New Roman CYR" w:hAnsi="Times New Roman CYR" w:cs="Times New Roman CYR"/>
          <w:sz w:val="24"/>
          <w:szCs w:val="24"/>
        </w:rPr>
        <w:t xml:space="preserve">   </w:t>
      </w:r>
      <w:r w:rsidR="00A50755">
        <w:rPr>
          <w:rFonts w:ascii="Times New Roman CYR" w:hAnsi="Times New Roman CYR" w:cs="Times New Roman CYR"/>
          <w:sz w:val="24"/>
          <w:szCs w:val="24"/>
        </w:rPr>
        <w:t>отдельные поступки обучающихся</w:t>
      </w:r>
      <w:r w:rsidR="00C43E79">
        <w:rPr>
          <w:rFonts w:ascii="Times New Roman CYR" w:hAnsi="Times New Roman CYR" w:cs="Times New Roman CYR"/>
          <w:sz w:val="24"/>
          <w:szCs w:val="24"/>
        </w:rPr>
        <w:t xml:space="preserve"> </w:t>
      </w:r>
      <w:r w:rsidR="00A50755">
        <w:rPr>
          <w:rFonts w:ascii="Times New Roman CYR" w:hAnsi="Times New Roman CYR" w:cs="Times New Roman CYR"/>
          <w:sz w:val="24"/>
          <w:szCs w:val="24"/>
        </w:rPr>
        <w:t xml:space="preserve"> ш</w:t>
      </w:r>
      <w:r w:rsidR="00C11E32">
        <w:rPr>
          <w:rFonts w:ascii="Times New Roman CYR" w:hAnsi="Times New Roman CYR" w:cs="Times New Roman CYR"/>
          <w:sz w:val="24"/>
          <w:szCs w:val="24"/>
        </w:rPr>
        <w:t>колы при</w:t>
      </w:r>
    </w:p>
    <w:p w:rsidR="008236B5" w:rsidRDefault="008236B5" w:rsidP="00C43E79">
      <w:pPr>
        <w:widowControl w:val="0"/>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совер</w:t>
      </w:r>
      <w:r w:rsidR="00A50755">
        <w:rPr>
          <w:rFonts w:ascii="Times New Roman CYR" w:hAnsi="Times New Roman CYR" w:cs="Times New Roman CYR"/>
          <w:sz w:val="24"/>
          <w:szCs w:val="24"/>
        </w:rPr>
        <w:t>шении ими нарушения Устава Учреждения</w:t>
      </w:r>
      <w:r>
        <w:rPr>
          <w:rFonts w:ascii="Times New Roman CYR" w:hAnsi="Times New Roman CYR" w:cs="Times New Roman CYR"/>
          <w:sz w:val="24"/>
          <w:szCs w:val="24"/>
        </w:rPr>
        <w:t xml:space="preserve"> и (или) правил поведения для обучающихся;</w:t>
      </w:r>
    </w:p>
    <w:p w:rsidR="00C11E32" w:rsidRDefault="008236B5" w:rsidP="00C43E79">
      <w:pPr>
        <w:widowControl w:val="0"/>
        <w:numPr>
          <w:ilvl w:val="0"/>
          <w:numId w:val="20"/>
        </w:numPr>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участвовать</w:t>
      </w:r>
      <w:r w:rsidR="00C43E7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в</w:t>
      </w:r>
      <w:r w:rsidR="00C43E7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организации </w:t>
      </w:r>
      <w:r w:rsidR="00C43E79">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дежурства </w:t>
      </w:r>
      <w:r w:rsidR="00C43E79">
        <w:rPr>
          <w:rFonts w:ascii="Times New Roman CYR" w:hAnsi="Times New Roman CYR" w:cs="Times New Roman CYR"/>
          <w:sz w:val="24"/>
          <w:szCs w:val="24"/>
        </w:rPr>
        <w:t xml:space="preserve"> </w:t>
      </w:r>
      <w:r>
        <w:rPr>
          <w:rFonts w:ascii="Times New Roman CYR" w:hAnsi="Times New Roman CYR" w:cs="Times New Roman CYR"/>
          <w:sz w:val="24"/>
          <w:szCs w:val="24"/>
        </w:rPr>
        <w:t>в</w:t>
      </w:r>
      <w:r w:rsidR="00C11E32">
        <w:rPr>
          <w:rFonts w:ascii="Times New Roman CYR" w:hAnsi="Times New Roman CYR" w:cs="Times New Roman CYR"/>
          <w:sz w:val="24"/>
          <w:szCs w:val="24"/>
        </w:rPr>
        <w:t>о время проведения общешкольных</w:t>
      </w:r>
    </w:p>
    <w:p w:rsidR="008236B5" w:rsidRDefault="008236B5" w:rsidP="00C43E79">
      <w:pPr>
        <w:widowControl w:val="0"/>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мероприятий;</w:t>
      </w:r>
    </w:p>
    <w:p w:rsidR="008236B5" w:rsidRPr="00A50755" w:rsidRDefault="00F54B84" w:rsidP="00C43E79">
      <w:pPr>
        <w:widowControl w:val="0"/>
        <w:numPr>
          <w:ilvl w:val="0"/>
          <w:numId w:val="20"/>
        </w:numPr>
        <w:tabs>
          <w:tab w:val="left" w:pos="1276"/>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8236B5" w:rsidRPr="00A50755">
        <w:rPr>
          <w:rFonts w:ascii="Times New Roman CYR" w:hAnsi="Times New Roman CYR" w:cs="Times New Roman CYR"/>
          <w:sz w:val="24"/>
          <w:szCs w:val="24"/>
        </w:rPr>
        <w:t>изби</w:t>
      </w:r>
      <w:r w:rsidR="00A50755" w:rsidRPr="00A50755">
        <w:rPr>
          <w:rFonts w:ascii="Times New Roman CYR" w:hAnsi="Times New Roman CYR" w:cs="Times New Roman CYR"/>
          <w:sz w:val="24"/>
          <w:szCs w:val="24"/>
        </w:rPr>
        <w:t>рать членов в Управляющий Совет.</w:t>
      </w:r>
    </w:p>
    <w:p w:rsidR="008236B5" w:rsidRDefault="00A50755" w:rsidP="00C43E79">
      <w:pPr>
        <w:widowControl w:val="0"/>
        <w:tabs>
          <w:tab w:val="left" w:pos="1276"/>
        </w:tabs>
        <w:autoSpaceDE w:val="0"/>
        <w:autoSpaceDN w:val="0"/>
        <w:adjustRightInd w:val="0"/>
        <w:spacing w:after="0"/>
        <w:ind w:firstLine="426"/>
        <w:jc w:val="both"/>
        <w:rPr>
          <w:rFonts w:ascii="Times New Roman CYR" w:hAnsi="Times New Roman CYR" w:cs="Times New Roman CYR"/>
          <w:sz w:val="24"/>
          <w:szCs w:val="24"/>
        </w:rPr>
      </w:pPr>
      <w:r>
        <w:rPr>
          <w:rFonts w:ascii="Times New Roman CYR" w:hAnsi="Times New Roman CYR" w:cs="Times New Roman CYR"/>
          <w:sz w:val="24"/>
          <w:szCs w:val="24"/>
        </w:rPr>
        <w:t>Решения Ученического совета</w:t>
      </w:r>
      <w:r w:rsidR="008236B5">
        <w:rPr>
          <w:rFonts w:ascii="Times New Roman CYR" w:hAnsi="Times New Roman CYR" w:cs="Times New Roman CYR"/>
          <w:sz w:val="24"/>
          <w:szCs w:val="24"/>
        </w:rPr>
        <w:t xml:space="preserve"> доводятс</w:t>
      </w:r>
      <w:r>
        <w:rPr>
          <w:rFonts w:ascii="Times New Roman CYR" w:hAnsi="Times New Roman CYR" w:cs="Times New Roman CYR"/>
          <w:sz w:val="24"/>
          <w:szCs w:val="24"/>
        </w:rPr>
        <w:t>я до остальных обучающихся</w:t>
      </w:r>
      <w:r w:rsidR="008236B5">
        <w:rPr>
          <w:rFonts w:ascii="Times New Roman CYR" w:hAnsi="Times New Roman CYR" w:cs="Times New Roman CYR"/>
          <w:sz w:val="24"/>
          <w:szCs w:val="24"/>
        </w:rPr>
        <w:t xml:space="preserve"> на классных часах. Решения, принятые в соответствии с </w:t>
      </w:r>
      <w:r>
        <w:rPr>
          <w:rFonts w:ascii="Times New Roman CYR" w:hAnsi="Times New Roman CYR" w:cs="Times New Roman CYR"/>
          <w:sz w:val="24"/>
          <w:szCs w:val="24"/>
        </w:rPr>
        <w:t xml:space="preserve">действующим </w:t>
      </w:r>
      <w:r w:rsidR="008236B5">
        <w:rPr>
          <w:rFonts w:ascii="Times New Roman CYR" w:hAnsi="Times New Roman CYR" w:cs="Times New Roman CYR"/>
          <w:sz w:val="24"/>
          <w:szCs w:val="24"/>
        </w:rPr>
        <w:t>законодательством Р</w:t>
      </w:r>
      <w:r>
        <w:rPr>
          <w:rFonts w:ascii="Times New Roman CYR" w:hAnsi="Times New Roman CYR" w:cs="Times New Roman CYR"/>
          <w:sz w:val="24"/>
          <w:szCs w:val="24"/>
        </w:rPr>
        <w:t xml:space="preserve">оссийской </w:t>
      </w:r>
      <w:r w:rsidR="008236B5">
        <w:rPr>
          <w:rFonts w:ascii="Times New Roman CYR" w:hAnsi="Times New Roman CYR" w:cs="Times New Roman CYR"/>
          <w:sz w:val="24"/>
          <w:szCs w:val="24"/>
        </w:rPr>
        <w:t>Ф</w:t>
      </w:r>
      <w:r>
        <w:rPr>
          <w:rFonts w:ascii="Times New Roman CYR" w:hAnsi="Times New Roman CYR" w:cs="Times New Roman CYR"/>
          <w:sz w:val="24"/>
          <w:szCs w:val="24"/>
        </w:rPr>
        <w:t>едерации</w:t>
      </w:r>
      <w:r w:rsidR="008236B5">
        <w:rPr>
          <w:rFonts w:ascii="Times New Roman CYR" w:hAnsi="Times New Roman CYR" w:cs="Times New Roman CYR"/>
          <w:sz w:val="24"/>
          <w:szCs w:val="24"/>
        </w:rPr>
        <w:t xml:space="preserve"> являются обязател</w:t>
      </w:r>
      <w:r>
        <w:rPr>
          <w:rFonts w:ascii="Times New Roman CYR" w:hAnsi="Times New Roman CYR" w:cs="Times New Roman CYR"/>
          <w:sz w:val="24"/>
          <w:szCs w:val="24"/>
        </w:rPr>
        <w:t>ьными для всех обучающих</w:t>
      </w:r>
      <w:r w:rsidR="00C43E79">
        <w:rPr>
          <w:rFonts w:ascii="Times New Roman CYR" w:hAnsi="Times New Roman CYR" w:cs="Times New Roman CYR"/>
          <w:sz w:val="24"/>
          <w:szCs w:val="24"/>
        </w:rPr>
        <w:t>ся У</w:t>
      </w:r>
      <w:r>
        <w:rPr>
          <w:rFonts w:ascii="Times New Roman CYR" w:hAnsi="Times New Roman CYR" w:cs="Times New Roman CYR"/>
          <w:sz w:val="24"/>
          <w:szCs w:val="24"/>
        </w:rPr>
        <w:t>чреждения</w:t>
      </w:r>
      <w:r w:rsidR="008236B5">
        <w:rPr>
          <w:rFonts w:ascii="Times New Roman CYR" w:hAnsi="Times New Roman CYR" w:cs="Times New Roman CYR"/>
          <w:sz w:val="24"/>
          <w:szCs w:val="24"/>
        </w:rPr>
        <w:t>.</w:t>
      </w:r>
    </w:p>
    <w:p w:rsidR="008236B5" w:rsidRDefault="008236B5" w:rsidP="00C43E79">
      <w:pPr>
        <w:widowControl w:val="0"/>
        <w:tabs>
          <w:tab w:val="left" w:pos="1276"/>
        </w:tabs>
        <w:autoSpaceDE w:val="0"/>
        <w:autoSpaceDN w:val="0"/>
        <w:adjustRightInd w:val="0"/>
        <w:spacing w:after="0"/>
        <w:ind w:firstLine="426"/>
        <w:jc w:val="both"/>
        <w:rPr>
          <w:rFonts w:ascii="Times New Roman CYR" w:hAnsi="Times New Roman CYR" w:cs="Times New Roman CYR"/>
          <w:sz w:val="24"/>
          <w:szCs w:val="24"/>
        </w:rPr>
      </w:pPr>
      <w:r w:rsidRPr="00796C2F">
        <w:rPr>
          <w:rFonts w:ascii="Times New Roman" w:hAnsi="Times New Roman"/>
          <w:sz w:val="24"/>
          <w:szCs w:val="24"/>
        </w:rPr>
        <w:t xml:space="preserve"> </w:t>
      </w:r>
      <w:r>
        <w:rPr>
          <w:rFonts w:ascii="Times New Roman CYR" w:hAnsi="Times New Roman CYR" w:cs="Times New Roman CYR"/>
          <w:sz w:val="24"/>
          <w:szCs w:val="24"/>
        </w:rPr>
        <w:t>Остальные пол</w:t>
      </w:r>
      <w:r w:rsidR="00A50755">
        <w:rPr>
          <w:rFonts w:ascii="Times New Roman CYR" w:hAnsi="Times New Roman CYR" w:cs="Times New Roman CYR"/>
          <w:sz w:val="24"/>
          <w:szCs w:val="24"/>
        </w:rPr>
        <w:t>номочия органов управления Учреждения</w:t>
      </w:r>
      <w:r>
        <w:rPr>
          <w:rFonts w:ascii="Times New Roman CYR" w:hAnsi="Times New Roman CYR" w:cs="Times New Roman CYR"/>
          <w:sz w:val="24"/>
          <w:szCs w:val="24"/>
        </w:rPr>
        <w:t xml:space="preserve"> регламентируется от</w:t>
      </w:r>
      <w:r w:rsidR="00A50755">
        <w:rPr>
          <w:rFonts w:ascii="Times New Roman CYR" w:hAnsi="Times New Roman CYR" w:cs="Times New Roman CYR"/>
          <w:sz w:val="24"/>
          <w:szCs w:val="24"/>
        </w:rPr>
        <w:t>дельными локальными актами Учреждения</w:t>
      </w:r>
      <w:r>
        <w:rPr>
          <w:rFonts w:ascii="Times New Roman CYR" w:hAnsi="Times New Roman CYR" w:cs="Times New Roman CYR"/>
          <w:sz w:val="24"/>
          <w:szCs w:val="24"/>
        </w:rPr>
        <w:t xml:space="preserve">. </w:t>
      </w:r>
    </w:p>
    <w:p w:rsidR="001E22DE" w:rsidRPr="00D157BD" w:rsidRDefault="00993814" w:rsidP="001E22DE">
      <w:pPr>
        <w:tabs>
          <w:tab w:val="left" w:pos="1804"/>
        </w:tabs>
        <w:spacing w:after="0" w:line="240" w:lineRule="auto"/>
        <w:jc w:val="both"/>
        <w:rPr>
          <w:rFonts w:ascii="Times New Roman" w:hAnsi="Times New Roman"/>
          <w:sz w:val="24"/>
          <w:szCs w:val="24"/>
        </w:rPr>
      </w:pPr>
      <w:r>
        <w:rPr>
          <w:rFonts w:ascii="Times New Roman" w:hAnsi="Times New Roman"/>
          <w:sz w:val="24"/>
          <w:szCs w:val="24"/>
        </w:rPr>
        <w:t xml:space="preserve">        </w:t>
      </w:r>
      <w:r w:rsidR="001E22DE">
        <w:rPr>
          <w:rFonts w:ascii="Times New Roman" w:hAnsi="Times New Roman"/>
          <w:sz w:val="24"/>
          <w:szCs w:val="24"/>
        </w:rPr>
        <w:t>5.8</w:t>
      </w:r>
      <w:r w:rsidR="001E22DE" w:rsidRPr="00D157BD">
        <w:rPr>
          <w:rFonts w:ascii="Times New Roman" w:hAnsi="Times New Roman"/>
          <w:sz w:val="24"/>
          <w:szCs w:val="24"/>
        </w:rPr>
        <w:t xml:space="preserve">. 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w:t>
      </w:r>
      <w:r w:rsidR="001E22DE">
        <w:rPr>
          <w:rFonts w:ascii="Times New Roman" w:hAnsi="Times New Roman"/>
          <w:sz w:val="24"/>
          <w:szCs w:val="24"/>
        </w:rPr>
        <w:t>социально не защищенных обучающихся</w:t>
      </w:r>
      <w:r w:rsidR="001E22DE" w:rsidRPr="00D157BD">
        <w:rPr>
          <w:rFonts w:ascii="Times New Roman" w:hAnsi="Times New Roman"/>
          <w:sz w:val="24"/>
          <w:szCs w:val="24"/>
        </w:rPr>
        <w:t>.</w:t>
      </w:r>
    </w:p>
    <w:p w:rsidR="001E22DE" w:rsidRPr="00D157BD" w:rsidRDefault="001E22DE" w:rsidP="001E22DE">
      <w:pPr>
        <w:tabs>
          <w:tab w:val="left" w:pos="0"/>
          <w:tab w:val="left" w:pos="1440"/>
        </w:tabs>
        <w:spacing w:after="0" w:line="240" w:lineRule="auto"/>
        <w:ind w:firstLine="700"/>
        <w:jc w:val="both"/>
        <w:rPr>
          <w:rFonts w:ascii="Times New Roman" w:hAnsi="Times New Roman"/>
          <w:sz w:val="24"/>
          <w:szCs w:val="24"/>
        </w:rPr>
      </w:pPr>
      <w:r w:rsidRPr="00D157BD">
        <w:rPr>
          <w:rFonts w:ascii="Times New Roman" w:hAnsi="Times New Roman"/>
          <w:bCs/>
          <w:sz w:val="24"/>
          <w:szCs w:val="24"/>
        </w:rPr>
        <w:t>Р</w:t>
      </w:r>
      <w:r w:rsidRPr="00D157BD">
        <w:rPr>
          <w:rFonts w:ascii="Times New Roman" w:hAnsi="Times New Roman"/>
          <w:sz w:val="24"/>
          <w:szCs w:val="24"/>
        </w:rPr>
        <w:t xml:space="preserve">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избирают председателя и секретаря. </w:t>
      </w:r>
    </w:p>
    <w:p w:rsidR="001E22DE" w:rsidRDefault="001E22DE" w:rsidP="001E22DE">
      <w:pPr>
        <w:tabs>
          <w:tab w:val="left" w:pos="709"/>
          <w:tab w:val="left" w:pos="1804"/>
        </w:tabs>
        <w:spacing w:after="0" w:line="240" w:lineRule="auto"/>
        <w:jc w:val="both"/>
        <w:rPr>
          <w:rFonts w:ascii="Times New Roman" w:hAnsi="Times New Roman"/>
          <w:sz w:val="24"/>
          <w:szCs w:val="24"/>
        </w:rPr>
      </w:pPr>
      <w:r w:rsidRPr="00D157BD">
        <w:rPr>
          <w:rFonts w:ascii="Times New Roman" w:hAnsi="Times New Roman"/>
          <w:sz w:val="24"/>
          <w:szCs w:val="24"/>
        </w:rPr>
        <w:t xml:space="preserve">         Родительские комитеты имеют право обсуждения вопросов школьной жизни и принятия решений в форме предложений. Родительские комитеты ведут протоколы своих заседаний, которы</w:t>
      </w:r>
      <w:r>
        <w:rPr>
          <w:rFonts w:ascii="Times New Roman" w:hAnsi="Times New Roman"/>
          <w:sz w:val="24"/>
          <w:szCs w:val="24"/>
        </w:rPr>
        <w:t>е хранятся в У</w:t>
      </w:r>
      <w:r w:rsidRPr="00D157BD">
        <w:rPr>
          <w:rFonts w:ascii="Times New Roman" w:hAnsi="Times New Roman"/>
          <w:sz w:val="24"/>
          <w:szCs w:val="24"/>
        </w:rPr>
        <w:t>чреждении.</w:t>
      </w:r>
    </w:p>
    <w:p w:rsidR="003054AB" w:rsidRPr="003054AB" w:rsidRDefault="003054AB" w:rsidP="001E22DE">
      <w:pPr>
        <w:tabs>
          <w:tab w:val="left" w:pos="709"/>
          <w:tab w:val="left" w:pos="180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054AB">
        <w:rPr>
          <w:rFonts w:ascii="Times New Roman" w:hAnsi="Times New Roman"/>
          <w:sz w:val="24"/>
          <w:szCs w:val="24"/>
        </w:rPr>
        <w:t>5.9. Коллегиальные органы управления Учреждения, указанные в пунктах 5.4.,5.5.,5.6.,5.7. не вправе самостоятельно выступать от имени Учреждения.</w:t>
      </w:r>
      <w:r w:rsidR="002D37A6" w:rsidRPr="002D37A6">
        <w:rPr>
          <w:rFonts w:ascii="Times New Roman" w:hAnsi="Times New Roman"/>
          <w:i/>
          <w:sz w:val="24"/>
          <w:szCs w:val="24"/>
        </w:rPr>
        <w:t xml:space="preserve"> </w:t>
      </w:r>
      <w:r w:rsidR="002D37A6">
        <w:rPr>
          <w:rFonts w:ascii="Times New Roman" w:hAnsi="Times New Roman"/>
          <w:i/>
          <w:sz w:val="24"/>
          <w:szCs w:val="24"/>
        </w:rPr>
        <w:t>(</w:t>
      </w:r>
      <w:r w:rsidR="00FA234F">
        <w:rPr>
          <w:rFonts w:ascii="Times New Roman" w:hAnsi="Times New Roman"/>
          <w:i/>
          <w:sz w:val="24"/>
          <w:szCs w:val="24"/>
        </w:rPr>
        <w:t xml:space="preserve">пункт 5.9. </w:t>
      </w:r>
      <w:r w:rsidR="002D37A6">
        <w:rPr>
          <w:rFonts w:ascii="Times New Roman" w:hAnsi="Times New Roman"/>
          <w:i/>
          <w:sz w:val="24"/>
          <w:szCs w:val="24"/>
        </w:rPr>
        <w:t>в редакции постановления Администрации Кривошеинского района от 17.10.2016 № 313).</w:t>
      </w:r>
    </w:p>
    <w:p w:rsidR="00C43E79" w:rsidRDefault="00C43E79" w:rsidP="00C11E32">
      <w:pPr>
        <w:widowControl w:val="0"/>
        <w:tabs>
          <w:tab w:val="left" w:pos="1276"/>
        </w:tabs>
        <w:autoSpaceDE w:val="0"/>
        <w:autoSpaceDN w:val="0"/>
        <w:adjustRightInd w:val="0"/>
        <w:spacing w:after="0"/>
        <w:ind w:firstLine="426"/>
        <w:jc w:val="both"/>
        <w:rPr>
          <w:rFonts w:ascii="Times New Roman CYR" w:hAnsi="Times New Roman CYR" w:cs="Times New Roman CYR"/>
          <w:sz w:val="24"/>
          <w:szCs w:val="24"/>
        </w:rPr>
      </w:pPr>
    </w:p>
    <w:p w:rsidR="0049770E" w:rsidRDefault="0049770E" w:rsidP="00481844">
      <w:pPr>
        <w:keepNext/>
        <w:widowControl w:val="0"/>
        <w:autoSpaceDE w:val="0"/>
        <w:autoSpaceDN w:val="0"/>
        <w:adjustRightInd w:val="0"/>
        <w:spacing w:after="0"/>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Глава 6. ПОРЯДОК ПРИНЯТИЯ ЛОКАЛЬНЫХ НОРМАТИВНЫХ АКТОВ</w:t>
      </w:r>
    </w:p>
    <w:p w:rsidR="0049770E" w:rsidRDefault="0049770E" w:rsidP="00575800">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F00F1" w:rsidRDefault="0049770E" w:rsidP="00575800">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.2. Учреждение принимает локальные нормативные акты по основным вопросам организации и осуществлен</w:t>
      </w:r>
      <w:r w:rsidR="005F00F1">
        <w:rPr>
          <w:rFonts w:ascii="Times New Roman" w:hAnsi="Times New Roman"/>
          <w:color w:val="000000"/>
          <w:sz w:val="24"/>
          <w:szCs w:val="24"/>
        </w:rPr>
        <w:t>ия образовательной деятельности.</w:t>
      </w:r>
      <w:r w:rsidRPr="0049770E">
        <w:rPr>
          <w:rFonts w:ascii="Times New Roman" w:hAnsi="Times New Roman"/>
          <w:color w:val="000000"/>
          <w:sz w:val="24"/>
          <w:szCs w:val="24"/>
        </w:rPr>
        <w:t xml:space="preserve"> </w:t>
      </w:r>
    </w:p>
    <w:p w:rsidR="0049770E" w:rsidRPr="0049770E" w:rsidRDefault="0049770E" w:rsidP="00575800">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9770E" w:rsidRPr="0049770E" w:rsidRDefault="0049770E" w:rsidP="00575800">
      <w:pPr>
        <w:shd w:val="clear" w:color="auto" w:fill="FAFAFA"/>
        <w:spacing w:after="0" w:line="240" w:lineRule="auto"/>
        <w:jc w:val="both"/>
        <w:rPr>
          <w:rFonts w:ascii="Times New Roman" w:hAnsi="Times New Roman"/>
          <w:color w:val="000000"/>
          <w:sz w:val="24"/>
          <w:szCs w:val="24"/>
        </w:rPr>
      </w:pPr>
      <w:r w:rsidRPr="0049770E">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9770E" w:rsidRPr="0049770E" w:rsidRDefault="0049770E" w:rsidP="00575800">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.4. Решение о разработке и принятии локальных нормативных актов принимает Директор.</w:t>
      </w:r>
    </w:p>
    <w:p w:rsidR="0049770E" w:rsidRPr="0049770E" w:rsidRDefault="0049770E" w:rsidP="00575800">
      <w:pPr>
        <w:shd w:val="clear" w:color="auto" w:fill="FAFAFA"/>
        <w:spacing w:after="100" w:afterAutospacing="1" w:line="240" w:lineRule="atLeast"/>
        <w:jc w:val="both"/>
        <w:rPr>
          <w:rFonts w:ascii="Times New Roman" w:hAnsi="Times New Roman"/>
          <w:color w:val="000000"/>
          <w:sz w:val="24"/>
          <w:szCs w:val="24"/>
        </w:rPr>
      </w:pPr>
      <w:r w:rsidRPr="0049770E">
        <w:rPr>
          <w:rFonts w:ascii="Times New Roman" w:hAnsi="Times New Roman"/>
          <w:color w:val="000000"/>
          <w:sz w:val="24"/>
          <w:szCs w:val="24"/>
        </w:rPr>
        <w:t>Проект локального нормативного акта до его утверждения Директором:</w:t>
      </w:r>
    </w:p>
    <w:p w:rsidR="0049770E" w:rsidRPr="0049770E" w:rsidRDefault="00F61D2B" w:rsidP="00F61D2B">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1) </w:t>
      </w:r>
      <w:r w:rsidR="0049770E" w:rsidRPr="0049770E">
        <w:rPr>
          <w:rFonts w:ascii="Times New Roman" w:hAnsi="Times New Roman"/>
          <w:color w:val="000000"/>
          <w:sz w:val="24"/>
          <w:szCs w:val="24"/>
        </w:rPr>
        <w:t>в предусмотренных трудовым законодательством, а также настоящим Уставом случая</w:t>
      </w:r>
      <w:r w:rsidR="00577FD5">
        <w:rPr>
          <w:rFonts w:ascii="Times New Roman" w:hAnsi="Times New Roman"/>
          <w:color w:val="000000"/>
          <w:sz w:val="24"/>
          <w:szCs w:val="24"/>
        </w:rPr>
        <w:t xml:space="preserve">х </w:t>
      </w:r>
      <w:r w:rsidR="0049770E" w:rsidRPr="0049770E">
        <w:rPr>
          <w:rFonts w:ascii="Times New Roman" w:hAnsi="Times New Roman"/>
          <w:color w:val="000000"/>
          <w:sz w:val="24"/>
          <w:szCs w:val="24"/>
        </w:rPr>
        <w:t xml:space="preserve"> направляется для принятия коллегиальными органами управления в соответствии с их компетенцией, предусмотренной настоящим Уставом.</w:t>
      </w:r>
    </w:p>
    <w:p w:rsidR="0049770E" w:rsidRPr="0049770E" w:rsidRDefault="0049770E" w:rsidP="00F416DA">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w:t>
      </w:r>
      <w:r w:rsidRPr="0049770E">
        <w:rPr>
          <w:rFonts w:ascii="Times New Roman" w:hAnsi="Times New Roman"/>
          <w:color w:val="000000"/>
          <w:sz w:val="24"/>
          <w:szCs w:val="24"/>
        </w:rPr>
        <w:t>.5. Локальные нормативные акты утверждаются приказом Директора и вступают в силу с даты, указанной в приказе. </w:t>
      </w:r>
    </w:p>
    <w:p w:rsidR="0049770E" w:rsidRPr="0049770E" w:rsidRDefault="0049770E" w:rsidP="00F416DA">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6</w:t>
      </w:r>
      <w:r w:rsidRPr="0049770E">
        <w:rPr>
          <w:rFonts w:ascii="Times New Roman" w:hAnsi="Times New Roman"/>
          <w:color w:val="000000"/>
          <w:sz w:val="24"/>
          <w:szCs w:val="24"/>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9770E" w:rsidRDefault="0049770E" w:rsidP="00F416DA">
      <w:pPr>
        <w:shd w:val="clear" w:color="auto" w:fill="FAFAFA"/>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6.7. После утверждения локальный</w:t>
      </w:r>
      <w:r w:rsidRPr="0049770E">
        <w:rPr>
          <w:rFonts w:ascii="Times New Roman" w:hAnsi="Times New Roman"/>
          <w:color w:val="000000"/>
          <w:sz w:val="24"/>
          <w:szCs w:val="24"/>
        </w:rPr>
        <w:t xml:space="preserve"> нормативный акт подлежит размещению на официальном сайте Учреждения.</w:t>
      </w:r>
    </w:p>
    <w:p w:rsidR="005F00F1" w:rsidRDefault="005F00F1" w:rsidP="00F416DA">
      <w:pPr>
        <w:shd w:val="clear" w:color="auto" w:fill="FAFAFA"/>
        <w:spacing w:after="0" w:line="240" w:lineRule="auto"/>
        <w:ind w:firstLine="720"/>
        <w:jc w:val="both"/>
        <w:rPr>
          <w:rFonts w:ascii="Times New Roman" w:hAnsi="Times New Roman"/>
          <w:color w:val="000000"/>
          <w:sz w:val="24"/>
          <w:szCs w:val="24"/>
        </w:rPr>
      </w:pPr>
    </w:p>
    <w:p w:rsidR="005F00F1" w:rsidRPr="00F62B75" w:rsidRDefault="009C4D96" w:rsidP="00481844">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rPr>
        <w:t>ГЛАВА</w:t>
      </w:r>
      <w:r w:rsidR="003054AB">
        <w:rPr>
          <w:rFonts w:ascii="Times New Roman" w:hAnsi="Times New Roman"/>
          <w:b/>
          <w:bCs/>
          <w:sz w:val="24"/>
          <w:szCs w:val="24"/>
        </w:rPr>
        <w:t xml:space="preserve"> </w:t>
      </w:r>
      <w:r w:rsidR="005F00F1" w:rsidRPr="00F62B75">
        <w:rPr>
          <w:rFonts w:ascii="Times New Roman" w:hAnsi="Times New Roman"/>
          <w:b/>
          <w:bCs/>
          <w:sz w:val="24"/>
          <w:szCs w:val="24"/>
        </w:rPr>
        <w:t xml:space="preserve">7. </w:t>
      </w:r>
      <w:r>
        <w:rPr>
          <w:rFonts w:ascii="Times New Roman CYR" w:hAnsi="Times New Roman CYR" w:cs="Times New Roman CYR"/>
          <w:b/>
          <w:bCs/>
          <w:sz w:val="24"/>
          <w:szCs w:val="24"/>
        </w:rPr>
        <w:t>РЕОРГАНИЗАЦИЯ И ЛИКВИДАЦИЯ УЧРЕЖДЕНИЯ</w:t>
      </w:r>
    </w:p>
    <w:p w:rsidR="005F00F1" w:rsidRPr="00F62B75" w:rsidRDefault="005F00F1" w:rsidP="005F00F1">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Pr="00F62B75">
        <w:rPr>
          <w:rFonts w:ascii="Times New Roman" w:hAnsi="Times New Roman"/>
          <w:sz w:val="24"/>
          <w:szCs w:val="24"/>
        </w:rPr>
        <w:t xml:space="preserve">7.1. </w:t>
      </w:r>
      <w:r w:rsidRPr="00F62B75">
        <w:rPr>
          <w:rFonts w:ascii="Times New Roman CYR" w:hAnsi="Times New Roman CYR" w:cs="Times New Roman CYR"/>
          <w:sz w:val="24"/>
          <w:szCs w:val="24"/>
        </w:rPr>
        <w:t xml:space="preserve">Решение о реорганизации  и ликвидации Учреждения принимается Учредителем на основании положительного экспертного заключения комиссии по оценке последствий такого решения. </w:t>
      </w:r>
    </w:p>
    <w:p w:rsidR="005F00F1" w:rsidRPr="00F62B75" w:rsidRDefault="005F00F1" w:rsidP="005F00F1">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F62B75">
        <w:rPr>
          <w:rFonts w:ascii="Times New Roman CYR" w:hAnsi="Times New Roman CYR" w:cs="Times New Roman CYR"/>
          <w:sz w:val="24"/>
          <w:szCs w:val="24"/>
        </w:rPr>
        <w:t>Решение оформляется постановлением Администрации Кривошеинского района.</w:t>
      </w:r>
    </w:p>
    <w:p w:rsidR="005F00F1" w:rsidRPr="00F62B75" w:rsidRDefault="005F00F1" w:rsidP="005F00F1">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Pr="00F62B75">
        <w:rPr>
          <w:rFonts w:ascii="Times New Roman CYR" w:hAnsi="Times New Roman CYR" w:cs="Times New Roman CYR"/>
          <w:sz w:val="24"/>
          <w:szCs w:val="24"/>
        </w:rPr>
        <w:t xml:space="preserve">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w:t>
      </w:r>
      <w:r w:rsidRPr="00F62B75">
        <w:rPr>
          <w:rFonts w:ascii="Times New Roman" w:hAnsi="Times New Roman"/>
          <w:sz w:val="24"/>
          <w:szCs w:val="24"/>
        </w:rPr>
        <w:t>«</w:t>
      </w:r>
      <w:r w:rsidRPr="00F62B75">
        <w:rPr>
          <w:rFonts w:ascii="Times New Roman CYR" w:hAnsi="Times New Roman CYR" w:cs="Times New Roman CYR"/>
          <w:sz w:val="24"/>
          <w:szCs w:val="24"/>
        </w:rPr>
        <w:t>Об образовании в Российской Федерации</w:t>
      </w:r>
      <w:r w:rsidRPr="00F62B75">
        <w:rPr>
          <w:rFonts w:ascii="Times New Roman" w:hAnsi="Times New Roman"/>
          <w:sz w:val="24"/>
          <w:szCs w:val="24"/>
        </w:rPr>
        <w:t>».</w:t>
      </w:r>
    </w:p>
    <w:p w:rsidR="005F00F1" w:rsidRPr="00F62B75" w:rsidRDefault="005F00F1" w:rsidP="005F00F1">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Pr="00F62B75">
        <w:rPr>
          <w:rFonts w:ascii="Times New Roman" w:hAnsi="Times New Roman"/>
          <w:sz w:val="24"/>
          <w:szCs w:val="24"/>
        </w:rPr>
        <w:t xml:space="preserve">7.2. </w:t>
      </w:r>
      <w:r w:rsidRPr="00F62B75">
        <w:rPr>
          <w:rFonts w:ascii="Times New Roman CYR" w:hAnsi="Times New Roman CYR" w:cs="Times New Roman CYR"/>
          <w:sz w:val="24"/>
          <w:szCs w:val="24"/>
        </w:rPr>
        <w:t>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F00F1" w:rsidRPr="00F62B75" w:rsidRDefault="005F00F1" w:rsidP="005F00F1">
      <w:pPr>
        <w:spacing w:after="0" w:line="240" w:lineRule="auto"/>
        <w:ind w:left="180"/>
        <w:jc w:val="both"/>
        <w:rPr>
          <w:rFonts w:ascii="Times New Roman" w:hAnsi="Times New Roman"/>
          <w:sz w:val="24"/>
          <w:szCs w:val="24"/>
        </w:rPr>
      </w:pPr>
      <w:r w:rsidRPr="00F62B75">
        <w:rPr>
          <w:rFonts w:ascii="Times New Roman" w:hAnsi="Times New Roman"/>
          <w:sz w:val="24"/>
          <w:szCs w:val="24"/>
        </w:rPr>
        <w:t xml:space="preserve">     7.3.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5F00F1" w:rsidRDefault="005F00F1" w:rsidP="000A1B36">
      <w:pPr>
        <w:widowControl w:val="0"/>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sidRPr="00F62B75">
        <w:rPr>
          <w:rFonts w:ascii="Times New Roman" w:hAnsi="Times New Roman"/>
          <w:sz w:val="24"/>
          <w:szCs w:val="24"/>
        </w:rPr>
        <w:t xml:space="preserve">      7.4. </w:t>
      </w:r>
      <w:r w:rsidRPr="00F62B75">
        <w:rPr>
          <w:rFonts w:ascii="Times New Roman CYR" w:hAnsi="Times New Roman CYR" w:cs="Times New Roman CYR"/>
          <w:sz w:val="24"/>
          <w:szCs w:val="24"/>
        </w:rPr>
        <w:t>Учреждение считается прекратившим свою деятельность после внесения записи об этом в единый государственный реестр юридических лиц.</w:t>
      </w:r>
    </w:p>
    <w:p w:rsidR="003054AB" w:rsidRPr="003054AB" w:rsidRDefault="003054AB" w:rsidP="003054AB">
      <w:pPr>
        <w:spacing w:after="0" w:line="240" w:lineRule="auto"/>
        <w:rPr>
          <w:rFonts w:ascii="Times New Roman" w:hAnsi="Times New Roman"/>
          <w:sz w:val="24"/>
          <w:szCs w:val="24"/>
        </w:rPr>
      </w:pPr>
      <w:r>
        <w:rPr>
          <w:rFonts w:ascii="Times New Roman" w:hAnsi="Times New Roman"/>
          <w:sz w:val="24"/>
          <w:szCs w:val="24"/>
        </w:rPr>
        <w:t xml:space="preserve">       </w:t>
      </w:r>
      <w:r w:rsidRPr="003054AB">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3054AB" w:rsidRPr="0049770E" w:rsidRDefault="003054AB" w:rsidP="003054AB">
      <w:pPr>
        <w:widowControl w:val="0"/>
        <w:suppressAutoHyphens/>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sz w:val="24"/>
          <w:szCs w:val="24"/>
        </w:rPr>
        <w:t xml:space="preserve">      </w:t>
      </w:r>
      <w:r w:rsidRPr="00203CB4">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002D37A6">
        <w:rPr>
          <w:rFonts w:ascii="Times New Roman" w:hAnsi="Times New Roman"/>
          <w:sz w:val="24"/>
          <w:szCs w:val="24"/>
        </w:rPr>
        <w:t xml:space="preserve"> </w:t>
      </w:r>
      <w:r w:rsidR="002D37A6">
        <w:rPr>
          <w:rFonts w:ascii="Times New Roman" w:hAnsi="Times New Roman"/>
          <w:i/>
          <w:sz w:val="24"/>
          <w:szCs w:val="24"/>
        </w:rPr>
        <w:t>(</w:t>
      </w:r>
      <w:r w:rsidR="00FA234F">
        <w:rPr>
          <w:rFonts w:ascii="Times New Roman" w:hAnsi="Times New Roman"/>
          <w:i/>
          <w:sz w:val="24"/>
          <w:szCs w:val="24"/>
        </w:rPr>
        <w:t xml:space="preserve">пункты 7.5., 7.6. </w:t>
      </w:r>
      <w:r w:rsidR="002D37A6">
        <w:rPr>
          <w:rFonts w:ascii="Times New Roman" w:hAnsi="Times New Roman"/>
          <w:i/>
          <w:sz w:val="24"/>
          <w:szCs w:val="24"/>
        </w:rPr>
        <w:t>в редакции постановления Администрации Кривошеинского района от 17.10.2016 № 313).</w:t>
      </w:r>
    </w:p>
    <w:p w:rsidR="008236B5" w:rsidRPr="00796C2F" w:rsidRDefault="008236B5">
      <w:pPr>
        <w:widowControl w:val="0"/>
        <w:tabs>
          <w:tab w:val="left" w:pos="284"/>
          <w:tab w:val="left" w:pos="1134"/>
        </w:tabs>
        <w:autoSpaceDE w:val="0"/>
        <w:autoSpaceDN w:val="0"/>
        <w:adjustRightInd w:val="0"/>
        <w:spacing w:after="0"/>
        <w:jc w:val="both"/>
        <w:rPr>
          <w:rFonts w:ascii="Times New Roman" w:hAnsi="Times New Roman"/>
          <w:sz w:val="24"/>
          <w:szCs w:val="24"/>
        </w:rPr>
      </w:pPr>
    </w:p>
    <w:p w:rsidR="008236B5" w:rsidRDefault="008236B5" w:rsidP="00481844">
      <w:pPr>
        <w:keepNext/>
        <w:widowControl w:val="0"/>
        <w:autoSpaceDE w:val="0"/>
        <w:autoSpaceDN w:val="0"/>
        <w:adjustRightInd w:val="0"/>
        <w:spacing w:after="0"/>
        <w:jc w:val="center"/>
        <w:rPr>
          <w:rFonts w:ascii="Times New Roman CYR" w:hAnsi="Times New Roman CYR" w:cs="Times New Roman CYR"/>
          <w:b/>
          <w:bCs/>
          <w:caps/>
          <w:sz w:val="24"/>
          <w:szCs w:val="24"/>
        </w:rPr>
      </w:pPr>
      <w:r>
        <w:rPr>
          <w:rFonts w:ascii="Times New Roman CYR" w:hAnsi="Times New Roman CYR" w:cs="Times New Roman CYR"/>
          <w:b/>
          <w:bCs/>
          <w:caps/>
          <w:sz w:val="24"/>
          <w:szCs w:val="24"/>
        </w:rPr>
        <w:t>Г</w:t>
      </w:r>
      <w:r w:rsidR="005F00F1">
        <w:rPr>
          <w:rFonts w:ascii="Times New Roman CYR" w:hAnsi="Times New Roman CYR" w:cs="Times New Roman CYR"/>
          <w:b/>
          <w:bCs/>
          <w:caps/>
          <w:sz w:val="24"/>
          <w:szCs w:val="24"/>
        </w:rPr>
        <w:t>лава 8</w:t>
      </w:r>
      <w:r w:rsidR="009410EE">
        <w:rPr>
          <w:rFonts w:ascii="Times New Roman CYR" w:hAnsi="Times New Roman CYR" w:cs="Times New Roman CYR"/>
          <w:b/>
          <w:bCs/>
          <w:caps/>
          <w:sz w:val="24"/>
          <w:szCs w:val="24"/>
        </w:rPr>
        <w:t>. ПОРЯДОК ВНЕСЕНИЯ ИЗМЕНЕНИЙ В УСТАВ Учреждения</w:t>
      </w:r>
    </w:p>
    <w:p w:rsidR="008236B5" w:rsidRDefault="005F00F1" w:rsidP="00F416DA">
      <w:pPr>
        <w:pStyle w:val="210"/>
        <w:ind w:firstLine="720"/>
        <w:jc w:val="both"/>
        <w:rPr>
          <w:rFonts w:ascii="Times New Roman CYR" w:hAnsi="Times New Roman CYR" w:cs="Times New Roman CYR"/>
          <w:szCs w:val="24"/>
        </w:rPr>
      </w:pPr>
      <w:r>
        <w:rPr>
          <w:b w:val="0"/>
          <w:szCs w:val="24"/>
        </w:rPr>
        <w:t>8</w:t>
      </w:r>
      <w:r w:rsidR="008236B5" w:rsidRPr="009410EE">
        <w:rPr>
          <w:b w:val="0"/>
          <w:szCs w:val="24"/>
        </w:rPr>
        <w:t xml:space="preserve">.1. </w:t>
      </w:r>
      <w:r w:rsidR="009410EE" w:rsidRPr="009410EE">
        <w:rPr>
          <w:b w:val="0"/>
          <w:szCs w:val="24"/>
        </w:rPr>
        <w:t>Порядок внесения изменений и дополнений в настоящий Устав осуществляе</w:t>
      </w:r>
      <w:r w:rsidR="00481844">
        <w:rPr>
          <w:b w:val="0"/>
          <w:szCs w:val="24"/>
        </w:rPr>
        <w:t xml:space="preserve">тся в соответствии с нормативным  </w:t>
      </w:r>
      <w:r w:rsidR="009410EE" w:rsidRPr="009410EE">
        <w:rPr>
          <w:b w:val="0"/>
          <w:szCs w:val="24"/>
        </w:rPr>
        <w:t>правовым</w:t>
      </w:r>
      <w:r w:rsidR="00481844">
        <w:rPr>
          <w:b w:val="0"/>
          <w:szCs w:val="24"/>
        </w:rPr>
        <w:t xml:space="preserve"> </w:t>
      </w:r>
      <w:r w:rsidR="009410EE" w:rsidRPr="009410EE">
        <w:rPr>
          <w:b w:val="0"/>
          <w:szCs w:val="24"/>
        </w:rPr>
        <w:t xml:space="preserve"> актом  органа местного самоуправления.</w:t>
      </w:r>
    </w:p>
    <w:p w:rsidR="008236B5" w:rsidRDefault="00F416DA" w:rsidP="009410EE">
      <w:pPr>
        <w:tabs>
          <w:tab w:val="left" w:pos="116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5F00F1">
        <w:rPr>
          <w:rFonts w:ascii="Times New Roman" w:hAnsi="Times New Roman"/>
          <w:sz w:val="24"/>
          <w:szCs w:val="24"/>
        </w:rPr>
        <w:t>8</w:t>
      </w:r>
      <w:r w:rsidR="008236B5" w:rsidRPr="00796C2F">
        <w:rPr>
          <w:rFonts w:ascii="Times New Roman" w:hAnsi="Times New Roman"/>
          <w:sz w:val="24"/>
          <w:szCs w:val="24"/>
        </w:rPr>
        <w:t>.2</w:t>
      </w:r>
      <w:r w:rsidR="0026171A" w:rsidRPr="0026171A">
        <w:rPr>
          <w:rFonts w:ascii="Times New Roman" w:hAnsi="Times New Roman"/>
          <w:color w:val="000000"/>
          <w:sz w:val="24"/>
          <w:szCs w:val="24"/>
        </w:rPr>
        <w:t>.Учреждение создает условия для ознакомления всех работников, обучающихся, родителей (законных представителей) обучающихся  с настоящим уставом.</w:t>
      </w:r>
    </w:p>
    <w:p w:rsidR="008236B5" w:rsidRPr="00D92B8E" w:rsidRDefault="005F00F1" w:rsidP="00F416D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8</w:t>
      </w:r>
      <w:r w:rsidR="008236B5" w:rsidRPr="00796C2F">
        <w:rPr>
          <w:rFonts w:ascii="Times New Roman" w:hAnsi="Times New Roman"/>
          <w:sz w:val="24"/>
          <w:szCs w:val="24"/>
        </w:rPr>
        <w:t xml:space="preserve">.3. </w:t>
      </w:r>
      <w:r w:rsidR="00A50755">
        <w:rPr>
          <w:rFonts w:ascii="Times New Roman CYR" w:hAnsi="Times New Roman CYR" w:cs="Times New Roman CYR"/>
          <w:sz w:val="24"/>
          <w:szCs w:val="24"/>
        </w:rPr>
        <w:t>Изменения в Устав Учреждения</w:t>
      </w:r>
      <w:r w:rsidR="008236B5">
        <w:rPr>
          <w:rFonts w:ascii="Times New Roman CYR" w:hAnsi="Times New Roman CYR" w:cs="Times New Roman CYR"/>
          <w:sz w:val="24"/>
          <w:szCs w:val="24"/>
        </w:rPr>
        <w:t xml:space="preserve"> (Устав в новой редакции) вступают в силу </w:t>
      </w:r>
      <w:r w:rsidR="008236B5" w:rsidRPr="00D92B8E">
        <w:rPr>
          <w:rFonts w:ascii="Times New Roman CYR" w:hAnsi="Times New Roman CYR" w:cs="Times New Roman CYR"/>
          <w:sz w:val="24"/>
          <w:szCs w:val="24"/>
        </w:rPr>
        <w:t xml:space="preserve">с </w:t>
      </w:r>
      <w:r w:rsidR="00D92B8E" w:rsidRPr="00D92B8E">
        <w:rPr>
          <w:rFonts w:ascii="Times New Roman CYR" w:hAnsi="Times New Roman CYR" w:cs="Times New Roman CYR"/>
          <w:sz w:val="24"/>
          <w:szCs w:val="24"/>
        </w:rPr>
        <w:t>даты</w:t>
      </w:r>
      <w:r w:rsidR="008236B5" w:rsidRPr="00D92B8E">
        <w:rPr>
          <w:rFonts w:ascii="Times New Roman CYR" w:hAnsi="Times New Roman CYR" w:cs="Times New Roman CYR"/>
          <w:sz w:val="24"/>
          <w:szCs w:val="24"/>
        </w:rPr>
        <w:t xml:space="preserve"> их государственной регистрации.</w:t>
      </w:r>
    </w:p>
    <w:p w:rsidR="008236B5" w:rsidRDefault="005F00F1" w:rsidP="00F416D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w:hAnsi="Times New Roman"/>
          <w:sz w:val="24"/>
          <w:szCs w:val="24"/>
        </w:rPr>
        <w:t>8</w:t>
      </w:r>
      <w:r w:rsidR="008236B5" w:rsidRPr="00D92B8E">
        <w:rPr>
          <w:rFonts w:ascii="Times New Roman" w:hAnsi="Times New Roman"/>
          <w:sz w:val="24"/>
          <w:szCs w:val="24"/>
        </w:rPr>
        <w:t xml:space="preserve">.4.  </w:t>
      </w:r>
      <w:r w:rsidR="00A50755" w:rsidRPr="00D92B8E">
        <w:rPr>
          <w:rFonts w:ascii="Times New Roman CYR" w:hAnsi="Times New Roman CYR" w:cs="Times New Roman CYR"/>
          <w:sz w:val="24"/>
          <w:szCs w:val="24"/>
        </w:rPr>
        <w:t>Предыдущая редакция Устава учреждения</w:t>
      </w:r>
      <w:r w:rsidR="008236B5" w:rsidRPr="00D92B8E">
        <w:rPr>
          <w:rFonts w:ascii="Times New Roman CYR" w:hAnsi="Times New Roman CYR" w:cs="Times New Roman CYR"/>
          <w:sz w:val="24"/>
          <w:szCs w:val="24"/>
        </w:rPr>
        <w:t xml:space="preserve"> утрачивает силу с </w:t>
      </w:r>
      <w:r w:rsidR="008F4B2F" w:rsidRPr="00D92B8E">
        <w:rPr>
          <w:rFonts w:ascii="Times New Roman CYR" w:hAnsi="Times New Roman CYR" w:cs="Times New Roman CYR"/>
          <w:sz w:val="24"/>
          <w:szCs w:val="24"/>
        </w:rPr>
        <w:t xml:space="preserve">даты </w:t>
      </w:r>
      <w:r w:rsidR="008236B5" w:rsidRPr="00D92B8E">
        <w:rPr>
          <w:rFonts w:ascii="Times New Roman CYR" w:hAnsi="Times New Roman CYR" w:cs="Times New Roman CYR"/>
          <w:sz w:val="24"/>
          <w:szCs w:val="24"/>
        </w:rPr>
        <w:t xml:space="preserve">государственной регистрации настоящего Устава. </w:t>
      </w:r>
    </w:p>
    <w:p w:rsidR="003054AB" w:rsidRDefault="003054AB" w:rsidP="003054AB">
      <w:pPr>
        <w:pStyle w:val="a4"/>
        <w:shd w:val="clear" w:color="auto" w:fill="FFFFFF"/>
        <w:spacing w:before="0" w:beforeAutospacing="0" w:after="0" w:afterAutospacing="0"/>
        <w:jc w:val="center"/>
        <w:rPr>
          <w:b/>
        </w:rPr>
      </w:pPr>
      <w:r w:rsidRPr="003054AB">
        <w:rPr>
          <w:b/>
        </w:rPr>
        <w:t>ГЛАВА 9. УСТАНОВЛЕНИЕ ПРАВ, ОБЯЗАННОСТЕЙ И ОТВЕТСТВЕННОСТИ РАБОТНИКОВ, ОСУЩЕСТ</w:t>
      </w:r>
      <w:r>
        <w:rPr>
          <w:b/>
        </w:rPr>
        <w:t>ВЛЯЮЩИХ ВСПОМОГАТЕЛЬНЫЕ ФУНКЦИИ</w:t>
      </w:r>
    </w:p>
    <w:p w:rsidR="003054AB" w:rsidRPr="003054AB" w:rsidRDefault="003054AB" w:rsidP="003054AB">
      <w:pPr>
        <w:pStyle w:val="a4"/>
        <w:shd w:val="clear" w:color="auto" w:fill="FFFFFF"/>
        <w:spacing w:before="0" w:beforeAutospacing="0" w:after="0" w:afterAutospacing="0"/>
        <w:jc w:val="center"/>
        <w:rPr>
          <w:b/>
        </w:rPr>
      </w:pP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xml:space="preserve">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w:t>
      </w:r>
      <w:r w:rsidRPr="00203CB4">
        <w:lastRenderedPageBreak/>
        <w:t>профессиональным стандартам.</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9.4. Работники Учреждения, занимающие должности, указанные в пункте 9.1., имеют право на:</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защиту профессиональной чести и достоинства;</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участие в управлении Учреждением в порядке, определенном Уставом Учреждения;</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рабочее место, соответствующее требованиям охраны труда;</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отказ от выполнения работы в случае возникновения опасности для жизни и здоровья вследствие нарушений требований охраны труда;</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представление на рассмотрение директору Учреждения предложения по улучшению деятельности Учреждения;</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ознакомление с жалобами и другими документами, содержащими оценку его работы;</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участие в забастовках;</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требовать от администрации Учреждения строгого соблюдения норм и правил охраны труда.</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9.5. Работники Учреждения, занимающие должности, указанные в пункте 9.1., обязаны:</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стремиться к достижению максимально высокого уровня всей своей профессиональной работы;</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проявлять готовность к участию в мероприятиях с обучающимися и взрослыми, выходящих за рамки плана Учреждения;</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проходить периодические бесплатные медицинские обследования;</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pPr>
      <w:r w:rsidRPr="00203CB4">
        <w:t>- соблюдать права и свободы участников образовательного процесса.</w:t>
      </w:r>
    </w:p>
    <w:p w:rsidR="003054AB" w:rsidRPr="00203CB4" w:rsidRDefault="003054AB" w:rsidP="003054AB">
      <w:pPr>
        <w:pStyle w:val="a4"/>
        <w:widowControl w:val="0"/>
        <w:shd w:val="clear" w:color="auto" w:fill="FFFFFF"/>
        <w:tabs>
          <w:tab w:val="left" w:pos="284"/>
          <w:tab w:val="left" w:pos="426"/>
        </w:tabs>
        <w:spacing w:before="0" w:beforeAutospacing="0" w:after="0" w:afterAutospacing="0"/>
        <w:ind w:firstLine="709"/>
        <w:jc w:val="both"/>
        <w:rPr>
          <w:rFonts w:ascii="Verdana" w:hAnsi="Verdana"/>
          <w:sz w:val="17"/>
          <w:szCs w:val="17"/>
        </w:rPr>
      </w:pPr>
      <w:r w:rsidRPr="00203CB4">
        <w:t xml:space="preserve">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w:t>
      </w:r>
      <w:r>
        <w:t>соответствующим основаниям.</w:t>
      </w:r>
      <w:r w:rsidR="002D37A6">
        <w:t xml:space="preserve"> </w:t>
      </w:r>
      <w:r w:rsidR="002D37A6">
        <w:rPr>
          <w:i/>
        </w:rPr>
        <w:t>(</w:t>
      </w:r>
      <w:r w:rsidR="00FA234F">
        <w:rPr>
          <w:i/>
        </w:rPr>
        <w:t xml:space="preserve">глава 9 </w:t>
      </w:r>
      <w:r w:rsidR="002D37A6">
        <w:rPr>
          <w:i/>
        </w:rPr>
        <w:t>в редакции постановления Администрации Кривошеинского района от 17.10.2016 № 313).</w:t>
      </w:r>
    </w:p>
    <w:p w:rsidR="003054AB" w:rsidRPr="00D92B8E" w:rsidRDefault="003054AB" w:rsidP="00F416D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8236B5" w:rsidRPr="00796C2F" w:rsidRDefault="008236B5" w:rsidP="009410EE">
      <w:pPr>
        <w:widowControl w:val="0"/>
        <w:autoSpaceDE w:val="0"/>
        <w:autoSpaceDN w:val="0"/>
        <w:adjustRightInd w:val="0"/>
        <w:spacing w:after="0" w:line="240" w:lineRule="auto"/>
        <w:jc w:val="both"/>
        <w:rPr>
          <w:rFonts w:ascii="Times New Roman" w:hAnsi="Times New Roman"/>
          <w:sz w:val="24"/>
          <w:szCs w:val="24"/>
        </w:rPr>
      </w:pPr>
    </w:p>
    <w:p w:rsidR="008236B5" w:rsidRPr="00FA19A5" w:rsidRDefault="008236B5" w:rsidP="009410EE">
      <w:pPr>
        <w:widowControl w:val="0"/>
        <w:autoSpaceDE w:val="0"/>
        <w:autoSpaceDN w:val="0"/>
        <w:adjustRightInd w:val="0"/>
        <w:spacing w:after="0" w:line="240" w:lineRule="auto"/>
        <w:jc w:val="both"/>
        <w:rPr>
          <w:rFonts w:ascii="Times New Roman CYR" w:hAnsi="Times New Roman CYR" w:cs="Times New Roman CYR"/>
          <w:sz w:val="24"/>
          <w:szCs w:val="24"/>
        </w:rPr>
      </w:pPr>
    </w:p>
    <w:p w:rsidR="005766F6" w:rsidRDefault="005766F6" w:rsidP="00CB7966">
      <w:pPr>
        <w:pStyle w:val="a4"/>
        <w:spacing w:before="0" w:beforeAutospacing="0" w:after="0" w:afterAutospacing="0" w:line="276" w:lineRule="auto"/>
        <w:jc w:val="both"/>
        <w:rPr>
          <w:rFonts w:ascii="Arial" w:hAnsi="Arial" w:cs="Arial"/>
          <w:sz w:val="20"/>
          <w:szCs w:val="20"/>
        </w:rPr>
      </w:pPr>
      <w:r>
        <w:rPr>
          <w:rFonts w:ascii="Arial" w:hAnsi="Arial" w:cs="Arial"/>
          <w:sz w:val="28"/>
          <w:szCs w:val="28"/>
        </w:rPr>
        <w:lastRenderedPageBreak/>
        <w:t xml:space="preserve">  </w:t>
      </w:r>
    </w:p>
    <w:p w:rsidR="008236B5" w:rsidRPr="00796C2F" w:rsidRDefault="008236B5" w:rsidP="003054AB">
      <w:pPr>
        <w:widowControl w:val="0"/>
        <w:autoSpaceDE w:val="0"/>
        <w:autoSpaceDN w:val="0"/>
        <w:adjustRightInd w:val="0"/>
        <w:spacing w:after="0" w:line="240" w:lineRule="auto"/>
        <w:rPr>
          <w:rFonts w:ascii="Britannic Bold" w:hAnsi="Britannic Bold" w:cs="Britannic Bold"/>
        </w:rPr>
      </w:pPr>
    </w:p>
    <w:sectPr w:rsidR="008236B5" w:rsidRPr="00796C2F" w:rsidSect="005C54A0">
      <w:pgSz w:w="12240" w:h="15840"/>
      <w:pgMar w:top="1134"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22D468"/>
    <w:lvl w:ilvl="0">
      <w:numFmt w:val="bullet"/>
      <w:lvlText w:val="*"/>
      <w:lvlJc w:val="left"/>
    </w:lvl>
  </w:abstractNum>
  <w:abstractNum w:abstractNumId="1">
    <w:nsid w:val="00000004"/>
    <w:multiLevelType w:val="multilevel"/>
    <w:tmpl w:val="00000004"/>
    <w:name w:val="WW8Num4"/>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B"/>
    <w:multiLevelType w:val="multilevel"/>
    <w:tmpl w:val="0000001B"/>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E"/>
    <w:multiLevelType w:val="multilevel"/>
    <w:tmpl w:val="D9F08026"/>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1D1646F"/>
    <w:multiLevelType w:val="hybridMultilevel"/>
    <w:tmpl w:val="E1586B78"/>
    <w:lvl w:ilvl="0" w:tplc="E6E2F96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2EC3830"/>
    <w:multiLevelType w:val="hybridMultilevel"/>
    <w:tmpl w:val="70AE52E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1">
    <w:nsid w:val="04584A00"/>
    <w:multiLevelType w:val="hybridMultilevel"/>
    <w:tmpl w:val="6E005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2B3EFC"/>
    <w:multiLevelType w:val="hybridMultilevel"/>
    <w:tmpl w:val="07CC83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331A17"/>
    <w:multiLevelType w:val="hybridMultilevel"/>
    <w:tmpl w:val="7CFA2B0E"/>
    <w:lvl w:ilvl="0" w:tplc="DDFC8B3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0C362C1A"/>
    <w:multiLevelType w:val="hybridMultilevel"/>
    <w:tmpl w:val="6D76C5AC"/>
    <w:lvl w:ilvl="0" w:tplc="CCBA9616">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5">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7CF193D"/>
    <w:multiLevelType w:val="hybridMultilevel"/>
    <w:tmpl w:val="5740AD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C44A58"/>
    <w:multiLevelType w:val="hybridMultilevel"/>
    <w:tmpl w:val="FCAE397C"/>
    <w:lvl w:ilvl="0" w:tplc="07627E70">
      <w:start w:val="2015"/>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036B27"/>
    <w:multiLevelType w:val="multilevel"/>
    <w:tmpl w:val="FA74D60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32680AF1"/>
    <w:multiLevelType w:val="hybridMultilevel"/>
    <w:tmpl w:val="C31C8804"/>
    <w:lvl w:ilvl="0" w:tplc="BEA4223C">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20">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21">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406482"/>
    <w:multiLevelType w:val="hybridMultilevel"/>
    <w:tmpl w:val="3B160868"/>
    <w:lvl w:ilvl="0" w:tplc="707490AA">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90E3DD3"/>
    <w:multiLevelType w:val="multilevel"/>
    <w:tmpl w:val="2174E71E"/>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4">
    <w:nsid w:val="59E74D85"/>
    <w:multiLevelType w:val="hybridMultilevel"/>
    <w:tmpl w:val="DA2AF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902D0E"/>
    <w:multiLevelType w:val="singleLevel"/>
    <w:tmpl w:val="B32AFB96"/>
    <w:lvl w:ilvl="0">
      <w:start w:val="4"/>
      <w:numFmt w:val="bullet"/>
      <w:lvlText w:val="-"/>
      <w:lvlJc w:val="left"/>
      <w:pPr>
        <w:tabs>
          <w:tab w:val="num" w:pos="1068"/>
        </w:tabs>
        <w:ind w:left="1068" w:hanging="360"/>
      </w:pPr>
      <w:rPr>
        <w:color w:val="auto"/>
      </w:rPr>
    </w:lvl>
  </w:abstractNum>
  <w:abstractNum w:abstractNumId="26">
    <w:nsid w:val="60EC01E6"/>
    <w:multiLevelType w:val="hybridMultilevel"/>
    <w:tmpl w:val="F5FEC40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7">
    <w:nsid w:val="63365664"/>
    <w:multiLevelType w:val="hybridMultilevel"/>
    <w:tmpl w:val="58A291EA"/>
    <w:lvl w:ilvl="0" w:tplc="90E4F504">
      <w:start w:val="1"/>
      <w:numFmt w:val="decimal"/>
      <w:lvlText w:val="%1)"/>
      <w:lvlJc w:val="left"/>
      <w:pPr>
        <w:ind w:left="360"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6B8B08C8"/>
    <w:multiLevelType w:val="hybridMultilevel"/>
    <w:tmpl w:val="2AA68DE2"/>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9">
    <w:nsid w:val="703334C8"/>
    <w:multiLevelType w:val="hybridMultilevel"/>
    <w:tmpl w:val="3D869C74"/>
    <w:lvl w:ilvl="0" w:tplc="88DCEF7E">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30">
    <w:nsid w:val="70C50304"/>
    <w:multiLevelType w:val="hybridMultilevel"/>
    <w:tmpl w:val="B03EB41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31">
    <w:nsid w:val="736A7C5F"/>
    <w:multiLevelType w:val="hybridMultilevel"/>
    <w:tmpl w:val="5E5E9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1B213F"/>
    <w:multiLevelType w:val="hybridMultilevel"/>
    <w:tmpl w:val="8286DC2A"/>
    <w:lvl w:ilvl="0" w:tplc="EE0A7CCE">
      <w:start w:val="3"/>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6"/>
  </w:num>
  <w:num w:numId="4">
    <w:abstractNumId w:val="28"/>
  </w:num>
  <w:num w:numId="5">
    <w:abstractNumId w:val="25"/>
    <w:lvlOverride w:ilvl="0"/>
  </w:num>
  <w:num w:numId="6">
    <w:abstractNumId w:val="10"/>
  </w:num>
  <w:num w:numId="7">
    <w:abstractNumId w:val="26"/>
  </w:num>
  <w:num w:numId="8">
    <w:abstractNumId w:val="30"/>
  </w:num>
  <w:num w:numId="9">
    <w:abstractNumId w:val="31"/>
  </w:num>
  <w:num w:numId="10">
    <w:abstractNumId w:val="1"/>
  </w:num>
  <w:num w:numId="11">
    <w:abstractNumId w:val="2"/>
  </w:num>
  <w:num w:numId="12">
    <w:abstractNumId w:val="3"/>
  </w:num>
  <w:num w:numId="13">
    <w:abstractNumId w:val="5"/>
  </w:num>
  <w:num w:numId="14">
    <w:abstractNumId w:val="6"/>
  </w:num>
  <w:num w:numId="15">
    <w:abstractNumId w:val="8"/>
  </w:num>
  <w:num w:numId="16">
    <w:abstractNumId w:val="4"/>
  </w:num>
  <w:num w:numId="17">
    <w:abstractNumId w:val="13"/>
  </w:num>
  <w:num w:numId="18">
    <w:abstractNumId w:val="9"/>
  </w:num>
  <w:num w:numId="19">
    <w:abstractNumId w:val="7"/>
  </w:num>
  <w:num w:numId="20">
    <w:abstractNumId w:val="29"/>
  </w:num>
  <w:num w:numId="21">
    <w:abstractNumId w:val="24"/>
  </w:num>
  <w:num w:numId="22">
    <w:abstractNumId w:val="27"/>
  </w:num>
  <w:num w:numId="23">
    <w:abstractNumId w:val="14"/>
  </w:num>
  <w:num w:numId="24">
    <w:abstractNumId w:val="19"/>
  </w:num>
  <w:num w:numId="25">
    <w:abstractNumId w:val="22"/>
  </w:num>
  <w:num w:numId="26">
    <w:abstractNumId w:val="32"/>
  </w:num>
  <w:num w:numId="27">
    <w:abstractNumId w:val="23"/>
  </w:num>
  <w:num w:numId="28">
    <w:abstractNumId w:val="18"/>
  </w:num>
  <w:num w:numId="29">
    <w:abstractNumId w:val="17"/>
  </w:num>
  <w:num w:numId="30">
    <w:abstractNumId w:val="20"/>
  </w:num>
  <w:num w:numId="31">
    <w:abstractNumId w:val="21"/>
  </w:num>
  <w:num w:numId="32">
    <w:abstractNumId w:val="15"/>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96C2F"/>
    <w:rsid w:val="000106E8"/>
    <w:rsid w:val="000116CA"/>
    <w:rsid w:val="00042D07"/>
    <w:rsid w:val="00042FE4"/>
    <w:rsid w:val="00044F57"/>
    <w:rsid w:val="00055884"/>
    <w:rsid w:val="0006383B"/>
    <w:rsid w:val="000638E4"/>
    <w:rsid w:val="00073528"/>
    <w:rsid w:val="00080E0C"/>
    <w:rsid w:val="0008188B"/>
    <w:rsid w:val="000823CD"/>
    <w:rsid w:val="00085C08"/>
    <w:rsid w:val="00087F7C"/>
    <w:rsid w:val="000911F0"/>
    <w:rsid w:val="000A1B36"/>
    <w:rsid w:val="000A5742"/>
    <w:rsid w:val="000A6E47"/>
    <w:rsid w:val="000A777E"/>
    <w:rsid w:val="000C74FB"/>
    <w:rsid w:val="000C7D54"/>
    <w:rsid w:val="000D3DE6"/>
    <w:rsid w:val="000E6ECE"/>
    <w:rsid w:val="000F4904"/>
    <w:rsid w:val="00114B57"/>
    <w:rsid w:val="00125C73"/>
    <w:rsid w:val="00131EA2"/>
    <w:rsid w:val="001A1C8B"/>
    <w:rsid w:val="001D063B"/>
    <w:rsid w:val="001D0F38"/>
    <w:rsid w:val="001E0AC4"/>
    <w:rsid w:val="001E22DE"/>
    <w:rsid w:val="001F410C"/>
    <w:rsid w:val="001F5EAC"/>
    <w:rsid w:val="001F5F5B"/>
    <w:rsid w:val="00203CB4"/>
    <w:rsid w:val="00223D69"/>
    <w:rsid w:val="002410F6"/>
    <w:rsid w:val="00256C3F"/>
    <w:rsid w:val="0026171A"/>
    <w:rsid w:val="002746BD"/>
    <w:rsid w:val="00274D9E"/>
    <w:rsid w:val="0029306F"/>
    <w:rsid w:val="00294394"/>
    <w:rsid w:val="002D2801"/>
    <w:rsid w:val="002D37A6"/>
    <w:rsid w:val="002D5680"/>
    <w:rsid w:val="002E358E"/>
    <w:rsid w:val="002E715F"/>
    <w:rsid w:val="002F2BED"/>
    <w:rsid w:val="002F42DD"/>
    <w:rsid w:val="002F4F0C"/>
    <w:rsid w:val="00301A81"/>
    <w:rsid w:val="003054AB"/>
    <w:rsid w:val="0031641C"/>
    <w:rsid w:val="00332B12"/>
    <w:rsid w:val="003666D7"/>
    <w:rsid w:val="003752F6"/>
    <w:rsid w:val="00377FED"/>
    <w:rsid w:val="003916C5"/>
    <w:rsid w:val="003B2068"/>
    <w:rsid w:val="003B21A6"/>
    <w:rsid w:val="003B240E"/>
    <w:rsid w:val="003C083C"/>
    <w:rsid w:val="003C2875"/>
    <w:rsid w:val="003D4E20"/>
    <w:rsid w:val="003D5BC9"/>
    <w:rsid w:val="003E401A"/>
    <w:rsid w:val="003E623D"/>
    <w:rsid w:val="003E631C"/>
    <w:rsid w:val="00401C6D"/>
    <w:rsid w:val="004058E2"/>
    <w:rsid w:val="0042126F"/>
    <w:rsid w:val="00421734"/>
    <w:rsid w:val="0042593B"/>
    <w:rsid w:val="004341C5"/>
    <w:rsid w:val="0043754E"/>
    <w:rsid w:val="004536CC"/>
    <w:rsid w:val="00460A66"/>
    <w:rsid w:val="00481844"/>
    <w:rsid w:val="00492D9B"/>
    <w:rsid w:val="00495B58"/>
    <w:rsid w:val="0049770E"/>
    <w:rsid w:val="004C1D04"/>
    <w:rsid w:val="004E18ED"/>
    <w:rsid w:val="004E5C9E"/>
    <w:rsid w:val="004E61E4"/>
    <w:rsid w:val="004F3A53"/>
    <w:rsid w:val="0050307E"/>
    <w:rsid w:val="00510D51"/>
    <w:rsid w:val="00511060"/>
    <w:rsid w:val="0052557E"/>
    <w:rsid w:val="0054709A"/>
    <w:rsid w:val="00562703"/>
    <w:rsid w:val="0056681E"/>
    <w:rsid w:val="0057182E"/>
    <w:rsid w:val="00575800"/>
    <w:rsid w:val="005766F6"/>
    <w:rsid w:val="00577FD5"/>
    <w:rsid w:val="00582027"/>
    <w:rsid w:val="00597E37"/>
    <w:rsid w:val="005B7200"/>
    <w:rsid w:val="005C54A0"/>
    <w:rsid w:val="005E09B6"/>
    <w:rsid w:val="005E48FC"/>
    <w:rsid w:val="005F00F1"/>
    <w:rsid w:val="005F4562"/>
    <w:rsid w:val="005F77D9"/>
    <w:rsid w:val="00601134"/>
    <w:rsid w:val="006073BC"/>
    <w:rsid w:val="00613921"/>
    <w:rsid w:val="006150DB"/>
    <w:rsid w:val="00617748"/>
    <w:rsid w:val="0063038D"/>
    <w:rsid w:val="006325FB"/>
    <w:rsid w:val="006465CA"/>
    <w:rsid w:val="00660F69"/>
    <w:rsid w:val="00662772"/>
    <w:rsid w:val="0066465F"/>
    <w:rsid w:val="00671684"/>
    <w:rsid w:val="00673F7F"/>
    <w:rsid w:val="00686D28"/>
    <w:rsid w:val="006925EE"/>
    <w:rsid w:val="00692616"/>
    <w:rsid w:val="00695C32"/>
    <w:rsid w:val="00697469"/>
    <w:rsid w:val="006A2037"/>
    <w:rsid w:val="006B1E5F"/>
    <w:rsid w:val="006B351A"/>
    <w:rsid w:val="00707C86"/>
    <w:rsid w:val="007144D3"/>
    <w:rsid w:val="0072360E"/>
    <w:rsid w:val="00730A6B"/>
    <w:rsid w:val="00744BA8"/>
    <w:rsid w:val="00745DA4"/>
    <w:rsid w:val="00751440"/>
    <w:rsid w:val="00753838"/>
    <w:rsid w:val="00753BE4"/>
    <w:rsid w:val="007609D5"/>
    <w:rsid w:val="00761D31"/>
    <w:rsid w:val="007631D4"/>
    <w:rsid w:val="00777631"/>
    <w:rsid w:val="00780465"/>
    <w:rsid w:val="00796C2F"/>
    <w:rsid w:val="007A067F"/>
    <w:rsid w:val="007B2C39"/>
    <w:rsid w:val="007C124F"/>
    <w:rsid w:val="007C253B"/>
    <w:rsid w:val="007D3878"/>
    <w:rsid w:val="007D7C6D"/>
    <w:rsid w:val="007E5FC4"/>
    <w:rsid w:val="007F1E8B"/>
    <w:rsid w:val="00822B63"/>
    <w:rsid w:val="008236B5"/>
    <w:rsid w:val="008446B7"/>
    <w:rsid w:val="00874AA1"/>
    <w:rsid w:val="00881889"/>
    <w:rsid w:val="00882422"/>
    <w:rsid w:val="0088380B"/>
    <w:rsid w:val="00885908"/>
    <w:rsid w:val="00886F15"/>
    <w:rsid w:val="00892C7F"/>
    <w:rsid w:val="008931ED"/>
    <w:rsid w:val="008A2CCB"/>
    <w:rsid w:val="008B5BDE"/>
    <w:rsid w:val="008C044A"/>
    <w:rsid w:val="008C44C7"/>
    <w:rsid w:val="008D27C8"/>
    <w:rsid w:val="008D3218"/>
    <w:rsid w:val="008D3AE7"/>
    <w:rsid w:val="008D6395"/>
    <w:rsid w:val="008F0DCD"/>
    <w:rsid w:val="008F2B20"/>
    <w:rsid w:val="008F4B2F"/>
    <w:rsid w:val="0090189A"/>
    <w:rsid w:val="00916964"/>
    <w:rsid w:val="0092213D"/>
    <w:rsid w:val="00932965"/>
    <w:rsid w:val="009410EE"/>
    <w:rsid w:val="00952A2C"/>
    <w:rsid w:val="0096532B"/>
    <w:rsid w:val="00972D94"/>
    <w:rsid w:val="009773F2"/>
    <w:rsid w:val="00993814"/>
    <w:rsid w:val="00997F5D"/>
    <w:rsid w:val="009A237A"/>
    <w:rsid w:val="009A4D29"/>
    <w:rsid w:val="009C4D96"/>
    <w:rsid w:val="009C520C"/>
    <w:rsid w:val="009D0D13"/>
    <w:rsid w:val="009D5FD1"/>
    <w:rsid w:val="009E7BDE"/>
    <w:rsid w:val="00A01CDB"/>
    <w:rsid w:val="00A05194"/>
    <w:rsid w:val="00A20D88"/>
    <w:rsid w:val="00A21615"/>
    <w:rsid w:val="00A35707"/>
    <w:rsid w:val="00A50755"/>
    <w:rsid w:val="00A50BDA"/>
    <w:rsid w:val="00A71466"/>
    <w:rsid w:val="00A8060C"/>
    <w:rsid w:val="00AA033E"/>
    <w:rsid w:val="00AA64DE"/>
    <w:rsid w:val="00AC2437"/>
    <w:rsid w:val="00AE487F"/>
    <w:rsid w:val="00B11DB2"/>
    <w:rsid w:val="00B1248D"/>
    <w:rsid w:val="00B24C59"/>
    <w:rsid w:val="00B30039"/>
    <w:rsid w:val="00B30553"/>
    <w:rsid w:val="00B31750"/>
    <w:rsid w:val="00B44471"/>
    <w:rsid w:val="00B51A3C"/>
    <w:rsid w:val="00B81910"/>
    <w:rsid w:val="00B923BC"/>
    <w:rsid w:val="00BC549B"/>
    <w:rsid w:val="00BC6477"/>
    <w:rsid w:val="00BD35ED"/>
    <w:rsid w:val="00BD5F15"/>
    <w:rsid w:val="00BD7D33"/>
    <w:rsid w:val="00BE66E5"/>
    <w:rsid w:val="00BE6F04"/>
    <w:rsid w:val="00C11E32"/>
    <w:rsid w:val="00C16C6A"/>
    <w:rsid w:val="00C238B3"/>
    <w:rsid w:val="00C43B79"/>
    <w:rsid w:val="00C43E79"/>
    <w:rsid w:val="00C5526B"/>
    <w:rsid w:val="00C64EB1"/>
    <w:rsid w:val="00C71E4B"/>
    <w:rsid w:val="00CB56A0"/>
    <w:rsid w:val="00CB6A01"/>
    <w:rsid w:val="00CB7966"/>
    <w:rsid w:val="00CC6F07"/>
    <w:rsid w:val="00CD6E1D"/>
    <w:rsid w:val="00CE4B5E"/>
    <w:rsid w:val="00CF1264"/>
    <w:rsid w:val="00CF1A5E"/>
    <w:rsid w:val="00D157BD"/>
    <w:rsid w:val="00D21171"/>
    <w:rsid w:val="00D238A0"/>
    <w:rsid w:val="00D25222"/>
    <w:rsid w:val="00D26293"/>
    <w:rsid w:val="00D43423"/>
    <w:rsid w:val="00D92B8E"/>
    <w:rsid w:val="00D95916"/>
    <w:rsid w:val="00DB3E15"/>
    <w:rsid w:val="00DE76EA"/>
    <w:rsid w:val="00DF0092"/>
    <w:rsid w:val="00DF7C87"/>
    <w:rsid w:val="00E23604"/>
    <w:rsid w:val="00E41D3F"/>
    <w:rsid w:val="00E634B0"/>
    <w:rsid w:val="00E93437"/>
    <w:rsid w:val="00EB5A52"/>
    <w:rsid w:val="00EB6EB1"/>
    <w:rsid w:val="00ED0A91"/>
    <w:rsid w:val="00EE7B94"/>
    <w:rsid w:val="00EE7CBA"/>
    <w:rsid w:val="00F123C4"/>
    <w:rsid w:val="00F20F91"/>
    <w:rsid w:val="00F2679C"/>
    <w:rsid w:val="00F416DA"/>
    <w:rsid w:val="00F54B84"/>
    <w:rsid w:val="00F610CE"/>
    <w:rsid w:val="00F61D2B"/>
    <w:rsid w:val="00F62B75"/>
    <w:rsid w:val="00F639CB"/>
    <w:rsid w:val="00F63C92"/>
    <w:rsid w:val="00F6526A"/>
    <w:rsid w:val="00F80134"/>
    <w:rsid w:val="00F974D1"/>
    <w:rsid w:val="00FA19A5"/>
    <w:rsid w:val="00FA234F"/>
    <w:rsid w:val="00FE7067"/>
    <w:rsid w:val="00FF3CCB"/>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link w:val="20"/>
    <w:uiPriority w:val="9"/>
    <w:semiHidden/>
    <w:unhideWhenUsed/>
    <w:qFormat/>
    <w:rsid w:val="000638E4"/>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0638E4"/>
    <w:rPr>
      <w:rFonts w:ascii="Times New Roman" w:hAnsi="Times New Roman" w:cs="Times New Roman"/>
      <w:b/>
      <w:bCs/>
      <w:i/>
      <w:iCs/>
      <w:sz w:val="18"/>
      <w:szCs w:val="18"/>
    </w:rPr>
  </w:style>
  <w:style w:type="paragraph" w:styleId="a3">
    <w:name w:val="No Spacing"/>
    <w:basedOn w:val="a"/>
    <w:uiPriority w:val="1"/>
    <w:qFormat/>
    <w:rsid w:val="008236B5"/>
    <w:pPr>
      <w:spacing w:before="100" w:beforeAutospacing="1" w:after="100" w:afterAutospacing="1" w:line="240" w:lineRule="auto"/>
    </w:pPr>
    <w:rPr>
      <w:rFonts w:ascii="Verdana" w:hAnsi="Verdana"/>
      <w:sz w:val="18"/>
      <w:szCs w:val="18"/>
    </w:rPr>
  </w:style>
  <w:style w:type="paragraph" w:styleId="a4">
    <w:name w:val="Normal (Web)"/>
    <w:basedOn w:val="a"/>
    <w:uiPriority w:val="99"/>
    <w:unhideWhenUsed/>
    <w:rsid w:val="005766F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38E4"/>
    <w:pPr>
      <w:widowControl w:val="0"/>
      <w:autoSpaceDE w:val="0"/>
      <w:autoSpaceDN w:val="0"/>
      <w:adjustRightInd w:val="0"/>
      <w:spacing w:after="0" w:line="240" w:lineRule="auto"/>
    </w:pPr>
    <w:rPr>
      <w:rFonts w:ascii="Calibri" w:hAnsi="Calibri" w:cs="Calibri"/>
    </w:rPr>
  </w:style>
  <w:style w:type="paragraph" w:styleId="21">
    <w:name w:val="Body Text Indent 2"/>
    <w:basedOn w:val="a"/>
    <w:link w:val="22"/>
    <w:uiPriority w:val="99"/>
    <w:rsid w:val="008C044A"/>
    <w:pPr>
      <w:spacing w:after="120" w:line="480" w:lineRule="auto"/>
      <w:ind w:left="283"/>
    </w:pPr>
    <w:rPr>
      <w:rFonts w:ascii="Calibri" w:hAnsi="Calibri"/>
      <w:sz w:val="24"/>
      <w:szCs w:val="24"/>
    </w:rPr>
  </w:style>
  <w:style w:type="character" w:customStyle="1" w:styleId="22">
    <w:name w:val="Основной текст с отступом 2 Знак"/>
    <w:basedOn w:val="a0"/>
    <w:link w:val="21"/>
    <w:uiPriority w:val="99"/>
    <w:locked/>
    <w:rsid w:val="008C044A"/>
    <w:rPr>
      <w:rFonts w:ascii="Calibri" w:hAnsi="Calibri" w:cs="Times New Roman"/>
      <w:sz w:val="24"/>
      <w:szCs w:val="24"/>
    </w:rPr>
  </w:style>
  <w:style w:type="paragraph" w:styleId="a5">
    <w:name w:val="Body Text Indent"/>
    <w:basedOn w:val="a"/>
    <w:link w:val="a6"/>
    <w:uiPriority w:val="99"/>
    <w:unhideWhenUsed/>
    <w:rsid w:val="00744BA8"/>
    <w:pPr>
      <w:spacing w:after="120"/>
      <w:ind w:left="283"/>
    </w:pPr>
  </w:style>
  <w:style w:type="character" w:customStyle="1" w:styleId="a6">
    <w:name w:val="Основной текст с отступом Знак"/>
    <w:basedOn w:val="a0"/>
    <w:link w:val="a5"/>
    <w:uiPriority w:val="99"/>
    <w:locked/>
    <w:rsid w:val="00744BA8"/>
    <w:rPr>
      <w:rFonts w:cs="Times New Roman"/>
    </w:rPr>
  </w:style>
  <w:style w:type="paragraph" w:customStyle="1" w:styleId="western">
    <w:name w:val="western"/>
    <w:basedOn w:val="a"/>
    <w:rsid w:val="004F3A53"/>
    <w:pPr>
      <w:spacing w:before="100" w:beforeAutospacing="1" w:after="115" w:line="240" w:lineRule="auto"/>
    </w:pPr>
    <w:rPr>
      <w:rFonts w:ascii="Times New Roman" w:hAnsi="Times New Roman"/>
      <w:color w:val="000000"/>
      <w:sz w:val="24"/>
      <w:szCs w:val="24"/>
    </w:rPr>
  </w:style>
  <w:style w:type="paragraph" w:customStyle="1" w:styleId="ConsPlusNonformat">
    <w:name w:val="ConsPlusNonformat"/>
    <w:rsid w:val="003C083C"/>
    <w:pPr>
      <w:widowControl w:val="0"/>
      <w:suppressAutoHyphens/>
      <w:autoSpaceDE w:val="0"/>
      <w:spacing w:after="0" w:line="240" w:lineRule="auto"/>
    </w:pPr>
    <w:rPr>
      <w:rFonts w:ascii="Courier New" w:hAnsi="Courier New" w:cs="Courier New"/>
      <w:sz w:val="20"/>
      <w:szCs w:val="20"/>
      <w:lang w:eastAsia="ar-SA"/>
    </w:rPr>
  </w:style>
  <w:style w:type="paragraph" w:styleId="a7">
    <w:name w:val="Body Text"/>
    <w:basedOn w:val="a"/>
    <w:link w:val="a8"/>
    <w:uiPriority w:val="99"/>
    <w:semiHidden/>
    <w:unhideWhenUsed/>
    <w:rsid w:val="009410EE"/>
    <w:pPr>
      <w:spacing w:after="120"/>
    </w:pPr>
  </w:style>
  <w:style w:type="character" w:customStyle="1" w:styleId="a8">
    <w:name w:val="Основной текст Знак"/>
    <w:basedOn w:val="a0"/>
    <w:link w:val="a7"/>
    <w:uiPriority w:val="99"/>
    <w:semiHidden/>
    <w:locked/>
    <w:rsid w:val="009410EE"/>
    <w:rPr>
      <w:rFonts w:cs="Times New Roman"/>
    </w:rPr>
  </w:style>
  <w:style w:type="paragraph" w:customStyle="1" w:styleId="210">
    <w:name w:val="Основной текст 21"/>
    <w:basedOn w:val="a"/>
    <w:rsid w:val="009410EE"/>
    <w:pPr>
      <w:suppressAutoHyphens/>
      <w:spacing w:after="0" w:line="240" w:lineRule="auto"/>
      <w:jc w:val="center"/>
    </w:pPr>
    <w:rPr>
      <w:rFonts w:ascii="Times New Roman" w:hAnsi="Times New Roman"/>
      <w:b/>
      <w:sz w:val="24"/>
      <w:szCs w:val="20"/>
      <w:lang w:eastAsia="ar-SA"/>
    </w:rPr>
  </w:style>
  <w:style w:type="paragraph" w:customStyle="1" w:styleId="23">
    <w:name w:val="Абзац списка2"/>
    <w:basedOn w:val="a"/>
    <w:rsid w:val="000A5742"/>
    <w:pPr>
      <w:ind w:left="720"/>
      <w:contextualSpacing/>
    </w:pPr>
    <w:rPr>
      <w:rFonts w:ascii="Calibri" w:hAnsi="Calibri"/>
      <w:lang w:eastAsia="en-US"/>
    </w:rPr>
  </w:style>
  <w:style w:type="paragraph" w:customStyle="1" w:styleId="3">
    <w:name w:val="Абзац списка3"/>
    <w:basedOn w:val="a"/>
    <w:rsid w:val="000A5742"/>
    <w:pPr>
      <w:ind w:left="720"/>
      <w:contextualSpacing/>
    </w:pPr>
    <w:rPr>
      <w:rFonts w:ascii="Calibri" w:hAnsi="Calibri"/>
      <w:lang w:eastAsia="en-US"/>
    </w:rPr>
  </w:style>
  <w:style w:type="paragraph" w:styleId="a9">
    <w:name w:val="List Paragraph"/>
    <w:basedOn w:val="a"/>
    <w:uiPriority w:val="34"/>
    <w:qFormat/>
    <w:rsid w:val="003054AB"/>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51409041">
      <w:marLeft w:val="0"/>
      <w:marRight w:val="0"/>
      <w:marTop w:val="0"/>
      <w:marBottom w:val="0"/>
      <w:divBdr>
        <w:top w:val="none" w:sz="0" w:space="0" w:color="auto"/>
        <w:left w:val="none" w:sz="0" w:space="0" w:color="auto"/>
        <w:bottom w:val="none" w:sz="0" w:space="0" w:color="auto"/>
        <w:right w:val="none" w:sz="0" w:space="0" w:color="auto"/>
      </w:divBdr>
    </w:div>
    <w:div w:id="1151409046">
      <w:marLeft w:val="0"/>
      <w:marRight w:val="0"/>
      <w:marTop w:val="0"/>
      <w:marBottom w:val="0"/>
      <w:divBdr>
        <w:top w:val="none" w:sz="0" w:space="0" w:color="auto"/>
        <w:left w:val="none" w:sz="0" w:space="0" w:color="auto"/>
        <w:bottom w:val="none" w:sz="0" w:space="0" w:color="auto"/>
        <w:right w:val="none" w:sz="0" w:space="0" w:color="auto"/>
      </w:divBdr>
      <w:divsChild>
        <w:div w:id="1151409045">
          <w:marLeft w:val="0"/>
          <w:marRight w:val="0"/>
          <w:marTop w:val="0"/>
          <w:marBottom w:val="0"/>
          <w:divBdr>
            <w:top w:val="none" w:sz="0" w:space="0" w:color="auto"/>
            <w:left w:val="none" w:sz="0" w:space="0" w:color="auto"/>
            <w:bottom w:val="none" w:sz="0" w:space="0" w:color="auto"/>
            <w:right w:val="none" w:sz="0" w:space="0" w:color="auto"/>
          </w:divBdr>
          <w:divsChild>
            <w:div w:id="1151409042">
              <w:marLeft w:val="0"/>
              <w:marRight w:val="0"/>
              <w:marTop w:val="0"/>
              <w:marBottom w:val="0"/>
              <w:divBdr>
                <w:top w:val="none" w:sz="0" w:space="0" w:color="auto"/>
                <w:left w:val="none" w:sz="0" w:space="0" w:color="auto"/>
                <w:bottom w:val="none" w:sz="0" w:space="0" w:color="auto"/>
                <w:right w:val="none" w:sz="0" w:space="0" w:color="auto"/>
              </w:divBdr>
              <w:divsChild>
                <w:div w:id="1151409060">
                  <w:marLeft w:val="0"/>
                  <w:marRight w:val="0"/>
                  <w:marTop w:val="0"/>
                  <w:marBottom w:val="0"/>
                  <w:divBdr>
                    <w:top w:val="none" w:sz="0" w:space="0" w:color="auto"/>
                    <w:left w:val="none" w:sz="0" w:space="0" w:color="auto"/>
                    <w:bottom w:val="none" w:sz="0" w:space="0" w:color="auto"/>
                    <w:right w:val="none" w:sz="0" w:space="0" w:color="auto"/>
                  </w:divBdr>
                  <w:divsChild>
                    <w:div w:id="1151409044">
                      <w:marLeft w:val="0"/>
                      <w:marRight w:val="0"/>
                      <w:marTop w:val="0"/>
                      <w:marBottom w:val="0"/>
                      <w:divBdr>
                        <w:top w:val="none" w:sz="0" w:space="0" w:color="auto"/>
                        <w:left w:val="none" w:sz="0" w:space="0" w:color="auto"/>
                        <w:bottom w:val="none" w:sz="0" w:space="0" w:color="auto"/>
                        <w:right w:val="none" w:sz="0" w:space="0" w:color="auto"/>
                      </w:divBdr>
                      <w:divsChild>
                        <w:div w:id="11514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409047">
      <w:marLeft w:val="0"/>
      <w:marRight w:val="0"/>
      <w:marTop w:val="0"/>
      <w:marBottom w:val="0"/>
      <w:divBdr>
        <w:top w:val="none" w:sz="0" w:space="0" w:color="auto"/>
        <w:left w:val="none" w:sz="0" w:space="0" w:color="auto"/>
        <w:bottom w:val="none" w:sz="0" w:space="0" w:color="auto"/>
        <w:right w:val="none" w:sz="0" w:space="0" w:color="auto"/>
      </w:divBdr>
    </w:div>
    <w:div w:id="1151409053">
      <w:marLeft w:val="0"/>
      <w:marRight w:val="0"/>
      <w:marTop w:val="0"/>
      <w:marBottom w:val="0"/>
      <w:divBdr>
        <w:top w:val="none" w:sz="0" w:space="0" w:color="auto"/>
        <w:left w:val="none" w:sz="0" w:space="0" w:color="auto"/>
        <w:bottom w:val="none" w:sz="0" w:space="0" w:color="auto"/>
        <w:right w:val="none" w:sz="0" w:space="0" w:color="auto"/>
      </w:divBdr>
      <w:divsChild>
        <w:div w:id="1151409050">
          <w:marLeft w:val="0"/>
          <w:marRight w:val="0"/>
          <w:marTop w:val="0"/>
          <w:marBottom w:val="0"/>
          <w:divBdr>
            <w:top w:val="none" w:sz="0" w:space="0" w:color="auto"/>
            <w:left w:val="none" w:sz="0" w:space="0" w:color="auto"/>
            <w:bottom w:val="none" w:sz="0" w:space="0" w:color="auto"/>
            <w:right w:val="none" w:sz="0" w:space="0" w:color="auto"/>
          </w:divBdr>
          <w:divsChild>
            <w:div w:id="1151409052">
              <w:marLeft w:val="0"/>
              <w:marRight w:val="0"/>
              <w:marTop w:val="0"/>
              <w:marBottom w:val="0"/>
              <w:divBdr>
                <w:top w:val="none" w:sz="0" w:space="0" w:color="auto"/>
                <w:left w:val="none" w:sz="0" w:space="0" w:color="auto"/>
                <w:bottom w:val="none" w:sz="0" w:space="0" w:color="auto"/>
                <w:right w:val="none" w:sz="0" w:space="0" w:color="auto"/>
              </w:divBdr>
              <w:divsChild>
                <w:div w:id="1151409048">
                  <w:marLeft w:val="0"/>
                  <w:marRight w:val="0"/>
                  <w:marTop w:val="100"/>
                  <w:marBottom w:val="100"/>
                  <w:divBdr>
                    <w:top w:val="none" w:sz="0" w:space="0" w:color="auto"/>
                    <w:left w:val="none" w:sz="0" w:space="0" w:color="auto"/>
                    <w:bottom w:val="none" w:sz="0" w:space="0" w:color="auto"/>
                    <w:right w:val="none" w:sz="0" w:space="0" w:color="auto"/>
                  </w:divBdr>
                  <w:divsChild>
                    <w:div w:id="1151409058">
                      <w:marLeft w:val="0"/>
                      <w:marRight w:val="0"/>
                      <w:marTop w:val="0"/>
                      <w:marBottom w:val="0"/>
                      <w:divBdr>
                        <w:top w:val="none" w:sz="0" w:space="0" w:color="auto"/>
                        <w:left w:val="none" w:sz="0" w:space="0" w:color="auto"/>
                        <w:bottom w:val="none" w:sz="0" w:space="0" w:color="auto"/>
                        <w:right w:val="none" w:sz="0" w:space="0" w:color="auto"/>
                      </w:divBdr>
                      <w:divsChild>
                        <w:div w:id="1151409057">
                          <w:marLeft w:val="0"/>
                          <w:marRight w:val="0"/>
                          <w:marTop w:val="0"/>
                          <w:marBottom w:val="0"/>
                          <w:divBdr>
                            <w:top w:val="none" w:sz="0" w:space="0" w:color="auto"/>
                            <w:left w:val="none" w:sz="0" w:space="0" w:color="auto"/>
                            <w:bottom w:val="none" w:sz="0" w:space="0" w:color="auto"/>
                            <w:right w:val="none" w:sz="0" w:space="0" w:color="auto"/>
                          </w:divBdr>
                          <w:divsChild>
                            <w:div w:id="1151409051">
                              <w:marLeft w:val="0"/>
                              <w:marRight w:val="0"/>
                              <w:marTop w:val="0"/>
                              <w:marBottom w:val="0"/>
                              <w:divBdr>
                                <w:top w:val="none" w:sz="0" w:space="0" w:color="auto"/>
                                <w:left w:val="none" w:sz="0" w:space="0" w:color="auto"/>
                                <w:bottom w:val="none" w:sz="0" w:space="0" w:color="auto"/>
                                <w:right w:val="none" w:sz="0" w:space="0" w:color="auto"/>
                              </w:divBdr>
                              <w:divsChild>
                                <w:div w:id="1151409054">
                                  <w:marLeft w:val="75"/>
                                  <w:marRight w:val="75"/>
                                  <w:marTop w:val="0"/>
                                  <w:marBottom w:val="0"/>
                                  <w:divBdr>
                                    <w:top w:val="single" w:sz="6" w:space="0" w:color="260000"/>
                                    <w:left w:val="single" w:sz="6" w:space="0" w:color="260000"/>
                                    <w:bottom w:val="single" w:sz="6" w:space="0" w:color="260000"/>
                                    <w:right w:val="single" w:sz="6" w:space="0" w:color="260000"/>
                                  </w:divBdr>
                                  <w:divsChild>
                                    <w:div w:id="1151409055">
                                      <w:marLeft w:val="0"/>
                                      <w:marRight w:val="0"/>
                                      <w:marTop w:val="0"/>
                                      <w:marBottom w:val="0"/>
                                      <w:divBdr>
                                        <w:top w:val="none" w:sz="0" w:space="0" w:color="auto"/>
                                        <w:left w:val="none" w:sz="0" w:space="0" w:color="auto"/>
                                        <w:bottom w:val="none" w:sz="0" w:space="0" w:color="auto"/>
                                        <w:right w:val="none" w:sz="0" w:space="0" w:color="auto"/>
                                      </w:divBdr>
                                      <w:divsChild>
                                        <w:div w:id="1151409056">
                                          <w:marLeft w:val="0"/>
                                          <w:marRight w:val="0"/>
                                          <w:marTop w:val="0"/>
                                          <w:marBottom w:val="0"/>
                                          <w:divBdr>
                                            <w:top w:val="none" w:sz="0" w:space="0" w:color="auto"/>
                                            <w:left w:val="none" w:sz="0" w:space="0" w:color="auto"/>
                                            <w:bottom w:val="none" w:sz="0" w:space="0" w:color="auto"/>
                                            <w:right w:val="none" w:sz="0" w:space="0" w:color="auto"/>
                                          </w:divBdr>
                                          <w:divsChild>
                                            <w:div w:id="1151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409059">
      <w:marLeft w:val="0"/>
      <w:marRight w:val="0"/>
      <w:marTop w:val="0"/>
      <w:marBottom w:val="0"/>
      <w:divBdr>
        <w:top w:val="none" w:sz="0" w:space="0" w:color="auto"/>
        <w:left w:val="none" w:sz="0" w:space="0" w:color="auto"/>
        <w:bottom w:val="none" w:sz="0" w:space="0" w:color="auto"/>
        <w:right w:val="none" w:sz="0" w:space="0" w:color="auto"/>
      </w:divBdr>
    </w:div>
    <w:div w:id="1151409061">
      <w:marLeft w:val="0"/>
      <w:marRight w:val="0"/>
      <w:marTop w:val="0"/>
      <w:marBottom w:val="0"/>
      <w:divBdr>
        <w:top w:val="none" w:sz="0" w:space="0" w:color="auto"/>
        <w:left w:val="none" w:sz="0" w:space="0" w:color="auto"/>
        <w:bottom w:val="none" w:sz="0" w:space="0" w:color="auto"/>
        <w:right w:val="none" w:sz="0" w:space="0" w:color="auto"/>
      </w:divBdr>
    </w:div>
    <w:div w:id="1151409062">
      <w:marLeft w:val="0"/>
      <w:marRight w:val="0"/>
      <w:marTop w:val="0"/>
      <w:marBottom w:val="0"/>
      <w:divBdr>
        <w:top w:val="none" w:sz="0" w:space="0" w:color="auto"/>
        <w:left w:val="none" w:sz="0" w:space="0" w:color="auto"/>
        <w:bottom w:val="none" w:sz="0" w:space="0" w:color="auto"/>
        <w:right w:val="none" w:sz="0" w:space="0" w:color="auto"/>
      </w:divBdr>
    </w:div>
    <w:div w:id="1151409063">
      <w:marLeft w:val="0"/>
      <w:marRight w:val="0"/>
      <w:marTop w:val="0"/>
      <w:marBottom w:val="0"/>
      <w:divBdr>
        <w:top w:val="none" w:sz="0" w:space="0" w:color="auto"/>
        <w:left w:val="none" w:sz="0" w:space="0" w:color="auto"/>
        <w:bottom w:val="none" w:sz="0" w:space="0" w:color="auto"/>
        <w:right w:val="none" w:sz="0" w:space="0" w:color="auto"/>
      </w:divBdr>
    </w:div>
    <w:div w:id="1151409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B92F-69FB-43AD-BB7A-7EE628FC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7778</Words>
  <Characters>44340</Characters>
  <Application>Microsoft Office Word</Application>
  <DocSecurity>0</DocSecurity>
  <Lines>369</Lines>
  <Paragraphs>104</Paragraphs>
  <ScaleCrop>false</ScaleCrop>
  <Company>DNS</Company>
  <LinksUpToDate>false</LinksUpToDate>
  <CharactersWithSpaces>52014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2015-10-12T04:39:00Z</cp:lastPrinted>
  <dcterms:created xsi:type="dcterms:W3CDTF">2024-11-21T09:18:00Z</dcterms:created>
  <dcterms:modified xsi:type="dcterms:W3CDTF">2024-11-21T09:18:00Z</dcterms:modified>
</cp:coreProperties>
</file>