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8E4" w:rsidRDefault="00F15926" w:rsidP="000638E4">
      <w:pPr>
        <w:pStyle w:val="2"/>
        <w:ind w:left="-540"/>
        <w:jc w:val="center"/>
        <w:rPr>
          <w:sz w:val="24"/>
          <w:szCs w:val="24"/>
        </w:rPr>
      </w:pPr>
      <w:r>
        <w:rPr>
          <w:b w:val="0"/>
          <w:i w:val="0"/>
          <w:noProof/>
          <w:sz w:val="24"/>
          <w:szCs w:val="24"/>
        </w:rPr>
        <w:drawing>
          <wp:inline distT="0" distB="0" distL="0" distR="0">
            <wp:extent cx="5524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0638E4" w:rsidRDefault="000638E4" w:rsidP="000638E4">
      <w:pPr>
        <w:spacing w:line="240" w:lineRule="auto"/>
        <w:jc w:val="center"/>
        <w:rPr>
          <w:rFonts w:ascii="Times New Roman" w:hAnsi="Times New Roman"/>
          <w:b/>
          <w:sz w:val="24"/>
          <w:szCs w:val="24"/>
        </w:rPr>
      </w:pPr>
      <w:r>
        <w:rPr>
          <w:rFonts w:ascii="Times New Roman" w:hAnsi="Times New Roman"/>
          <w:b/>
          <w:sz w:val="24"/>
          <w:szCs w:val="24"/>
        </w:rPr>
        <w:t>АДМИНИСТРАЦИЯ  КРИВОШЕИНСКОГО РАЙОНА</w:t>
      </w:r>
    </w:p>
    <w:p w:rsidR="000638E4" w:rsidRDefault="000638E4" w:rsidP="000638E4">
      <w:pPr>
        <w:spacing w:line="240" w:lineRule="auto"/>
        <w:jc w:val="center"/>
        <w:rPr>
          <w:rFonts w:ascii="Times New Roman" w:hAnsi="Times New Roman"/>
          <w:b/>
          <w:sz w:val="24"/>
          <w:szCs w:val="24"/>
        </w:rPr>
      </w:pPr>
      <w:r>
        <w:rPr>
          <w:rFonts w:ascii="Times New Roman" w:hAnsi="Times New Roman"/>
          <w:b/>
          <w:sz w:val="24"/>
          <w:szCs w:val="24"/>
        </w:rPr>
        <w:t xml:space="preserve">ПОСТАНОВЛЕНИЕ </w:t>
      </w:r>
    </w:p>
    <w:p w:rsidR="00856435" w:rsidRDefault="00856435" w:rsidP="00856435">
      <w:pPr>
        <w:spacing w:after="0" w:line="240" w:lineRule="auto"/>
        <w:ind w:left="14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638E4" w:rsidRPr="00856435" w:rsidRDefault="00856435" w:rsidP="00D42D03">
      <w:pPr>
        <w:pStyle w:val="a3"/>
        <w:spacing w:after="0" w:afterAutospacing="0"/>
        <w:rPr>
          <w:rFonts w:ascii="Times New Roman" w:hAnsi="Times New Roman"/>
          <w:sz w:val="24"/>
          <w:szCs w:val="24"/>
        </w:rPr>
      </w:pPr>
      <w:r w:rsidRPr="00856435">
        <w:rPr>
          <w:rFonts w:ascii="Times New Roman" w:hAnsi="Times New Roman"/>
          <w:sz w:val="24"/>
          <w:szCs w:val="24"/>
        </w:rPr>
        <w:t xml:space="preserve">12.10.2015            </w:t>
      </w:r>
      <w:r w:rsidR="000638E4" w:rsidRPr="00856435">
        <w:rPr>
          <w:rFonts w:ascii="Times New Roman" w:hAnsi="Times New Roman"/>
          <w:sz w:val="24"/>
          <w:szCs w:val="24"/>
        </w:rPr>
        <w:t xml:space="preserve"> </w:t>
      </w:r>
      <w:r w:rsidRPr="00856435">
        <w:rPr>
          <w:rFonts w:ascii="Times New Roman" w:hAnsi="Times New Roman"/>
          <w:sz w:val="24"/>
          <w:szCs w:val="24"/>
        </w:rPr>
        <w:t xml:space="preserve">                 </w:t>
      </w:r>
      <w:r w:rsidR="000638E4" w:rsidRPr="00856435">
        <w:rPr>
          <w:rFonts w:ascii="Times New Roman" w:hAnsi="Times New Roman"/>
          <w:sz w:val="24"/>
          <w:szCs w:val="24"/>
        </w:rPr>
        <w:t>с.Кривош</w:t>
      </w:r>
      <w:r w:rsidRPr="00856435">
        <w:rPr>
          <w:rFonts w:ascii="Times New Roman" w:hAnsi="Times New Roman"/>
          <w:sz w:val="24"/>
          <w:szCs w:val="24"/>
        </w:rPr>
        <w:t xml:space="preserve">еино                         </w:t>
      </w:r>
      <w:r>
        <w:rPr>
          <w:rFonts w:ascii="Times New Roman" w:hAnsi="Times New Roman"/>
          <w:sz w:val="24"/>
          <w:szCs w:val="24"/>
        </w:rPr>
        <w:t xml:space="preserve">         </w:t>
      </w:r>
      <w:r w:rsidR="000638E4" w:rsidRPr="00856435">
        <w:rPr>
          <w:rFonts w:ascii="Times New Roman" w:hAnsi="Times New Roman"/>
          <w:sz w:val="24"/>
          <w:szCs w:val="24"/>
        </w:rPr>
        <w:t xml:space="preserve">№ </w:t>
      </w:r>
      <w:r w:rsidRPr="00856435">
        <w:rPr>
          <w:rFonts w:ascii="Times New Roman" w:hAnsi="Times New Roman"/>
          <w:sz w:val="24"/>
          <w:szCs w:val="24"/>
        </w:rPr>
        <w:t>347</w:t>
      </w:r>
      <w:r w:rsidR="000638E4" w:rsidRPr="00856435">
        <w:rPr>
          <w:rFonts w:ascii="Times New Roman" w:hAnsi="Times New Roman"/>
          <w:sz w:val="24"/>
          <w:szCs w:val="24"/>
        </w:rPr>
        <w:t xml:space="preserve">                    </w:t>
      </w:r>
    </w:p>
    <w:p w:rsidR="000638E4" w:rsidRPr="00856435" w:rsidRDefault="00856435" w:rsidP="00D42D03">
      <w:pPr>
        <w:pStyle w:val="a3"/>
        <w:spacing w:after="0" w:afterAutospacing="0"/>
        <w:rPr>
          <w:rFonts w:ascii="Times New Roman" w:hAnsi="Times New Roman"/>
          <w:sz w:val="24"/>
          <w:szCs w:val="24"/>
        </w:rPr>
      </w:pPr>
      <w:r>
        <w:rPr>
          <w:rFonts w:ascii="Times New Roman" w:hAnsi="Times New Roman"/>
          <w:sz w:val="24"/>
          <w:szCs w:val="24"/>
        </w:rPr>
        <w:t xml:space="preserve">                                         </w:t>
      </w:r>
      <w:r w:rsidR="000638E4" w:rsidRPr="00856435">
        <w:rPr>
          <w:rFonts w:ascii="Times New Roman" w:hAnsi="Times New Roman"/>
          <w:sz w:val="24"/>
          <w:szCs w:val="24"/>
        </w:rPr>
        <w:t>Томской области</w:t>
      </w:r>
    </w:p>
    <w:p w:rsidR="000638E4" w:rsidRDefault="000638E4" w:rsidP="000638E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638E4" w:rsidRDefault="000638E4" w:rsidP="007329FD">
      <w:pPr>
        <w:spacing w:after="0" w:line="240" w:lineRule="auto"/>
        <w:jc w:val="center"/>
        <w:rPr>
          <w:rFonts w:ascii="Times New Roman" w:hAnsi="Times New Roman"/>
          <w:sz w:val="24"/>
          <w:szCs w:val="24"/>
        </w:rPr>
      </w:pPr>
      <w:r>
        <w:rPr>
          <w:rFonts w:ascii="Times New Roman" w:hAnsi="Times New Roman"/>
          <w:sz w:val="24"/>
          <w:szCs w:val="24"/>
        </w:rPr>
        <w:t>Об утверждении</w:t>
      </w:r>
      <w:r w:rsidR="001E0AC4">
        <w:rPr>
          <w:rFonts w:ascii="Times New Roman" w:hAnsi="Times New Roman"/>
          <w:sz w:val="24"/>
          <w:szCs w:val="24"/>
        </w:rPr>
        <w:t xml:space="preserve"> Устава м</w:t>
      </w:r>
      <w:r w:rsidR="008931ED">
        <w:rPr>
          <w:rFonts w:ascii="Times New Roman" w:hAnsi="Times New Roman"/>
          <w:sz w:val="24"/>
          <w:szCs w:val="24"/>
        </w:rPr>
        <w:t>униципального бюджетного</w:t>
      </w:r>
      <w:r>
        <w:rPr>
          <w:rFonts w:ascii="Times New Roman" w:hAnsi="Times New Roman"/>
          <w:sz w:val="24"/>
          <w:szCs w:val="24"/>
        </w:rPr>
        <w:t xml:space="preserve"> общеобразова</w:t>
      </w:r>
      <w:r w:rsidR="008931ED">
        <w:rPr>
          <w:rFonts w:ascii="Times New Roman" w:hAnsi="Times New Roman"/>
          <w:sz w:val="24"/>
          <w:szCs w:val="24"/>
        </w:rPr>
        <w:t>тельного учреждения «</w:t>
      </w:r>
      <w:r w:rsidR="004536CC">
        <w:rPr>
          <w:rFonts w:ascii="Times New Roman" w:hAnsi="Times New Roman"/>
          <w:sz w:val="24"/>
          <w:szCs w:val="24"/>
        </w:rPr>
        <w:t>Новок</w:t>
      </w:r>
      <w:r w:rsidR="008931ED">
        <w:rPr>
          <w:rFonts w:ascii="Times New Roman" w:hAnsi="Times New Roman"/>
          <w:sz w:val="24"/>
          <w:szCs w:val="24"/>
        </w:rPr>
        <w:t xml:space="preserve">ривошеинская </w:t>
      </w:r>
      <w:r w:rsidR="004536CC">
        <w:rPr>
          <w:rFonts w:ascii="Times New Roman" w:hAnsi="Times New Roman"/>
          <w:sz w:val="24"/>
          <w:szCs w:val="24"/>
        </w:rPr>
        <w:t>основна</w:t>
      </w:r>
      <w:r w:rsidR="008931ED">
        <w:rPr>
          <w:rFonts w:ascii="Times New Roman" w:hAnsi="Times New Roman"/>
          <w:sz w:val="24"/>
          <w:szCs w:val="24"/>
        </w:rPr>
        <w:t>я</w:t>
      </w:r>
      <w:r>
        <w:rPr>
          <w:rFonts w:ascii="Times New Roman" w:hAnsi="Times New Roman"/>
          <w:sz w:val="24"/>
          <w:szCs w:val="24"/>
        </w:rPr>
        <w:t xml:space="preserve"> </w:t>
      </w:r>
      <w:r w:rsidR="004536CC">
        <w:rPr>
          <w:rFonts w:ascii="Times New Roman" w:hAnsi="Times New Roman"/>
          <w:sz w:val="24"/>
          <w:szCs w:val="24"/>
        </w:rPr>
        <w:t xml:space="preserve">общеобразовательная </w:t>
      </w:r>
      <w:r>
        <w:rPr>
          <w:rFonts w:ascii="Times New Roman" w:hAnsi="Times New Roman"/>
          <w:sz w:val="24"/>
          <w:szCs w:val="24"/>
        </w:rPr>
        <w:t>школа</w:t>
      </w:r>
      <w:r w:rsidR="004536CC">
        <w:rPr>
          <w:rFonts w:ascii="Times New Roman" w:hAnsi="Times New Roman"/>
          <w:sz w:val="24"/>
          <w:szCs w:val="24"/>
        </w:rPr>
        <w:t>»</w:t>
      </w:r>
      <w:r w:rsidR="008931ED">
        <w:rPr>
          <w:rFonts w:ascii="Times New Roman" w:hAnsi="Times New Roman"/>
          <w:sz w:val="24"/>
          <w:szCs w:val="24"/>
        </w:rPr>
        <w:t xml:space="preserve"> </w:t>
      </w:r>
    </w:p>
    <w:p w:rsidR="007329FD" w:rsidRDefault="007329FD" w:rsidP="00A06AEC">
      <w:pPr>
        <w:spacing w:after="0" w:line="240" w:lineRule="auto"/>
        <w:rPr>
          <w:rFonts w:ascii="Times New Roman" w:hAnsi="Times New Roman"/>
          <w:i/>
          <w:sz w:val="24"/>
          <w:szCs w:val="24"/>
        </w:rPr>
      </w:pPr>
      <w:r>
        <w:rPr>
          <w:rFonts w:ascii="Times New Roman" w:hAnsi="Times New Roman"/>
          <w:i/>
          <w:sz w:val="24"/>
          <w:szCs w:val="24"/>
        </w:rPr>
        <w:t>(в редакции постановления Администрации Кривошеинского района от 17.10.2016 № 314</w:t>
      </w:r>
      <w:r w:rsidR="00A06AEC">
        <w:rPr>
          <w:rFonts w:ascii="Times New Roman" w:hAnsi="Times New Roman"/>
          <w:i/>
          <w:sz w:val="24"/>
          <w:szCs w:val="24"/>
        </w:rPr>
        <w:t>,  от 13.04.2021 № 254</w:t>
      </w:r>
      <w:r>
        <w:rPr>
          <w:rFonts w:ascii="Times New Roman" w:hAnsi="Times New Roman"/>
          <w:i/>
          <w:sz w:val="24"/>
          <w:szCs w:val="24"/>
        </w:rPr>
        <w:t>)</w:t>
      </w:r>
    </w:p>
    <w:p w:rsidR="007329FD" w:rsidRDefault="007329FD" w:rsidP="007329FD">
      <w:pPr>
        <w:spacing w:after="0" w:line="240" w:lineRule="auto"/>
        <w:jc w:val="center"/>
        <w:rPr>
          <w:rFonts w:ascii="Times New Roman" w:hAnsi="Times New Roman"/>
          <w:sz w:val="24"/>
          <w:szCs w:val="24"/>
        </w:rPr>
      </w:pPr>
    </w:p>
    <w:p w:rsidR="000638E4" w:rsidRDefault="000638E4" w:rsidP="000638E4">
      <w:pPr>
        <w:spacing w:line="240" w:lineRule="auto"/>
        <w:ind w:firstLine="708"/>
        <w:jc w:val="both"/>
        <w:rPr>
          <w:rFonts w:ascii="Times New Roman" w:hAnsi="Times New Roman"/>
          <w:sz w:val="24"/>
          <w:szCs w:val="24"/>
        </w:rPr>
      </w:pPr>
      <w:r>
        <w:rPr>
          <w:rFonts w:ascii="Times New Roman" w:hAnsi="Times New Roman"/>
          <w:bCs/>
          <w:color w:val="000000"/>
          <w:sz w:val="24"/>
          <w:szCs w:val="24"/>
        </w:rPr>
        <w:t xml:space="preserve">В соответствии с Федеральным законом от 29.12.2012 </w:t>
      </w:r>
      <w:r>
        <w:rPr>
          <w:rFonts w:ascii="Times New Roman" w:hAnsi="Times New Roman"/>
          <w:sz w:val="24"/>
          <w:szCs w:val="24"/>
        </w:rPr>
        <w:t xml:space="preserve"> №273-ФЗ «Об образовании в Российской Федерации», Федеральным законом от 06.10.2003 №131-ФЗ «Об общих принципах организации местного самоуправления в Российской Федерации», Законом Томской области от 12.08.2013 №149-ОЗ «Об образовании в Томской области»,</w:t>
      </w:r>
      <w:r w:rsidR="002F42DD">
        <w:rPr>
          <w:rFonts w:ascii="Times New Roman" w:hAnsi="Times New Roman"/>
          <w:sz w:val="24"/>
          <w:szCs w:val="24"/>
        </w:rPr>
        <w:t xml:space="preserve"> </w:t>
      </w:r>
      <w:r>
        <w:rPr>
          <w:rFonts w:ascii="Times New Roman" w:hAnsi="Times New Roman"/>
          <w:sz w:val="24"/>
          <w:szCs w:val="24"/>
        </w:rPr>
        <w:t xml:space="preserve">Уставом муниципального образования Кривошеинский район, на основании решения собрания трудового коллектива   (протокол № </w:t>
      </w:r>
      <w:r w:rsidR="004536CC">
        <w:rPr>
          <w:rFonts w:ascii="Times New Roman" w:hAnsi="Times New Roman"/>
          <w:sz w:val="24"/>
          <w:szCs w:val="24"/>
        </w:rPr>
        <w:t>4</w:t>
      </w:r>
      <w:r>
        <w:rPr>
          <w:rFonts w:ascii="Times New Roman" w:hAnsi="Times New Roman"/>
          <w:sz w:val="24"/>
          <w:szCs w:val="24"/>
        </w:rPr>
        <w:t xml:space="preserve"> от</w:t>
      </w:r>
      <w:r w:rsidR="004536CC">
        <w:rPr>
          <w:rFonts w:ascii="Times New Roman" w:hAnsi="Times New Roman"/>
          <w:sz w:val="24"/>
          <w:szCs w:val="24"/>
        </w:rPr>
        <w:t xml:space="preserve"> 15.09.2015г</w:t>
      </w:r>
      <w:r>
        <w:rPr>
          <w:rFonts w:ascii="Times New Roman" w:hAnsi="Times New Roman"/>
          <w:sz w:val="24"/>
          <w:szCs w:val="24"/>
        </w:rPr>
        <w:t xml:space="preserve">.), в целях приведения в соответствие с нормами действующего законодательства, </w:t>
      </w:r>
    </w:p>
    <w:p w:rsidR="000638E4" w:rsidRDefault="000638E4" w:rsidP="000638E4">
      <w:pPr>
        <w:spacing w:line="240" w:lineRule="auto"/>
        <w:rPr>
          <w:rFonts w:ascii="Times New Roman" w:hAnsi="Times New Roman"/>
          <w:sz w:val="24"/>
          <w:szCs w:val="24"/>
        </w:rPr>
      </w:pPr>
      <w:r>
        <w:rPr>
          <w:rFonts w:ascii="Times New Roman" w:hAnsi="Times New Roman"/>
          <w:sz w:val="24"/>
          <w:szCs w:val="24"/>
        </w:rPr>
        <w:t>ПОСТАНОВЛЯЮ:</w:t>
      </w:r>
    </w:p>
    <w:p w:rsidR="000638E4" w:rsidRDefault="0065780B" w:rsidP="0065780B">
      <w:pPr>
        <w:spacing w:after="0" w:line="240" w:lineRule="auto"/>
        <w:jc w:val="both"/>
        <w:rPr>
          <w:rFonts w:ascii="Times New Roman" w:hAnsi="Times New Roman"/>
          <w:sz w:val="24"/>
          <w:szCs w:val="24"/>
        </w:rPr>
      </w:pPr>
      <w:r>
        <w:rPr>
          <w:rFonts w:ascii="Times New Roman" w:hAnsi="Times New Roman"/>
          <w:sz w:val="24"/>
          <w:szCs w:val="24"/>
        </w:rPr>
        <w:t xml:space="preserve">       1. </w:t>
      </w:r>
      <w:r w:rsidR="000638E4">
        <w:rPr>
          <w:rFonts w:ascii="Times New Roman" w:hAnsi="Times New Roman"/>
          <w:sz w:val="24"/>
          <w:szCs w:val="24"/>
        </w:rPr>
        <w:t>Утвердит</w:t>
      </w:r>
      <w:r w:rsidR="001E0AC4">
        <w:rPr>
          <w:rFonts w:ascii="Times New Roman" w:hAnsi="Times New Roman"/>
          <w:sz w:val="24"/>
          <w:szCs w:val="24"/>
        </w:rPr>
        <w:t>ь Устав м</w:t>
      </w:r>
      <w:r w:rsidR="008931ED">
        <w:rPr>
          <w:rFonts w:ascii="Times New Roman" w:hAnsi="Times New Roman"/>
          <w:sz w:val="24"/>
          <w:szCs w:val="24"/>
        </w:rPr>
        <w:t>униципального бюджетного о</w:t>
      </w:r>
      <w:r w:rsidR="001E0AC4">
        <w:rPr>
          <w:rFonts w:ascii="Times New Roman" w:hAnsi="Times New Roman"/>
          <w:sz w:val="24"/>
          <w:szCs w:val="24"/>
        </w:rPr>
        <w:t xml:space="preserve">бщеобразовательного учреждения </w:t>
      </w:r>
      <w:r w:rsidR="004536CC">
        <w:rPr>
          <w:rFonts w:ascii="Times New Roman" w:hAnsi="Times New Roman"/>
          <w:sz w:val="24"/>
          <w:szCs w:val="24"/>
        </w:rPr>
        <w:t>«Новокривошеинская основная общеобразовательная школа» (далее МБОУ «Новокривошеинская ООШ») согласно приложению.</w:t>
      </w:r>
    </w:p>
    <w:p w:rsidR="000638E4" w:rsidRPr="001E0AC4" w:rsidRDefault="0065780B" w:rsidP="0065780B">
      <w:pPr>
        <w:spacing w:after="0" w:line="240" w:lineRule="auto"/>
        <w:ind w:firstLine="360"/>
        <w:jc w:val="both"/>
        <w:rPr>
          <w:rFonts w:ascii="Times New Roman" w:hAnsi="Times New Roman"/>
          <w:sz w:val="24"/>
          <w:szCs w:val="24"/>
        </w:rPr>
      </w:pPr>
      <w:r>
        <w:rPr>
          <w:rFonts w:ascii="Times New Roman" w:hAnsi="Times New Roman"/>
          <w:sz w:val="24"/>
          <w:szCs w:val="24"/>
        </w:rPr>
        <w:t xml:space="preserve">   2. </w:t>
      </w:r>
      <w:r w:rsidR="000638E4" w:rsidRPr="001E0AC4">
        <w:rPr>
          <w:rFonts w:ascii="Times New Roman" w:hAnsi="Times New Roman"/>
          <w:sz w:val="24"/>
          <w:szCs w:val="24"/>
        </w:rPr>
        <w:t>Руков</w:t>
      </w:r>
      <w:r w:rsidR="001E0AC4" w:rsidRPr="001E0AC4">
        <w:rPr>
          <w:rFonts w:ascii="Times New Roman" w:hAnsi="Times New Roman"/>
          <w:sz w:val="24"/>
          <w:szCs w:val="24"/>
        </w:rPr>
        <w:t>одителю МБОУ «Новокривошеинска</w:t>
      </w:r>
      <w:r w:rsidR="001E0AC4">
        <w:rPr>
          <w:rFonts w:ascii="Times New Roman" w:hAnsi="Times New Roman"/>
          <w:sz w:val="24"/>
          <w:szCs w:val="24"/>
        </w:rPr>
        <w:t>я ООШ»</w:t>
      </w:r>
      <w:r w:rsidR="008931ED" w:rsidRPr="001E0AC4">
        <w:rPr>
          <w:rFonts w:ascii="Times New Roman" w:hAnsi="Times New Roman"/>
          <w:sz w:val="24"/>
          <w:szCs w:val="24"/>
        </w:rPr>
        <w:t xml:space="preserve"> (</w:t>
      </w:r>
      <w:r w:rsidR="004536CC" w:rsidRPr="001E0AC4">
        <w:rPr>
          <w:rFonts w:ascii="Times New Roman" w:hAnsi="Times New Roman"/>
          <w:sz w:val="24"/>
          <w:szCs w:val="24"/>
        </w:rPr>
        <w:t>Омелич О</w:t>
      </w:r>
      <w:r w:rsidR="008931ED" w:rsidRPr="001E0AC4">
        <w:rPr>
          <w:rFonts w:ascii="Times New Roman" w:hAnsi="Times New Roman"/>
          <w:sz w:val="24"/>
          <w:szCs w:val="24"/>
        </w:rPr>
        <w:t>.А.</w:t>
      </w:r>
      <w:r w:rsidR="000638E4" w:rsidRPr="001E0AC4">
        <w:rPr>
          <w:rFonts w:ascii="Times New Roman" w:hAnsi="Times New Roman"/>
          <w:sz w:val="24"/>
          <w:szCs w:val="24"/>
        </w:rPr>
        <w:t>) зарегистрировать  Устав учреждения в соответствии с действующим законодательством.</w:t>
      </w:r>
    </w:p>
    <w:p w:rsidR="00A35707" w:rsidRDefault="0065780B" w:rsidP="0065780B">
      <w:pPr>
        <w:spacing w:after="0" w:line="240" w:lineRule="auto"/>
        <w:jc w:val="both"/>
        <w:rPr>
          <w:rFonts w:ascii="Times New Roman" w:hAnsi="Times New Roman"/>
          <w:sz w:val="24"/>
          <w:szCs w:val="24"/>
        </w:rPr>
      </w:pPr>
      <w:r>
        <w:rPr>
          <w:rFonts w:ascii="Times New Roman" w:hAnsi="Times New Roman"/>
          <w:sz w:val="24"/>
          <w:szCs w:val="24"/>
        </w:rPr>
        <w:t xml:space="preserve">       3.</w:t>
      </w:r>
      <w:r w:rsidR="00A35707" w:rsidRPr="00A35707">
        <w:rPr>
          <w:rFonts w:ascii="Times New Roman" w:hAnsi="Times New Roman"/>
          <w:sz w:val="24"/>
          <w:szCs w:val="24"/>
        </w:rPr>
        <w:t xml:space="preserve">Считать утратившим силу постановление Администрации Кривошеинского района от </w:t>
      </w:r>
      <w:r w:rsidR="004536CC" w:rsidRPr="007609D5">
        <w:rPr>
          <w:rFonts w:ascii="Times New Roman" w:hAnsi="Times New Roman"/>
          <w:sz w:val="24"/>
          <w:szCs w:val="24"/>
        </w:rPr>
        <w:t xml:space="preserve">27.10.2011 №668 </w:t>
      </w:r>
      <w:r w:rsidR="00A35707" w:rsidRPr="00A35707">
        <w:rPr>
          <w:rFonts w:ascii="Times New Roman" w:hAnsi="Times New Roman"/>
          <w:sz w:val="24"/>
          <w:szCs w:val="24"/>
        </w:rPr>
        <w:t xml:space="preserve"> «Об утверждении Устава муниципального бюджетного общеобразовательного учреждения «</w:t>
      </w:r>
      <w:r w:rsidR="004536CC">
        <w:rPr>
          <w:rFonts w:ascii="Times New Roman" w:hAnsi="Times New Roman"/>
          <w:sz w:val="24"/>
          <w:szCs w:val="24"/>
        </w:rPr>
        <w:t>Новокривошеинская ООШ</w:t>
      </w:r>
      <w:r w:rsidR="00A35707" w:rsidRPr="00A35707">
        <w:rPr>
          <w:rFonts w:ascii="Times New Roman" w:hAnsi="Times New Roman"/>
          <w:sz w:val="24"/>
          <w:szCs w:val="24"/>
        </w:rPr>
        <w:t>».</w:t>
      </w:r>
    </w:p>
    <w:p w:rsidR="0065780B" w:rsidRPr="00A35707" w:rsidRDefault="0065780B" w:rsidP="0065780B">
      <w:pPr>
        <w:spacing w:after="0" w:line="240" w:lineRule="auto"/>
        <w:jc w:val="both"/>
        <w:rPr>
          <w:rFonts w:ascii="Times New Roman" w:hAnsi="Times New Roman"/>
          <w:sz w:val="24"/>
          <w:szCs w:val="24"/>
        </w:rPr>
      </w:pPr>
      <w:r>
        <w:rPr>
          <w:rFonts w:ascii="Times New Roman" w:hAnsi="Times New Roman"/>
          <w:sz w:val="24"/>
          <w:szCs w:val="24"/>
        </w:rPr>
        <w:t xml:space="preserve">       4.Настоящее постановление вступает в силу с даты подписания.</w:t>
      </w:r>
    </w:p>
    <w:p w:rsidR="000638E4" w:rsidRDefault="0065780B" w:rsidP="0065780B">
      <w:pPr>
        <w:pStyle w:val="ConsPlusNormal"/>
        <w:ind w:firstLine="360"/>
        <w:jc w:val="both"/>
        <w:rPr>
          <w:rFonts w:ascii="Times New Roman" w:hAnsi="Times New Roman" w:cs="Times New Roman"/>
          <w:sz w:val="24"/>
          <w:szCs w:val="24"/>
        </w:rPr>
      </w:pPr>
      <w:r>
        <w:rPr>
          <w:rFonts w:ascii="Times New Roman" w:hAnsi="Times New Roman" w:cs="Times New Roman"/>
          <w:sz w:val="24"/>
          <w:szCs w:val="24"/>
        </w:rPr>
        <w:t xml:space="preserve">   5.</w:t>
      </w:r>
      <w:r w:rsidR="000638E4">
        <w:rPr>
          <w:rFonts w:ascii="Times New Roman" w:hAnsi="Times New Roman" w:cs="Times New Roman"/>
          <w:sz w:val="24"/>
          <w:szCs w:val="24"/>
        </w:rPr>
        <w:t>Настоящее постановление подлежит опубликованию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0638E4" w:rsidRDefault="0065780B" w:rsidP="0065780B">
      <w:pPr>
        <w:spacing w:after="0" w:line="240" w:lineRule="auto"/>
        <w:ind w:firstLine="360"/>
        <w:jc w:val="both"/>
        <w:rPr>
          <w:rFonts w:ascii="Times New Roman" w:hAnsi="Times New Roman"/>
          <w:sz w:val="24"/>
          <w:szCs w:val="24"/>
        </w:rPr>
      </w:pPr>
      <w:r>
        <w:rPr>
          <w:rFonts w:ascii="Times New Roman" w:hAnsi="Times New Roman"/>
          <w:sz w:val="24"/>
          <w:szCs w:val="24"/>
        </w:rPr>
        <w:t xml:space="preserve">   6.</w:t>
      </w:r>
      <w:r w:rsidR="000638E4">
        <w:rPr>
          <w:rFonts w:ascii="Times New Roman" w:hAnsi="Times New Roman"/>
          <w:sz w:val="24"/>
          <w:szCs w:val="24"/>
        </w:rPr>
        <w:t>Контроль за исполнением настоящего постановления возложить на заместителя Главы муниципального образования по вопросам ЖКХ, строительства, транспорта, связи, ГО и ЧС и социальным вопросам.</w:t>
      </w:r>
    </w:p>
    <w:p w:rsidR="000638E4" w:rsidRDefault="000638E4" w:rsidP="0065780B">
      <w:pPr>
        <w:spacing w:after="0" w:line="240" w:lineRule="auto"/>
        <w:ind w:firstLine="360"/>
        <w:jc w:val="both"/>
        <w:rPr>
          <w:rFonts w:ascii="Times New Roman" w:hAnsi="Times New Roman"/>
          <w:sz w:val="24"/>
          <w:szCs w:val="24"/>
        </w:rPr>
      </w:pPr>
    </w:p>
    <w:p w:rsidR="000638E4" w:rsidRDefault="000638E4" w:rsidP="000638E4">
      <w:pPr>
        <w:spacing w:after="0" w:line="240" w:lineRule="auto"/>
        <w:rPr>
          <w:rFonts w:ascii="Times New Roman" w:hAnsi="Times New Roman"/>
          <w:sz w:val="24"/>
          <w:szCs w:val="24"/>
        </w:rPr>
      </w:pPr>
      <w:r>
        <w:rPr>
          <w:rFonts w:ascii="Times New Roman" w:hAnsi="Times New Roman"/>
          <w:sz w:val="24"/>
          <w:szCs w:val="24"/>
        </w:rPr>
        <w:t>Глава Кривошеинского района</w:t>
      </w:r>
    </w:p>
    <w:p w:rsidR="000638E4" w:rsidRDefault="000638E4" w:rsidP="000638E4">
      <w:pPr>
        <w:spacing w:after="0" w:line="240" w:lineRule="auto"/>
        <w:rPr>
          <w:rFonts w:ascii="Times New Roman" w:hAnsi="Times New Roman"/>
          <w:sz w:val="24"/>
          <w:szCs w:val="24"/>
        </w:rPr>
      </w:pPr>
      <w:r>
        <w:rPr>
          <w:rFonts w:ascii="Times New Roman" w:hAnsi="Times New Roman"/>
          <w:sz w:val="24"/>
          <w:szCs w:val="24"/>
        </w:rPr>
        <w:t xml:space="preserve">(Глава Администрации)                                                        </w:t>
      </w:r>
      <w:r w:rsidR="004536CC">
        <w:rPr>
          <w:rFonts w:ascii="Times New Roman" w:hAnsi="Times New Roman"/>
          <w:sz w:val="24"/>
          <w:szCs w:val="24"/>
        </w:rPr>
        <w:t>С.А. Тайлашев</w:t>
      </w:r>
      <w:r>
        <w:rPr>
          <w:rFonts w:ascii="Times New Roman" w:hAnsi="Times New Roman"/>
          <w:sz w:val="24"/>
          <w:szCs w:val="24"/>
        </w:rPr>
        <w:t xml:space="preserve">                                                                                             </w:t>
      </w:r>
    </w:p>
    <w:p w:rsidR="000638E4" w:rsidRDefault="000638E4" w:rsidP="000638E4">
      <w:pPr>
        <w:spacing w:after="0" w:line="240" w:lineRule="auto"/>
        <w:rPr>
          <w:rFonts w:ascii="Times New Roman" w:hAnsi="Times New Roman"/>
          <w:sz w:val="24"/>
          <w:szCs w:val="24"/>
        </w:rPr>
      </w:pPr>
    </w:p>
    <w:p w:rsidR="000638E4" w:rsidRDefault="004536CC" w:rsidP="000638E4">
      <w:pPr>
        <w:spacing w:line="240" w:lineRule="auto"/>
        <w:rPr>
          <w:rFonts w:ascii="Times New Roman" w:hAnsi="Times New Roman"/>
          <w:sz w:val="20"/>
          <w:szCs w:val="20"/>
        </w:rPr>
      </w:pPr>
      <w:r>
        <w:rPr>
          <w:rFonts w:ascii="Times New Roman" w:hAnsi="Times New Roman"/>
          <w:sz w:val="20"/>
          <w:szCs w:val="20"/>
        </w:rPr>
        <w:t>Алеева</w:t>
      </w:r>
      <w:r w:rsidR="00481844">
        <w:rPr>
          <w:rFonts w:ascii="Times New Roman" w:hAnsi="Times New Roman"/>
          <w:sz w:val="20"/>
          <w:szCs w:val="20"/>
        </w:rPr>
        <w:t xml:space="preserve"> Л.А.</w:t>
      </w:r>
      <w:r>
        <w:rPr>
          <w:rFonts w:ascii="Times New Roman" w:hAnsi="Times New Roman"/>
          <w:sz w:val="20"/>
          <w:szCs w:val="20"/>
        </w:rPr>
        <w:t xml:space="preserve">    2 26 82</w:t>
      </w:r>
    </w:p>
    <w:p w:rsidR="000638E4" w:rsidRDefault="000638E4" w:rsidP="000638E4">
      <w:pPr>
        <w:spacing w:line="240" w:lineRule="auto"/>
        <w:rPr>
          <w:rFonts w:ascii="Times New Roman" w:hAnsi="Times New Roman"/>
          <w:sz w:val="20"/>
          <w:szCs w:val="20"/>
        </w:rPr>
      </w:pPr>
      <w:r>
        <w:rPr>
          <w:rFonts w:ascii="Times New Roman" w:hAnsi="Times New Roman"/>
          <w:sz w:val="20"/>
          <w:szCs w:val="20"/>
        </w:rPr>
        <w:t>Направлено: Прокуратура, Управление образования, Управл</w:t>
      </w:r>
      <w:r w:rsidR="0043754E">
        <w:rPr>
          <w:rFonts w:ascii="Times New Roman" w:hAnsi="Times New Roman"/>
          <w:sz w:val="20"/>
          <w:szCs w:val="20"/>
        </w:rPr>
        <w:t xml:space="preserve">ение финансов,  </w:t>
      </w:r>
      <w:r w:rsidR="004536CC">
        <w:rPr>
          <w:rFonts w:ascii="Times New Roman" w:hAnsi="Times New Roman"/>
          <w:sz w:val="20"/>
          <w:szCs w:val="20"/>
        </w:rPr>
        <w:t xml:space="preserve">МБОУ </w:t>
      </w:r>
      <w:r w:rsidR="0043754E" w:rsidRPr="004536CC">
        <w:rPr>
          <w:rFonts w:ascii="Times New Roman" w:hAnsi="Times New Roman"/>
          <w:sz w:val="20"/>
          <w:szCs w:val="20"/>
        </w:rPr>
        <w:t>«</w:t>
      </w:r>
      <w:r w:rsidR="004536CC" w:rsidRPr="004536CC">
        <w:rPr>
          <w:rFonts w:ascii="Times New Roman" w:hAnsi="Times New Roman"/>
          <w:sz w:val="20"/>
          <w:szCs w:val="20"/>
        </w:rPr>
        <w:t>Новокривошеинская ООШ</w:t>
      </w:r>
      <w:r>
        <w:rPr>
          <w:rFonts w:ascii="Times New Roman" w:hAnsi="Times New Roman"/>
          <w:sz w:val="20"/>
          <w:szCs w:val="20"/>
        </w:rPr>
        <w:t>» - 3 экз.,</w:t>
      </w:r>
      <w:r w:rsidR="001E0AC4">
        <w:rPr>
          <w:rFonts w:ascii="Times New Roman" w:hAnsi="Times New Roman"/>
          <w:sz w:val="20"/>
          <w:szCs w:val="20"/>
        </w:rPr>
        <w:t xml:space="preserve"> </w:t>
      </w:r>
      <w:r>
        <w:rPr>
          <w:rFonts w:ascii="Times New Roman" w:hAnsi="Times New Roman"/>
          <w:sz w:val="20"/>
          <w:szCs w:val="20"/>
        </w:rPr>
        <w:t>Сборник</w:t>
      </w: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rsidP="00796C2F">
      <w:pPr>
        <w:widowControl w:val="0"/>
        <w:autoSpaceDE w:val="0"/>
        <w:autoSpaceDN w:val="0"/>
        <w:adjustRightInd w:val="0"/>
        <w:spacing w:after="0"/>
        <w:jc w:val="center"/>
        <w:rPr>
          <w:rFonts w:ascii="Times New Roman CYR" w:hAnsi="Times New Roman CYR" w:cs="Times New Roman CYR"/>
          <w:b/>
          <w:bCs/>
          <w:sz w:val="40"/>
          <w:szCs w:val="40"/>
        </w:rPr>
      </w:pPr>
      <w:r>
        <w:rPr>
          <w:rFonts w:ascii="Times New Roman CYR" w:hAnsi="Times New Roman CYR" w:cs="Times New Roman CYR"/>
          <w:b/>
          <w:bCs/>
          <w:sz w:val="40"/>
          <w:szCs w:val="40"/>
        </w:rPr>
        <w:t>УСТАВ</w:t>
      </w:r>
    </w:p>
    <w:p w:rsidR="008236B5" w:rsidRDefault="00686D28" w:rsidP="00796C2F">
      <w:pPr>
        <w:widowControl w:val="0"/>
        <w:autoSpaceDE w:val="0"/>
        <w:autoSpaceDN w:val="0"/>
        <w:adjustRightInd w:val="0"/>
        <w:spacing w:after="0"/>
        <w:jc w:val="center"/>
        <w:rPr>
          <w:rFonts w:ascii="Times New Roman CYR" w:hAnsi="Times New Roman CYR" w:cs="Times New Roman CYR"/>
          <w:b/>
          <w:bCs/>
          <w:sz w:val="36"/>
          <w:szCs w:val="36"/>
        </w:rPr>
      </w:pPr>
      <w:r w:rsidRPr="00686D28">
        <w:rPr>
          <w:rFonts w:ascii="Times New Roman CYR" w:hAnsi="Times New Roman CYR" w:cs="Times New Roman CYR"/>
          <w:b/>
          <w:bCs/>
          <w:sz w:val="48"/>
          <w:szCs w:val="48"/>
        </w:rPr>
        <w:t>м</w:t>
      </w:r>
      <w:r w:rsidR="008236B5" w:rsidRPr="00686D28">
        <w:rPr>
          <w:rFonts w:ascii="Times New Roman CYR" w:hAnsi="Times New Roman CYR" w:cs="Times New Roman CYR"/>
          <w:b/>
          <w:bCs/>
          <w:sz w:val="36"/>
          <w:szCs w:val="36"/>
        </w:rPr>
        <w:t>униципального б</w:t>
      </w:r>
      <w:r w:rsidR="008236B5">
        <w:rPr>
          <w:rFonts w:ascii="Times New Roman CYR" w:hAnsi="Times New Roman CYR" w:cs="Times New Roman CYR"/>
          <w:b/>
          <w:bCs/>
          <w:sz w:val="36"/>
          <w:szCs w:val="36"/>
        </w:rPr>
        <w:t>юджетного общеобразовательного  учреждения</w:t>
      </w:r>
    </w:p>
    <w:p w:rsidR="008236B5" w:rsidRDefault="001E0AC4" w:rsidP="00796C2F">
      <w:pPr>
        <w:widowControl w:val="0"/>
        <w:autoSpaceDE w:val="0"/>
        <w:autoSpaceDN w:val="0"/>
        <w:adjustRightInd w:val="0"/>
        <w:spacing w:after="0"/>
        <w:jc w:val="center"/>
        <w:rPr>
          <w:rFonts w:ascii="Times New Roman CYR" w:hAnsi="Times New Roman CYR" w:cs="Times New Roman CYR"/>
          <w:b/>
          <w:bCs/>
          <w:sz w:val="36"/>
          <w:szCs w:val="36"/>
        </w:rPr>
      </w:pPr>
      <w:r>
        <w:rPr>
          <w:rFonts w:ascii="Times New Roman CYR" w:hAnsi="Times New Roman CYR" w:cs="Times New Roman CYR"/>
          <w:b/>
          <w:bCs/>
          <w:sz w:val="36"/>
          <w:szCs w:val="36"/>
        </w:rPr>
        <w:t>«</w:t>
      </w:r>
      <w:r w:rsidR="00A01CDB">
        <w:rPr>
          <w:rFonts w:ascii="Times New Roman CYR" w:hAnsi="Times New Roman CYR" w:cs="Times New Roman CYR"/>
          <w:b/>
          <w:bCs/>
          <w:sz w:val="36"/>
          <w:szCs w:val="36"/>
        </w:rPr>
        <w:t>Новок</w:t>
      </w:r>
      <w:r w:rsidR="004E5C9E">
        <w:rPr>
          <w:rFonts w:ascii="Times New Roman CYR" w:hAnsi="Times New Roman CYR" w:cs="Times New Roman CYR"/>
          <w:b/>
          <w:bCs/>
          <w:sz w:val="36"/>
          <w:szCs w:val="36"/>
        </w:rPr>
        <w:t xml:space="preserve">ривошеинская </w:t>
      </w:r>
      <w:r w:rsidR="00A01CDB">
        <w:rPr>
          <w:rFonts w:ascii="Times New Roman CYR" w:hAnsi="Times New Roman CYR" w:cs="Times New Roman CYR"/>
          <w:b/>
          <w:bCs/>
          <w:sz w:val="36"/>
          <w:szCs w:val="36"/>
        </w:rPr>
        <w:t>основная общеобразовательная</w:t>
      </w:r>
      <w:r w:rsidR="004E5C9E">
        <w:rPr>
          <w:rFonts w:ascii="Times New Roman CYR" w:hAnsi="Times New Roman CYR" w:cs="Times New Roman CYR"/>
          <w:b/>
          <w:bCs/>
          <w:sz w:val="36"/>
          <w:szCs w:val="36"/>
        </w:rPr>
        <w:t xml:space="preserve"> </w:t>
      </w:r>
      <w:r>
        <w:rPr>
          <w:rFonts w:ascii="Times New Roman CYR" w:hAnsi="Times New Roman CYR" w:cs="Times New Roman CYR"/>
          <w:b/>
          <w:bCs/>
          <w:sz w:val="36"/>
          <w:szCs w:val="36"/>
        </w:rPr>
        <w:t xml:space="preserve"> школа»</w:t>
      </w:r>
    </w:p>
    <w:p w:rsidR="008236B5" w:rsidRDefault="008236B5">
      <w:pPr>
        <w:widowControl w:val="0"/>
        <w:autoSpaceDE w:val="0"/>
        <w:autoSpaceDN w:val="0"/>
        <w:adjustRightInd w:val="0"/>
        <w:spacing w:after="0"/>
        <w:jc w:val="both"/>
        <w:rPr>
          <w:rFonts w:ascii="Times New Roman CYR" w:hAnsi="Times New Roman CYR" w:cs="Times New Roman CYR"/>
          <w:b/>
          <w:bCs/>
          <w:sz w:val="40"/>
          <w:szCs w:val="40"/>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796C2F" w:rsidP="00796C2F">
      <w:pPr>
        <w:widowControl w:val="0"/>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2015 год</w:t>
      </w:r>
    </w:p>
    <w:p w:rsidR="001E0AC4" w:rsidRDefault="001E0AC4" w:rsidP="00796C2F">
      <w:pPr>
        <w:widowControl w:val="0"/>
        <w:autoSpaceDE w:val="0"/>
        <w:autoSpaceDN w:val="0"/>
        <w:adjustRightInd w:val="0"/>
        <w:spacing w:after="0"/>
        <w:jc w:val="center"/>
        <w:rPr>
          <w:rFonts w:ascii="Times New Roman CYR" w:hAnsi="Times New Roman CYR" w:cs="Times New Roman CYR"/>
          <w:b/>
          <w:bCs/>
          <w:sz w:val="24"/>
          <w:szCs w:val="24"/>
        </w:rPr>
      </w:pPr>
    </w:p>
    <w:p w:rsidR="001E0AC4" w:rsidRDefault="001E0AC4" w:rsidP="00796C2F">
      <w:pPr>
        <w:widowControl w:val="0"/>
        <w:autoSpaceDE w:val="0"/>
        <w:autoSpaceDN w:val="0"/>
        <w:adjustRightInd w:val="0"/>
        <w:spacing w:after="0"/>
        <w:jc w:val="center"/>
        <w:rPr>
          <w:rFonts w:ascii="Times New Roman CYR" w:hAnsi="Times New Roman CYR" w:cs="Times New Roman CYR"/>
          <w:b/>
          <w:bCs/>
          <w:sz w:val="24"/>
          <w:szCs w:val="24"/>
        </w:rPr>
      </w:pPr>
    </w:p>
    <w:p w:rsidR="00F610CE" w:rsidRPr="00F610CE" w:rsidRDefault="00481844" w:rsidP="00D533F4">
      <w:pPr>
        <w:widowControl w:val="0"/>
        <w:autoSpaceDE w:val="0"/>
        <w:autoSpaceDN w:val="0"/>
        <w:adjustRightInd w:val="0"/>
        <w:spacing w:before="100" w:after="0" w:line="240" w:lineRule="auto"/>
        <w:ind w:left="720"/>
        <w:jc w:val="center"/>
        <w:rPr>
          <w:rFonts w:ascii="Times New Roman CYR" w:hAnsi="Times New Roman CYR" w:cs="Times New Roman CYR"/>
          <w:sz w:val="24"/>
          <w:szCs w:val="24"/>
        </w:rPr>
      </w:pPr>
      <w:r>
        <w:rPr>
          <w:rFonts w:ascii="Times New Roman CYR" w:hAnsi="Times New Roman CYR" w:cs="Times New Roman CYR"/>
          <w:b/>
          <w:bCs/>
          <w:caps/>
          <w:sz w:val="24"/>
          <w:szCs w:val="24"/>
        </w:rPr>
        <w:lastRenderedPageBreak/>
        <w:t xml:space="preserve">Глава 1. </w:t>
      </w:r>
      <w:r w:rsidR="008236B5" w:rsidRPr="00F610CE">
        <w:rPr>
          <w:rFonts w:ascii="Times New Roman CYR" w:hAnsi="Times New Roman CYR" w:cs="Times New Roman CYR"/>
          <w:b/>
          <w:bCs/>
          <w:sz w:val="24"/>
          <w:szCs w:val="24"/>
        </w:rPr>
        <w:t>ОБЩИЕ ПОЛОЖЕНИЯ</w:t>
      </w:r>
    </w:p>
    <w:p w:rsidR="00F610CE" w:rsidRPr="00E609DB" w:rsidRDefault="008236B5" w:rsidP="00D533F4">
      <w:pPr>
        <w:widowControl w:val="0"/>
        <w:autoSpaceDE w:val="0"/>
        <w:autoSpaceDN w:val="0"/>
        <w:adjustRightInd w:val="0"/>
        <w:spacing w:after="0" w:line="240" w:lineRule="auto"/>
        <w:jc w:val="both"/>
        <w:rPr>
          <w:rFonts w:ascii="Times New Roman" w:hAnsi="Times New Roman"/>
          <w:sz w:val="24"/>
          <w:szCs w:val="24"/>
        </w:rPr>
      </w:pPr>
      <w:r>
        <w:rPr>
          <w:rFonts w:ascii="Times New Roman CYR" w:hAnsi="Times New Roman CYR" w:cs="Times New Roman CYR"/>
          <w:b/>
          <w:bCs/>
          <w:sz w:val="24"/>
          <w:szCs w:val="24"/>
        </w:rPr>
        <w:t> </w:t>
      </w:r>
      <w:r w:rsidR="00DE1784">
        <w:rPr>
          <w:rFonts w:ascii="Times New Roman CYR" w:hAnsi="Times New Roman CYR" w:cs="Times New Roman CYR"/>
          <w:b/>
          <w:bCs/>
          <w:sz w:val="24"/>
          <w:szCs w:val="24"/>
        </w:rPr>
        <w:tab/>
      </w:r>
      <w:r w:rsidR="00DE1784" w:rsidRPr="00E609DB">
        <w:rPr>
          <w:rFonts w:ascii="Times New Roman" w:hAnsi="Times New Roman"/>
          <w:bCs/>
          <w:sz w:val="24"/>
          <w:szCs w:val="24"/>
        </w:rPr>
        <w:t>1.1.</w:t>
      </w:r>
      <w:r w:rsidR="00DE1784" w:rsidRPr="00E609DB">
        <w:rPr>
          <w:rFonts w:ascii="Times New Roman" w:hAnsi="Times New Roman"/>
          <w:sz w:val="24"/>
          <w:szCs w:val="24"/>
          <w:highlight w:val="white"/>
        </w:rPr>
        <w:t xml:space="preserve">   </w:t>
      </w:r>
      <w:r w:rsidR="00F610CE" w:rsidRPr="00E609DB">
        <w:rPr>
          <w:rFonts w:ascii="Times New Roman" w:hAnsi="Times New Roman"/>
          <w:sz w:val="24"/>
          <w:szCs w:val="24"/>
          <w:highlight w:val="white"/>
        </w:rPr>
        <w:t xml:space="preserve">Муниципальное  </w:t>
      </w:r>
      <w:r w:rsidR="00DE1784" w:rsidRPr="00E609DB">
        <w:rPr>
          <w:rFonts w:ascii="Times New Roman" w:hAnsi="Times New Roman"/>
          <w:sz w:val="24"/>
          <w:szCs w:val="24"/>
          <w:highlight w:val="white"/>
        </w:rPr>
        <w:t xml:space="preserve"> </w:t>
      </w:r>
      <w:r w:rsidR="00F610CE" w:rsidRPr="00E609DB">
        <w:rPr>
          <w:rFonts w:ascii="Times New Roman" w:hAnsi="Times New Roman"/>
          <w:sz w:val="24"/>
          <w:szCs w:val="24"/>
          <w:highlight w:val="white"/>
        </w:rPr>
        <w:t xml:space="preserve"> бюджетное   общеобразовательное    </w:t>
      </w:r>
      <w:r w:rsidR="00DE1784" w:rsidRPr="00E609DB">
        <w:rPr>
          <w:rFonts w:ascii="Times New Roman" w:hAnsi="Times New Roman"/>
          <w:sz w:val="24"/>
          <w:szCs w:val="24"/>
          <w:highlight w:val="white"/>
        </w:rPr>
        <w:t xml:space="preserve"> </w:t>
      </w:r>
      <w:r w:rsidR="00A06AEC">
        <w:rPr>
          <w:rFonts w:ascii="Times New Roman" w:hAnsi="Times New Roman"/>
          <w:sz w:val="24"/>
          <w:szCs w:val="24"/>
          <w:highlight w:val="white"/>
        </w:rPr>
        <w:t xml:space="preserve">учреждение </w:t>
      </w:r>
      <w:r w:rsidR="00F610CE" w:rsidRPr="00E609DB">
        <w:rPr>
          <w:rFonts w:ascii="Times New Roman" w:hAnsi="Times New Roman"/>
          <w:sz w:val="24"/>
          <w:szCs w:val="24"/>
          <w:highlight w:val="white"/>
        </w:rPr>
        <w:t xml:space="preserve">«Новокривошеинская основная общеобразовательная школа», создано на основании постановления Администрации Кривошеинского района от 26.10.2011 №661 «О создании муниципальных бюджетных образовательных учреждений путем изменения типа муниципальных образовательных учреждений», является </w:t>
      </w:r>
      <w:r w:rsidR="00F610CE" w:rsidRPr="00E609DB">
        <w:rPr>
          <w:rFonts w:ascii="Times New Roman" w:hAnsi="Times New Roman"/>
          <w:sz w:val="24"/>
          <w:szCs w:val="24"/>
        </w:rPr>
        <w:t>социально ориентированной</w:t>
      </w:r>
      <w:r w:rsidR="00F610CE" w:rsidRPr="00E609DB">
        <w:rPr>
          <w:rFonts w:ascii="Times New Roman" w:hAnsi="Times New Roman"/>
          <w:sz w:val="24"/>
          <w:szCs w:val="24"/>
          <w:highlight w:val="white"/>
        </w:rPr>
        <w:t xml:space="preserve"> некоммерческой организацией.</w:t>
      </w:r>
    </w:p>
    <w:p w:rsidR="00F610CE" w:rsidRPr="00E609DB" w:rsidRDefault="00F610CE" w:rsidP="00D533F4">
      <w:pPr>
        <w:widowControl w:val="0"/>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 xml:space="preserve">             Новая редакция Устава принята в соответствии с законодательством Российской Федерации, а так же в связи с </w:t>
      </w:r>
      <w:r w:rsidR="00B30553" w:rsidRPr="00E609DB">
        <w:rPr>
          <w:rFonts w:ascii="Times New Roman" w:hAnsi="Times New Roman"/>
          <w:sz w:val="24"/>
          <w:szCs w:val="24"/>
        </w:rPr>
        <w:t>принятием Федерального закона от 29.12.2012 №273-ФЗ «Об образовании в Российской Федерации».</w:t>
      </w:r>
    </w:p>
    <w:p w:rsidR="00952A2C" w:rsidRPr="00E609DB" w:rsidRDefault="00952A2C" w:rsidP="00D533F4">
      <w:pPr>
        <w:widowControl w:val="0"/>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 xml:space="preserve">       1.2. Организационно-правовая форма Учреждения: муниципальное бюджетное учреждение (далее – Учреждение).</w:t>
      </w:r>
    </w:p>
    <w:p w:rsidR="00952A2C" w:rsidRPr="00E609DB" w:rsidRDefault="00952A2C" w:rsidP="00D533F4">
      <w:pPr>
        <w:widowControl w:val="0"/>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 xml:space="preserve">       1.3. </w:t>
      </w:r>
      <w:r w:rsidR="00B30553" w:rsidRPr="00E609DB">
        <w:rPr>
          <w:rFonts w:ascii="Times New Roman" w:hAnsi="Times New Roman"/>
          <w:sz w:val="24"/>
          <w:szCs w:val="24"/>
        </w:rPr>
        <w:t xml:space="preserve">Тип </w:t>
      </w:r>
      <w:r w:rsidRPr="00E609DB">
        <w:rPr>
          <w:rFonts w:ascii="Times New Roman" w:hAnsi="Times New Roman"/>
          <w:sz w:val="24"/>
          <w:szCs w:val="24"/>
        </w:rPr>
        <w:t xml:space="preserve"> Учреждения – общеобразовательное.</w:t>
      </w:r>
    </w:p>
    <w:p w:rsidR="00952A2C" w:rsidRPr="00E609DB" w:rsidRDefault="00952A2C" w:rsidP="00D533F4">
      <w:pPr>
        <w:widowControl w:val="0"/>
        <w:autoSpaceDE w:val="0"/>
        <w:autoSpaceDN w:val="0"/>
        <w:adjustRightInd w:val="0"/>
        <w:spacing w:after="0" w:line="240" w:lineRule="auto"/>
        <w:jc w:val="both"/>
        <w:rPr>
          <w:rFonts w:ascii="Times New Roman" w:hAnsi="Times New Roman"/>
          <w:color w:val="000000"/>
          <w:spacing w:val="3"/>
          <w:sz w:val="24"/>
          <w:szCs w:val="24"/>
          <w:highlight w:val="white"/>
        </w:rPr>
      </w:pPr>
      <w:r w:rsidRPr="00E609DB">
        <w:rPr>
          <w:rFonts w:ascii="Times New Roman" w:hAnsi="Times New Roman"/>
          <w:color w:val="000000"/>
          <w:spacing w:val="3"/>
          <w:sz w:val="24"/>
          <w:szCs w:val="24"/>
          <w:highlight w:val="white"/>
        </w:rPr>
        <w:t xml:space="preserve">       1.4.</w:t>
      </w:r>
      <w:r w:rsidR="00B30553" w:rsidRPr="00E609DB">
        <w:rPr>
          <w:rFonts w:ascii="Times New Roman" w:hAnsi="Times New Roman"/>
          <w:color w:val="000000"/>
          <w:spacing w:val="3"/>
          <w:sz w:val="24"/>
          <w:szCs w:val="24"/>
          <w:highlight w:val="white"/>
        </w:rPr>
        <w:t xml:space="preserve"> </w:t>
      </w:r>
      <w:r w:rsidRPr="00E609DB">
        <w:rPr>
          <w:rFonts w:ascii="Times New Roman" w:hAnsi="Times New Roman"/>
          <w:color w:val="000000"/>
          <w:spacing w:val="3"/>
          <w:sz w:val="24"/>
          <w:szCs w:val="24"/>
          <w:highlight w:val="white"/>
        </w:rPr>
        <w:t>Полное наименование Учреждения:</w:t>
      </w:r>
      <w:r w:rsidRPr="00E609DB">
        <w:rPr>
          <w:rFonts w:ascii="Times New Roman" w:hAnsi="Times New Roman"/>
          <w:color w:val="000000"/>
          <w:spacing w:val="-5"/>
          <w:sz w:val="24"/>
          <w:szCs w:val="24"/>
          <w:highlight w:val="white"/>
        </w:rPr>
        <w:t xml:space="preserve"> </w:t>
      </w:r>
      <w:r w:rsidR="00B30553" w:rsidRPr="00E609DB">
        <w:rPr>
          <w:rFonts w:ascii="Times New Roman" w:hAnsi="Times New Roman"/>
          <w:color w:val="000000"/>
          <w:spacing w:val="3"/>
          <w:sz w:val="24"/>
          <w:szCs w:val="24"/>
          <w:highlight w:val="white"/>
        </w:rPr>
        <w:t>м</w:t>
      </w:r>
      <w:r w:rsidRPr="00E609DB">
        <w:rPr>
          <w:rFonts w:ascii="Times New Roman" w:hAnsi="Times New Roman"/>
          <w:color w:val="000000"/>
          <w:spacing w:val="3"/>
          <w:sz w:val="24"/>
          <w:szCs w:val="24"/>
          <w:highlight w:val="white"/>
        </w:rPr>
        <w:t>униципальное бюджетное общеобразовательное учреждение «</w:t>
      </w:r>
      <w:r w:rsidRPr="00E609DB">
        <w:rPr>
          <w:rFonts w:ascii="Times New Roman" w:hAnsi="Times New Roman"/>
          <w:sz w:val="24"/>
          <w:szCs w:val="24"/>
          <w:highlight w:val="white"/>
        </w:rPr>
        <w:t>Новокривошеинская основная общеобразовательная школа</w:t>
      </w:r>
      <w:r w:rsidRPr="00E609DB">
        <w:rPr>
          <w:rFonts w:ascii="Times New Roman" w:hAnsi="Times New Roman"/>
          <w:color w:val="000000"/>
          <w:spacing w:val="3"/>
          <w:sz w:val="24"/>
          <w:szCs w:val="24"/>
          <w:highlight w:val="white"/>
        </w:rPr>
        <w:t>».</w:t>
      </w:r>
    </w:p>
    <w:p w:rsidR="008236B5" w:rsidRPr="00E609DB" w:rsidRDefault="008236B5" w:rsidP="00D533F4">
      <w:pPr>
        <w:widowControl w:val="0"/>
        <w:autoSpaceDE w:val="0"/>
        <w:autoSpaceDN w:val="0"/>
        <w:adjustRightInd w:val="0"/>
        <w:spacing w:after="0" w:line="240" w:lineRule="auto"/>
        <w:ind w:firstLine="680"/>
        <w:jc w:val="both"/>
        <w:rPr>
          <w:rFonts w:ascii="Times New Roman" w:hAnsi="Times New Roman"/>
          <w:sz w:val="24"/>
          <w:szCs w:val="24"/>
          <w:highlight w:val="white"/>
        </w:rPr>
      </w:pPr>
      <w:r w:rsidRPr="00E609DB">
        <w:rPr>
          <w:rFonts w:ascii="Times New Roman" w:hAnsi="Times New Roman"/>
          <w:color w:val="000000"/>
          <w:spacing w:val="3"/>
          <w:sz w:val="24"/>
          <w:szCs w:val="24"/>
          <w:highlight w:val="white"/>
        </w:rPr>
        <w:t>Сокращенное наименов</w:t>
      </w:r>
      <w:r w:rsidR="00460A66" w:rsidRPr="00E609DB">
        <w:rPr>
          <w:rFonts w:ascii="Times New Roman" w:hAnsi="Times New Roman"/>
          <w:color w:val="000000"/>
          <w:spacing w:val="3"/>
          <w:sz w:val="24"/>
          <w:szCs w:val="24"/>
          <w:highlight w:val="white"/>
        </w:rPr>
        <w:t xml:space="preserve">ание Учреждения: </w:t>
      </w:r>
      <w:r w:rsidRPr="00E609DB">
        <w:rPr>
          <w:rFonts w:ascii="Times New Roman" w:hAnsi="Times New Roman"/>
          <w:color w:val="000000"/>
          <w:spacing w:val="3"/>
          <w:sz w:val="24"/>
          <w:szCs w:val="24"/>
          <w:highlight w:val="white"/>
        </w:rPr>
        <w:t xml:space="preserve">МБОУ </w:t>
      </w:r>
      <w:r w:rsidR="00A01CDB" w:rsidRPr="00E609DB">
        <w:rPr>
          <w:rFonts w:ascii="Times New Roman" w:hAnsi="Times New Roman"/>
          <w:color w:val="000000"/>
          <w:spacing w:val="3"/>
          <w:sz w:val="24"/>
          <w:szCs w:val="24"/>
          <w:highlight w:val="white"/>
        </w:rPr>
        <w:t>«Новок</w:t>
      </w:r>
      <w:r w:rsidR="0006383B" w:rsidRPr="00E609DB">
        <w:rPr>
          <w:rFonts w:ascii="Times New Roman" w:hAnsi="Times New Roman"/>
          <w:color w:val="000000"/>
          <w:spacing w:val="3"/>
          <w:sz w:val="24"/>
          <w:szCs w:val="24"/>
          <w:highlight w:val="white"/>
        </w:rPr>
        <w:t xml:space="preserve">ривошеинская </w:t>
      </w:r>
      <w:r w:rsidR="00A01CDB" w:rsidRPr="00E609DB">
        <w:rPr>
          <w:rFonts w:ascii="Times New Roman" w:hAnsi="Times New Roman"/>
          <w:color w:val="000000"/>
          <w:spacing w:val="3"/>
          <w:sz w:val="24"/>
          <w:szCs w:val="24"/>
          <w:highlight w:val="white"/>
        </w:rPr>
        <w:t>О</w:t>
      </w:r>
      <w:r w:rsidRPr="00E609DB">
        <w:rPr>
          <w:rFonts w:ascii="Times New Roman" w:hAnsi="Times New Roman"/>
          <w:color w:val="000000"/>
          <w:spacing w:val="3"/>
          <w:sz w:val="24"/>
          <w:szCs w:val="24"/>
          <w:highlight w:val="white"/>
        </w:rPr>
        <w:t>ОШ</w:t>
      </w:r>
      <w:r w:rsidR="00A01CDB" w:rsidRPr="00E609DB">
        <w:rPr>
          <w:rFonts w:ascii="Times New Roman" w:hAnsi="Times New Roman"/>
          <w:color w:val="000000"/>
          <w:spacing w:val="3"/>
          <w:sz w:val="24"/>
          <w:szCs w:val="24"/>
          <w:highlight w:val="white"/>
        </w:rPr>
        <w:t>»</w:t>
      </w:r>
      <w:r w:rsidRPr="00E609DB">
        <w:rPr>
          <w:rFonts w:ascii="Times New Roman" w:hAnsi="Times New Roman"/>
          <w:color w:val="000000"/>
          <w:spacing w:val="3"/>
          <w:sz w:val="24"/>
          <w:szCs w:val="24"/>
          <w:highlight w:val="white"/>
        </w:rPr>
        <w:t>.</w:t>
      </w:r>
    </w:p>
    <w:p w:rsidR="00952A2C" w:rsidRPr="00E609DB" w:rsidRDefault="00952A2C" w:rsidP="00D533F4">
      <w:pPr>
        <w:widowControl w:val="0"/>
        <w:autoSpaceDE w:val="0"/>
        <w:autoSpaceDN w:val="0"/>
        <w:adjustRightInd w:val="0"/>
        <w:spacing w:after="0" w:line="240" w:lineRule="auto"/>
        <w:ind w:firstLine="680"/>
        <w:jc w:val="both"/>
        <w:rPr>
          <w:rFonts w:ascii="Times New Roman" w:hAnsi="Times New Roman"/>
          <w:b/>
          <w:bCs/>
          <w:caps/>
          <w:sz w:val="24"/>
          <w:szCs w:val="24"/>
        </w:rPr>
      </w:pPr>
      <w:r w:rsidRPr="00E609DB">
        <w:rPr>
          <w:rFonts w:ascii="Times New Roman" w:hAnsi="Times New Roman"/>
          <w:sz w:val="24"/>
          <w:szCs w:val="24"/>
        </w:rPr>
        <w:t>1.5. Место нахождение Учреждения  (юридический и фактический адрес):  636307, Томская</w:t>
      </w:r>
      <w:r w:rsidR="00660F69" w:rsidRPr="00E609DB">
        <w:rPr>
          <w:rFonts w:ascii="Times New Roman" w:hAnsi="Times New Roman"/>
          <w:sz w:val="24"/>
          <w:szCs w:val="24"/>
        </w:rPr>
        <w:t xml:space="preserve"> область, Кривошеинский  район,</w:t>
      </w:r>
      <w:r w:rsidRPr="00E609DB">
        <w:rPr>
          <w:rFonts w:ascii="Times New Roman" w:hAnsi="Times New Roman"/>
          <w:sz w:val="24"/>
          <w:szCs w:val="24"/>
        </w:rPr>
        <w:t xml:space="preserve"> село Новокривошеино, ул. Школьная, 2.</w:t>
      </w:r>
    </w:p>
    <w:p w:rsidR="00952A2C" w:rsidRPr="00E609DB" w:rsidRDefault="00952A2C" w:rsidP="00D533F4">
      <w:pPr>
        <w:widowControl w:val="0"/>
        <w:autoSpaceDE w:val="0"/>
        <w:autoSpaceDN w:val="0"/>
        <w:adjustRightInd w:val="0"/>
        <w:spacing w:after="0" w:line="240" w:lineRule="auto"/>
        <w:jc w:val="both"/>
        <w:rPr>
          <w:rFonts w:ascii="Times New Roman" w:hAnsi="Times New Roman"/>
          <w:color w:val="000000"/>
          <w:sz w:val="24"/>
          <w:szCs w:val="24"/>
        </w:rPr>
      </w:pPr>
      <w:r w:rsidRPr="00E609DB">
        <w:rPr>
          <w:rFonts w:ascii="Times New Roman" w:hAnsi="Times New Roman"/>
          <w:sz w:val="24"/>
          <w:szCs w:val="24"/>
        </w:rPr>
        <w:t xml:space="preserve">       1.6.</w:t>
      </w:r>
      <w:r w:rsidRPr="00E609DB">
        <w:rPr>
          <w:rFonts w:ascii="Times New Roman" w:hAnsi="Times New Roman"/>
          <w:color w:val="000000"/>
          <w:sz w:val="24"/>
          <w:szCs w:val="24"/>
        </w:rPr>
        <w:t xml:space="preserve"> Функции учредителя </w:t>
      </w:r>
      <w:r w:rsidRPr="00E609DB">
        <w:rPr>
          <w:rFonts w:ascii="Times New Roman" w:hAnsi="Times New Roman"/>
          <w:sz w:val="24"/>
          <w:szCs w:val="24"/>
        </w:rPr>
        <w:t>Учреждения</w:t>
      </w:r>
      <w:r w:rsidRPr="00E609DB">
        <w:rPr>
          <w:rFonts w:ascii="Times New Roman" w:hAnsi="Times New Roman"/>
          <w:color w:val="000000"/>
          <w:sz w:val="24"/>
          <w:szCs w:val="24"/>
        </w:rPr>
        <w:t xml:space="preserve"> от имени  муниципального образования Кривошеинский район исполняет Администрация (исполнительно - распорядительный  орган муниципального образования) –</w:t>
      </w:r>
      <w:r w:rsidR="0019205F" w:rsidRPr="00E609DB">
        <w:rPr>
          <w:rFonts w:ascii="Times New Roman" w:hAnsi="Times New Roman"/>
          <w:color w:val="000000"/>
          <w:sz w:val="24"/>
          <w:szCs w:val="24"/>
        </w:rPr>
        <w:t xml:space="preserve"> Администрация </w:t>
      </w:r>
      <w:r w:rsidRPr="00E609DB">
        <w:rPr>
          <w:rFonts w:ascii="Times New Roman" w:hAnsi="Times New Roman"/>
          <w:color w:val="000000"/>
          <w:sz w:val="24"/>
          <w:szCs w:val="24"/>
        </w:rPr>
        <w:t xml:space="preserve">Кривошеинского района (далее по тексту – Учредитель). </w:t>
      </w:r>
    </w:p>
    <w:p w:rsidR="00952A2C" w:rsidRPr="00E609DB" w:rsidRDefault="00952A2C"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Место нахожд</w:t>
      </w:r>
      <w:r w:rsidR="00B30553" w:rsidRPr="00E609DB">
        <w:rPr>
          <w:rFonts w:ascii="Times New Roman" w:hAnsi="Times New Roman"/>
          <w:sz w:val="24"/>
          <w:szCs w:val="24"/>
        </w:rPr>
        <w:t>ения Учредителя: 636300,</w:t>
      </w:r>
      <w:r w:rsidRPr="00E609DB">
        <w:rPr>
          <w:rFonts w:ascii="Times New Roman" w:hAnsi="Times New Roman"/>
          <w:sz w:val="24"/>
          <w:szCs w:val="24"/>
        </w:rPr>
        <w:t xml:space="preserve"> Томская область, </w:t>
      </w:r>
      <w:r w:rsidR="00DE1784" w:rsidRPr="00E609DB">
        <w:rPr>
          <w:rFonts w:ascii="Times New Roman" w:hAnsi="Times New Roman"/>
          <w:sz w:val="24"/>
          <w:szCs w:val="24"/>
        </w:rPr>
        <w:t xml:space="preserve">Кривошеинский район, </w:t>
      </w:r>
      <w:r w:rsidRPr="00E609DB">
        <w:rPr>
          <w:rFonts w:ascii="Times New Roman" w:hAnsi="Times New Roman"/>
          <w:sz w:val="24"/>
          <w:szCs w:val="24"/>
        </w:rPr>
        <w:t>село Кривошеино, ул. Ленина, 26.</w:t>
      </w:r>
    </w:p>
    <w:p w:rsidR="00952A2C" w:rsidRPr="00E609DB" w:rsidRDefault="00952A2C" w:rsidP="00D533F4">
      <w:pPr>
        <w:widowControl w:val="0"/>
        <w:autoSpaceDE w:val="0"/>
        <w:autoSpaceDN w:val="0"/>
        <w:adjustRightInd w:val="0"/>
        <w:spacing w:after="0" w:line="240" w:lineRule="auto"/>
        <w:ind w:firstLine="426"/>
        <w:jc w:val="both"/>
        <w:rPr>
          <w:rFonts w:ascii="Times New Roman" w:hAnsi="Times New Roman"/>
          <w:color w:val="000000"/>
          <w:sz w:val="24"/>
          <w:szCs w:val="24"/>
        </w:rPr>
      </w:pPr>
      <w:r w:rsidRPr="00E609DB">
        <w:rPr>
          <w:rFonts w:ascii="Times New Roman" w:hAnsi="Times New Roman"/>
          <w:sz w:val="24"/>
          <w:szCs w:val="24"/>
        </w:rPr>
        <w:t>1.7. В своей деятельности Учреждение  руководствуется Конституцией Российской Федерации, Федеральным законом от 29.12.2012 №273-ФЗ «Об образовании в Российской Федерации», иными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власти Томской области и органов местного самоуправления Кривошеинского района, а также настоящим Уставом и локальными актами Учреждения.</w:t>
      </w:r>
    </w:p>
    <w:p w:rsidR="00952A2C" w:rsidRPr="00E609DB" w:rsidRDefault="00952A2C"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1.8. Учреждение является юридическим лицом и от своего имени может приобретать и осуществлять имущественные и неимущественные права, нести обязанности, быть истцом и ответчиком в суде.</w:t>
      </w:r>
    </w:p>
    <w:p w:rsidR="00952A2C" w:rsidRPr="00E609DB" w:rsidRDefault="00952A2C"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1.9. Учреждение имеет в оперативном управлении обособленное им</w:t>
      </w:r>
      <w:r w:rsidR="00B30553" w:rsidRPr="00E609DB">
        <w:rPr>
          <w:rFonts w:ascii="Times New Roman" w:hAnsi="Times New Roman"/>
          <w:sz w:val="24"/>
          <w:szCs w:val="24"/>
        </w:rPr>
        <w:t>ущество, лицевые счета в Федеральном казначействе</w:t>
      </w:r>
      <w:r w:rsidRPr="00E609DB">
        <w:rPr>
          <w:rFonts w:ascii="Times New Roman" w:hAnsi="Times New Roman"/>
          <w:sz w:val="24"/>
          <w:szCs w:val="24"/>
        </w:rPr>
        <w:t xml:space="preserve">, </w:t>
      </w:r>
      <w:r w:rsidR="00B30553" w:rsidRPr="00E609DB">
        <w:rPr>
          <w:rFonts w:ascii="Times New Roman" w:hAnsi="Times New Roman"/>
          <w:sz w:val="24"/>
          <w:szCs w:val="24"/>
        </w:rPr>
        <w:t xml:space="preserve">в Управлении финансов Администрации Кривошеинского района Томской области, </w:t>
      </w:r>
      <w:r w:rsidRPr="00E609DB">
        <w:rPr>
          <w:rFonts w:ascii="Times New Roman" w:hAnsi="Times New Roman"/>
          <w:sz w:val="24"/>
          <w:szCs w:val="24"/>
        </w:rPr>
        <w:t>круглую печать с полным наименованием на русском языке</w:t>
      </w:r>
      <w:r w:rsidRPr="00E609DB">
        <w:rPr>
          <w:rFonts w:ascii="Times New Roman" w:hAnsi="Times New Roman"/>
          <w:color w:val="000000"/>
          <w:sz w:val="24"/>
          <w:szCs w:val="24"/>
        </w:rPr>
        <w:t>, штамп и бланки со своим наименованием,  и другие средства индивидуализации.</w:t>
      </w:r>
    </w:p>
    <w:p w:rsidR="00952A2C" w:rsidRPr="00E609DB" w:rsidRDefault="00952A2C" w:rsidP="00D533F4">
      <w:pPr>
        <w:widowControl w:val="0"/>
        <w:autoSpaceDE w:val="0"/>
        <w:autoSpaceDN w:val="0"/>
        <w:adjustRightInd w:val="0"/>
        <w:spacing w:before="100" w:after="0" w:line="240" w:lineRule="auto"/>
        <w:jc w:val="both"/>
        <w:rPr>
          <w:rFonts w:ascii="Times New Roman" w:hAnsi="Times New Roman"/>
          <w:sz w:val="24"/>
          <w:szCs w:val="24"/>
        </w:rPr>
      </w:pPr>
      <w:r w:rsidRPr="00E609DB">
        <w:rPr>
          <w:rFonts w:ascii="Times New Roman" w:hAnsi="Times New Roman"/>
          <w:sz w:val="24"/>
          <w:szCs w:val="24"/>
        </w:rPr>
        <w:t xml:space="preserve">    1.10.</w:t>
      </w:r>
      <w:r w:rsidR="003D5BC9" w:rsidRPr="00E609DB">
        <w:rPr>
          <w:rFonts w:ascii="Times New Roman" w:hAnsi="Times New Roman"/>
          <w:sz w:val="24"/>
          <w:szCs w:val="24"/>
        </w:rPr>
        <w:t xml:space="preserve"> Права юридического лица у Учреждения в части ведения финансово-хозяйственной деятельности, предусмотренной её Уставом и направленной на подготовку образовательного процесса, возникают с момента государственной регистрации.</w:t>
      </w:r>
    </w:p>
    <w:p w:rsidR="003D5BC9" w:rsidRPr="00E609DB" w:rsidRDefault="003D5BC9" w:rsidP="00D533F4">
      <w:pPr>
        <w:widowControl w:val="0"/>
        <w:autoSpaceDE w:val="0"/>
        <w:autoSpaceDN w:val="0"/>
        <w:adjustRightInd w:val="0"/>
        <w:spacing w:before="100" w:after="0" w:line="240" w:lineRule="auto"/>
        <w:jc w:val="both"/>
        <w:rPr>
          <w:rFonts w:ascii="Times New Roman" w:hAnsi="Times New Roman"/>
          <w:color w:val="000000"/>
          <w:sz w:val="24"/>
          <w:szCs w:val="24"/>
        </w:rPr>
      </w:pPr>
      <w:r w:rsidRPr="00E609DB">
        <w:rPr>
          <w:rFonts w:ascii="Times New Roman" w:hAnsi="Times New Roman"/>
          <w:sz w:val="24"/>
          <w:szCs w:val="24"/>
        </w:rPr>
        <w:t xml:space="preserve">    1.11.</w:t>
      </w:r>
      <w:r w:rsidRPr="00E609DB">
        <w:rPr>
          <w:rFonts w:ascii="Times New Roman" w:hAnsi="Times New Roman"/>
          <w:color w:val="000000"/>
          <w:sz w:val="24"/>
          <w:szCs w:val="24"/>
        </w:rPr>
        <w:t xml:space="preserve"> </w:t>
      </w:r>
      <w:r w:rsidR="0019205F" w:rsidRPr="00E609DB">
        <w:rPr>
          <w:rFonts w:ascii="Times New Roman" w:hAnsi="Times New Roman"/>
          <w:sz w:val="24"/>
          <w:szCs w:val="24"/>
        </w:rPr>
        <w:t>Учреждение</w:t>
      </w:r>
      <w:r w:rsidRPr="00E609DB">
        <w:rPr>
          <w:rFonts w:ascii="Times New Roman" w:hAnsi="Times New Roman"/>
          <w:color w:val="000000"/>
          <w:sz w:val="24"/>
          <w:szCs w:val="24"/>
        </w:rPr>
        <w:t xml:space="preserve"> имеет лицензию на осуществление образовательной деятельности и  государственную аккредитацию в соответствии с Федеральным законом «Об образовании в Российской Федерации» и иными нормативными правовыми актами.</w:t>
      </w:r>
    </w:p>
    <w:p w:rsidR="003D5BC9" w:rsidRPr="00E609DB" w:rsidRDefault="003D5BC9" w:rsidP="00D533F4">
      <w:pPr>
        <w:widowControl w:val="0"/>
        <w:autoSpaceDE w:val="0"/>
        <w:autoSpaceDN w:val="0"/>
        <w:adjustRightInd w:val="0"/>
        <w:spacing w:before="100" w:after="0" w:line="240" w:lineRule="auto"/>
        <w:jc w:val="both"/>
        <w:rPr>
          <w:rFonts w:ascii="Times New Roman" w:hAnsi="Times New Roman"/>
          <w:sz w:val="24"/>
          <w:szCs w:val="24"/>
        </w:rPr>
      </w:pPr>
      <w:r w:rsidRPr="00E609DB">
        <w:rPr>
          <w:rFonts w:ascii="Times New Roman" w:hAnsi="Times New Roman"/>
          <w:color w:val="000000"/>
          <w:sz w:val="24"/>
          <w:szCs w:val="24"/>
        </w:rPr>
        <w:t xml:space="preserve">    1.12. </w:t>
      </w:r>
      <w:r w:rsidRPr="00E609DB">
        <w:rPr>
          <w:rFonts w:ascii="Times New Roman" w:hAnsi="Times New Roman"/>
          <w:sz w:val="24"/>
          <w:szCs w:val="24"/>
        </w:rPr>
        <w:t xml:space="preserve">Учреждение  выдает документы об образовании и (или), документы об обучении в соответствии с законодательством Российской Федерации. </w:t>
      </w:r>
      <w:bookmarkStart w:id="0" w:name="Par975"/>
      <w:bookmarkEnd w:id="0"/>
      <w:r w:rsidRPr="00E609DB">
        <w:rPr>
          <w:rFonts w:ascii="Times New Roman" w:hAnsi="Times New Roman"/>
          <w:sz w:val="24"/>
          <w:szCs w:val="24"/>
        </w:rPr>
        <w:t xml:space="preserve"> </w:t>
      </w:r>
    </w:p>
    <w:p w:rsidR="003D5BC9" w:rsidRPr="00E609DB" w:rsidRDefault="003D5BC9" w:rsidP="00D533F4">
      <w:pPr>
        <w:widowControl w:val="0"/>
        <w:autoSpaceDE w:val="0"/>
        <w:autoSpaceDN w:val="0"/>
        <w:adjustRightInd w:val="0"/>
        <w:spacing w:before="100" w:after="0" w:line="240" w:lineRule="auto"/>
        <w:jc w:val="both"/>
        <w:rPr>
          <w:rFonts w:ascii="Times New Roman" w:hAnsi="Times New Roman"/>
          <w:sz w:val="24"/>
          <w:szCs w:val="24"/>
        </w:rPr>
      </w:pPr>
      <w:r w:rsidRPr="00E609DB">
        <w:rPr>
          <w:rFonts w:ascii="Times New Roman" w:hAnsi="Times New Roman"/>
          <w:sz w:val="24"/>
          <w:szCs w:val="24"/>
        </w:rPr>
        <w:t xml:space="preserve">    1.13. Организация охраны здоровья обучающихся (за исключением оказания первичной </w:t>
      </w:r>
      <w:r w:rsidRPr="00E609DB">
        <w:rPr>
          <w:rFonts w:ascii="Times New Roman" w:hAnsi="Times New Roman"/>
          <w:sz w:val="24"/>
          <w:szCs w:val="24"/>
        </w:rPr>
        <w:lastRenderedPageBreak/>
        <w:t>медико-санитарной помощи, прохождения периодических медицинских осмотров и диспансеризации) осуществляется Учреждением.</w:t>
      </w:r>
    </w:p>
    <w:p w:rsidR="003D5BC9" w:rsidRPr="00E609DB" w:rsidRDefault="003D5BC9" w:rsidP="00D533F4">
      <w:pPr>
        <w:widowControl w:val="0"/>
        <w:autoSpaceDE w:val="0"/>
        <w:autoSpaceDN w:val="0"/>
        <w:adjustRightInd w:val="0"/>
        <w:spacing w:after="0" w:line="240" w:lineRule="auto"/>
        <w:ind w:firstLine="540"/>
        <w:jc w:val="both"/>
        <w:rPr>
          <w:rFonts w:ascii="Times New Roman" w:hAnsi="Times New Roman"/>
          <w:sz w:val="24"/>
          <w:szCs w:val="24"/>
        </w:rPr>
      </w:pPr>
      <w:r w:rsidRPr="00E609DB">
        <w:rPr>
          <w:rFonts w:ascii="Times New Roman" w:hAnsi="Times New Roman"/>
          <w:sz w:val="24"/>
          <w:szCs w:val="24"/>
        </w:rPr>
        <w:t>Организацию оказания первичной медико-санитарной помощи обучающимся осуществляют органы исполнительной власти в сфере здравоохранения. 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3D5BC9" w:rsidRPr="00E609DB" w:rsidRDefault="003D5BC9" w:rsidP="00D533F4">
      <w:pPr>
        <w:widowControl w:val="0"/>
        <w:autoSpaceDE w:val="0"/>
        <w:autoSpaceDN w:val="0"/>
        <w:adjustRightInd w:val="0"/>
        <w:spacing w:before="100" w:after="0" w:line="240" w:lineRule="auto"/>
        <w:jc w:val="both"/>
        <w:rPr>
          <w:rFonts w:ascii="Times New Roman" w:hAnsi="Times New Roman"/>
          <w:sz w:val="24"/>
          <w:szCs w:val="24"/>
        </w:rPr>
      </w:pPr>
      <w:r w:rsidRPr="00E609DB">
        <w:rPr>
          <w:rFonts w:ascii="Times New Roman" w:hAnsi="Times New Roman"/>
          <w:sz w:val="24"/>
          <w:szCs w:val="24"/>
        </w:rPr>
        <w:t xml:space="preserve">    1.14. Организация питания обучающихся возлагается на Учреждение. Расписание занятий должно предусматривать перерыв достаточной продолжительности для питания обучающихся</w:t>
      </w:r>
    </w:p>
    <w:p w:rsidR="00660F69" w:rsidRPr="00E609DB" w:rsidRDefault="00660F69" w:rsidP="00D533F4">
      <w:pPr>
        <w:widowControl w:val="0"/>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 xml:space="preserve">    1.15.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носит светский характер.</w:t>
      </w:r>
    </w:p>
    <w:p w:rsidR="003D5BC9" w:rsidRPr="00E609DB" w:rsidRDefault="00660F69" w:rsidP="00D533F4">
      <w:pPr>
        <w:spacing w:after="0" w:line="240" w:lineRule="auto"/>
        <w:jc w:val="both"/>
        <w:rPr>
          <w:rFonts w:ascii="Times New Roman" w:hAnsi="Times New Roman"/>
          <w:sz w:val="24"/>
          <w:szCs w:val="24"/>
        </w:rPr>
      </w:pPr>
      <w:r w:rsidRPr="00E609DB">
        <w:rPr>
          <w:rFonts w:ascii="Times New Roman" w:hAnsi="Times New Roman"/>
          <w:sz w:val="24"/>
          <w:szCs w:val="24"/>
        </w:rPr>
        <w:t xml:space="preserve">    1.16</w:t>
      </w:r>
      <w:r w:rsidR="003D5BC9" w:rsidRPr="00E609DB">
        <w:rPr>
          <w:rFonts w:ascii="Times New Roman" w:hAnsi="Times New Roman"/>
          <w:sz w:val="24"/>
          <w:szCs w:val="24"/>
        </w:rPr>
        <w:t>. Учреждение обеспечивает открытость и доступность информации об образовательном учреждении, установленной статьей 29 Закона РФ «Об образовании в Российской Федерации» и сведений, указанных в п</w:t>
      </w:r>
      <w:r w:rsidR="0052557E" w:rsidRPr="00E609DB">
        <w:rPr>
          <w:rFonts w:ascii="Times New Roman" w:hAnsi="Times New Roman"/>
          <w:sz w:val="24"/>
          <w:szCs w:val="24"/>
        </w:rPr>
        <w:t>одп</w:t>
      </w:r>
      <w:r w:rsidR="003D5BC9" w:rsidRPr="00E609DB">
        <w:rPr>
          <w:rFonts w:ascii="Times New Roman" w:hAnsi="Times New Roman"/>
          <w:sz w:val="24"/>
          <w:szCs w:val="24"/>
        </w:rPr>
        <w:t xml:space="preserve">ункте  3.3. статьи 32 Федерального закона от 12 января 1996 года № 7 –ФЗ «О некоммерческих организациях». </w:t>
      </w:r>
    </w:p>
    <w:p w:rsidR="003D5BC9" w:rsidRPr="00E609DB" w:rsidRDefault="003D5BC9" w:rsidP="00D533F4">
      <w:pPr>
        <w:spacing w:after="0" w:line="240" w:lineRule="auto"/>
        <w:jc w:val="both"/>
        <w:rPr>
          <w:rFonts w:ascii="Times New Roman" w:hAnsi="Times New Roman"/>
          <w:sz w:val="24"/>
          <w:szCs w:val="24"/>
        </w:rPr>
      </w:pPr>
      <w:r w:rsidRPr="00E609DB">
        <w:rPr>
          <w:rFonts w:ascii="Times New Roman" w:hAnsi="Times New Roman"/>
          <w:sz w:val="24"/>
          <w:szCs w:val="24"/>
        </w:rPr>
        <w:t xml:space="preserve"> </w:t>
      </w:r>
      <w:r w:rsidRPr="00E609DB">
        <w:rPr>
          <w:rFonts w:ascii="Times New Roman" w:hAnsi="Times New Roman"/>
          <w:sz w:val="24"/>
          <w:szCs w:val="24"/>
        </w:rPr>
        <w:tab/>
        <w:t xml:space="preserve">Информация и документы, указанные в </w:t>
      </w:r>
      <w:hyperlink r:id="rId9" w:history="1">
        <w:r w:rsidRPr="00E609DB">
          <w:rPr>
            <w:rFonts w:ascii="Times New Roman" w:hAnsi="Times New Roman"/>
            <w:sz w:val="24"/>
            <w:szCs w:val="24"/>
          </w:rPr>
          <w:t>части 2</w:t>
        </w:r>
      </w:hyperlink>
      <w:r w:rsidRPr="00E609DB">
        <w:rPr>
          <w:rFonts w:ascii="Times New Roman" w:hAnsi="Times New Roman"/>
          <w:sz w:val="24"/>
          <w:szCs w:val="24"/>
        </w:rPr>
        <w:t xml:space="preserve"> статьи 29 Закона РФ «Об образовании в Российской Федерации», если они в соответствии с законодательством Российской Федерации не отнесены к </w:t>
      </w:r>
      <w:hyperlink r:id="rId10" w:history="1">
        <w:r w:rsidRPr="00E609DB">
          <w:rPr>
            <w:rFonts w:ascii="Times New Roman" w:hAnsi="Times New Roman"/>
            <w:sz w:val="24"/>
            <w:szCs w:val="24"/>
          </w:rPr>
          <w:t>сведениям</w:t>
        </w:r>
      </w:hyperlink>
      <w:r w:rsidRPr="00E609DB">
        <w:rPr>
          <w:rFonts w:ascii="Times New Roman" w:hAnsi="Times New Roman"/>
          <w:sz w:val="24"/>
          <w:szCs w:val="24"/>
        </w:rPr>
        <w:t xml:space="preserve">, составляющим государственную и иную охраняемую законом тайну, подлежат размещению на официальном сайте образовательного учреждения в информационно-телекоммуникационной сети "Интернет" и обновлению в течение десяти рабочих дней со дня их создания, получения или внесения в них соответствующих изменений. </w:t>
      </w:r>
      <w:hyperlink r:id="rId11" w:history="1">
        <w:r w:rsidRPr="00E609DB">
          <w:rPr>
            <w:rFonts w:ascii="Times New Roman" w:hAnsi="Times New Roman"/>
            <w:sz w:val="24"/>
            <w:szCs w:val="24"/>
          </w:rPr>
          <w:t>Порядок</w:t>
        </w:r>
      </w:hyperlink>
      <w:r w:rsidRPr="00E609DB">
        <w:rPr>
          <w:rFonts w:ascii="Times New Roman" w:hAnsi="Times New Roman"/>
          <w:sz w:val="24"/>
          <w:szCs w:val="24"/>
        </w:rPr>
        <w:t xml:space="preserve"> размещения на официальном сайте образовательного учреждения в информационно-телекоммуникационной сети "Интернет" и обновления информации об образовательном учреждении, в том числе ее содержание и форма ее предоставления, устанавливается Правительством Российской Федерации.</w:t>
      </w:r>
    </w:p>
    <w:p w:rsidR="002F2BED" w:rsidRPr="00E609DB" w:rsidRDefault="00660F69" w:rsidP="00D533F4">
      <w:pPr>
        <w:widowControl w:val="0"/>
        <w:autoSpaceDE w:val="0"/>
        <w:autoSpaceDN w:val="0"/>
        <w:adjustRightInd w:val="0"/>
        <w:spacing w:before="100" w:after="0" w:line="240" w:lineRule="auto"/>
        <w:jc w:val="both"/>
        <w:rPr>
          <w:rFonts w:ascii="Times New Roman" w:hAnsi="Times New Roman"/>
          <w:sz w:val="24"/>
          <w:szCs w:val="24"/>
        </w:rPr>
      </w:pPr>
      <w:r w:rsidRPr="00E609DB">
        <w:rPr>
          <w:rFonts w:ascii="Times New Roman" w:hAnsi="Times New Roman"/>
          <w:sz w:val="24"/>
          <w:szCs w:val="24"/>
        </w:rPr>
        <w:t xml:space="preserve">     1.17</w:t>
      </w:r>
      <w:r w:rsidR="003D5BC9" w:rsidRPr="00E609DB">
        <w:rPr>
          <w:rFonts w:ascii="Times New Roman" w:hAnsi="Times New Roman"/>
          <w:sz w:val="24"/>
          <w:szCs w:val="24"/>
        </w:rPr>
        <w:t xml:space="preserve">. В Учреждении образовательная деятельность осуществляется на </w:t>
      </w:r>
      <w:hyperlink r:id="rId12" w:history="1">
        <w:r w:rsidR="003D5BC9" w:rsidRPr="00E609DB">
          <w:rPr>
            <w:rFonts w:ascii="Times New Roman" w:hAnsi="Times New Roman"/>
            <w:sz w:val="24"/>
            <w:szCs w:val="24"/>
          </w:rPr>
          <w:t>государственном языке</w:t>
        </w:r>
      </w:hyperlink>
      <w:r w:rsidR="003D5BC9" w:rsidRPr="00E609DB">
        <w:rPr>
          <w:rFonts w:ascii="Times New Roman" w:hAnsi="Times New Roman"/>
          <w:sz w:val="24"/>
          <w:szCs w:val="24"/>
        </w:rPr>
        <w:t xml:space="preserve"> Российской Федерации.</w:t>
      </w:r>
      <w:r w:rsidR="008236B5" w:rsidRPr="00E609DB">
        <w:rPr>
          <w:rFonts w:ascii="Times New Roman" w:hAnsi="Times New Roman"/>
          <w:sz w:val="24"/>
          <w:szCs w:val="24"/>
        </w:rPr>
        <w:t xml:space="preserve"> </w:t>
      </w:r>
    </w:p>
    <w:p w:rsidR="007329FD" w:rsidRPr="00E609DB" w:rsidRDefault="00E609DB" w:rsidP="00D533F4">
      <w:pPr>
        <w:widowControl w:val="0"/>
        <w:autoSpaceDE w:val="0"/>
        <w:autoSpaceDN w:val="0"/>
        <w:adjustRightInd w:val="0"/>
        <w:spacing w:before="100" w:after="0" w:line="240" w:lineRule="auto"/>
        <w:jc w:val="both"/>
        <w:rPr>
          <w:rFonts w:ascii="Times New Roman" w:hAnsi="Times New Roman"/>
          <w:color w:val="000000"/>
          <w:sz w:val="24"/>
          <w:szCs w:val="24"/>
        </w:rPr>
      </w:pPr>
      <w:r>
        <w:rPr>
          <w:rFonts w:ascii="Times New Roman" w:hAnsi="Times New Roman"/>
          <w:sz w:val="24"/>
          <w:szCs w:val="24"/>
        </w:rPr>
        <w:t xml:space="preserve">     </w:t>
      </w:r>
      <w:r w:rsidR="007329FD" w:rsidRPr="00E609DB">
        <w:rPr>
          <w:rFonts w:ascii="Times New Roman" w:hAnsi="Times New Roman"/>
          <w:sz w:val="24"/>
          <w:szCs w:val="24"/>
        </w:rPr>
        <w:t>1.18. Учреждение не имеет филиалов и представительств.</w:t>
      </w:r>
      <w:r w:rsidR="00D533F4">
        <w:rPr>
          <w:rFonts w:ascii="Times New Roman" w:hAnsi="Times New Roman"/>
          <w:sz w:val="24"/>
          <w:szCs w:val="24"/>
        </w:rPr>
        <w:t xml:space="preserve"> </w:t>
      </w:r>
      <w:r w:rsidR="00D533F4">
        <w:rPr>
          <w:rFonts w:ascii="Times New Roman" w:hAnsi="Times New Roman"/>
          <w:i/>
          <w:sz w:val="24"/>
          <w:szCs w:val="24"/>
        </w:rPr>
        <w:t>(</w:t>
      </w:r>
      <w:r w:rsidR="00285BDF">
        <w:rPr>
          <w:rFonts w:ascii="Times New Roman" w:hAnsi="Times New Roman"/>
          <w:i/>
          <w:sz w:val="24"/>
          <w:szCs w:val="24"/>
        </w:rPr>
        <w:t xml:space="preserve">пункт 1.18. </w:t>
      </w:r>
      <w:r w:rsidR="00D533F4">
        <w:rPr>
          <w:rFonts w:ascii="Times New Roman" w:hAnsi="Times New Roman"/>
          <w:i/>
          <w:sz w:val="24"/>
          <w:szCs w:val="24"/>
        </w:rPr>
        <w:t>в редакции постановления Администрации Кривошеинского района от 17.10.2016 № 314).</w:t>
      </w:r>
    </w:p>
    <w:p w:rsidR="008236B5" w:rsidRPr="00E609DB" w:rsidRDefault="008236B5" w:rsidP="00D533F4">
      <w:pPr>
        <w:widowControl w:val="0"/>
        <w:autoSpaceDE w:val="0"/>
        <w:autoSpaceDN w:val="0"/>
        <w:adjustRightInd w:val="0"/>
        <w:spacing w:after="0" w:line="240" w:lineRule="auto"/>
        <w:jc w:val="both"/>
        <w:rPr>
          <w:rFonts w:ascii="Times New Roman" w:hAnsi="Times New Roman"/>
          <w:sz w:val="24"/>
          <w:szCs w:val="24"/>
        </w:rPr>
      </w:pPr>
    </w:p>
    <w:p w:rsidR="008236B5" w:rsidRPr="00E609DB" w:rsidRDefault="008236B5" w:rsidP="00D533F4">
      <w:pPr>
        <w:keepNext/>
        <w:widowControl w:val="0"/>
        <w:autoSpaceDE w:val="0"/>
        <w:autoSpaceDN w:val="0"/>
        <w:adjustRightInd w:val="0"/>
        <w:spacing w:after="0" w:line="240" w:lineRule="auto"/>
        <w:jc w:val="center"/>
        <w:rPr>
          <w:rFonts w:ascii="Times New Roman" w:hAnsi="Times New Roman"/>
          <w:b/>
          <w:bCs/>
          <w:caps/>
          <w:sz w:val="24"/>
          <w:szCs w:val="24"/>
        </w:rPr>
      </w:pPr>
      <w:r w:rsidRPr="00E609DB">
        <w:rPr>
          <w:rFonts w:ascii="Times New Roman" w:hAnsi="Times New Roman"/>
          <w:b/>
          <w:bCs/>
          <w:caps/>
          <w:sz w:val="24"/>
          <w:szCs w:val="24"/>
        </w:rPr>
        <w:t xml:space="preserve">Глава 2. </w:t>
      </w:r>
      <w:r w:rsidR="009C520C" w:rsidRPr="00E609DB">
        <w:rPr>
          <w:rFonts w:ascii="Times New Roman" w:hAnsi="Times New Roman"/>
          <w:b/>
          <w:bCs/>
          <w:caps/>
          <w:sz w:val="24"/>
          <w:szCs w:val="24"/>
        </w:rPr>
        <w:t>ПРЕДМЕТ,</w:t>
      </w:r>
      <w:r w:rsidR="00A21615" w:rsidRPr="00E609DB">
        <w:rPr>
          <w:rFonts w:ascii="Times New Roman" w:hAnsi="Times New Roman"/>
          <w:b/>
          <w:bCs/>
          <w:caps/>
          <w:sz w:val="24"/>
          <w:szCs w:val="24"/>
        </w:rPr>
        <w:t xml:space="preserve"> Цели </w:t>
      </w:r>
      <w:r w:rsidR="009C520C" w:rsidRPr="00E609DB">
        <w:rPr>
          <w:rFonts w:ascii="Times New Roman" w:hAnsi="Times New Roman"/>
          <w:b/>
          <w:bCs/>
          <w:caps/>
          <w:sz w:val="24"/>
          <w:szCs w:val="24"/>
        </w:rPr>
        <w:t xml:space="preserve">и вид </w:t>
      </w:r>
      <w:r w:rsidR="008D27C8" w:rsidRPr="00E609DB">
        <w:rPr>
          <w:rFonts w:ascii="Times New Roman" w:hAnsi="Times New Roman"/>
          <w:b/>
          <w:bCs/>
          <w:caps/>
          <w:sz w:val="24"/>
          <w:szCs w:val="24"/>
        </w:rPr>
        <w:t>деятельности Учреждения</w:t>
      </w:r>
    </w:p>
    <w:p w:rsidR="003E623D" w:rsidRPr="00E609DB" w:rsidRDefault="0092213D" w:rsidP="00D533F4">
      <w:pPr>
        <w:spacing w:after="0" w:line="240" w:lineRule="auto"/>
        <w:ind w:firstLine="720"/>
        <w:jc w:val="both"/>
        <w:rPr>
          <w:rFonts w:ascii="Times New Roman" w:hAnsi="Times New Roman"/>
          <w:sz w:val="24"/>
          <w:szCs w:val="24"/>
        </w:rPr>
      </w:pPr>
      <w:r w:rsidRPr="00E609DB">
        <w:rPr>
          <w:rFonts w:ascii="Times New Roman" w:hAnsi="Times New Roman"/>
          <w:sz w:val="24"/>
          <w:szCs w:val="24"/>
        </w:rPr>
        <w:t xml:space="preserve">2.1. </w:t>
      </w:r>
      <w:r w:rsidR="003E623D" w:rsidRPr="00E609DB">
        <w:rPr>
          <w:rFonts w:ascii="Times New Roman" w:hAnsi="Times New Roman"/>
          <w:sz w:val="24"/>
          <w:szCs w:val="24"/>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A06AEC" w:rsidRPr="00A06AEC" w:rsidRDefault="00DC6421" w:rsidP="00A06AEC">
      <w:pPr>
        <w:widowControl w:val="0"/>
        <w:autoSpaceDE w:val="0"/>
        <w:autoSpaceDN w:val="0"/>
        <w:adjustRightInd w:val="0"/>
        <w:spacing w:after="0" w:line="240" w:lineRule="auto"/>
        <w:jc w:val="both"/>
        <w:rPr>
          <w:rFonts w:ascii="Times New Roman" w:hAnsi="Times New Roman"/>
          <w:color w:val="000000"/>
          <w:sz w:val="24"/>
          <w:szCs w:val="24"/>
        </w:rPr>
      </w:pPr>
      <w:r w:rsidRPr="00E609DB">
        <w:rPr>
          <w:rFonts w:ascii="Times New Roman" w:hAnsi="Times New Roman"/>
          <w:sz w:val="24"/>
          <w:szCs w:val="24"/>
        </w:rPr>
        <w:t xml:space="preserve">        2.2.</w:t>
      </w:r>
      <w:r w:rsidRPr="00E609DB">
        <w:rPr>
          <w:rFonts w:ascii="Times New Roman" w:hAnsi="Times New Roman"/>
          <w:color w:val="000000"/>
          <w:sz w:val="24"/>
          <w:szCs w:val="24"/>
        </w:rPr>
        <w:t xml:space="preserve"> </w:t>
      </w:r>
      <w:r w:rsidR="00A06AEC" w:rsidRPr="00A06AEC">
        <w:rPr>
          <w:rFonts w:ascii="Times New Roman" w:hAnsi="Times New Roman"/>
          <w:color w:val="000000"/>
          <w:sz w:val="24"/>
          <w:szCs w:val="24"/>
        </w:rPr>
        <w:t>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A06AEC" w:rsidRPr="00A06AEC" w:rsidRDefault="00A06AEC" w:rsidP="00A06AEC">
      <w:pPr>
        <w:widowControl w:val="0"/>
        <w:autoSpaceDE w:val="0"/>
        <w:autoSpaceDN w:val="0"/>
        <w:adjustRightInd w:val="0"/>
        <w:spacing w:after="0" w:line="240" w:lineRule="auto"/>
        <w:jc w:val="both"/>
        <w:rPr>
          <w:rFonts w:ascii="Times New Roman" w:hAnsi="Times New Roman"/>
          <w:color w:val="000000"/>
          <w:sz w:val="24"/>
          <w:szCs w:val="24"/>
        </w:rPr>
      </w:pPr>
      <w:r w:rsidRPr="00A06AEC">
        <w:rPr>
          <w:rFonts w:ascii="Times New Roman" w:hAnsi="Times New Roman"/>
          <w:color w:val="000000"/>
          <w:sz w:val="24"/>
          <w:szCs w:val="24"/>
        </w:rPr>
        <w:t>Основными видами деятельности Учреждения являются:</w:t>
      </w:r>
    </w:p>
    <w:p w:rsidR="00A06AEC" w:rsidRPr="00A06AEC" w:rsidRDefault="00A06AEC" w:rsidP="00A06AEC">
      <w:pPr>
        <w:widowControl w:val="0"/>
        <w:autoSpaceDE w:val="0"/>
        <w:autoSpaceDN w:val="0"/>
        <w:adjustRightInd w:val="0"/>
        <w:spacing w:after="0" w:line="240" w:lineRule="auto"/>
        <w:jc w:val="both"/>
        <w:rPr>
          <w:rFonts w:ascii="Times New Roman" w:hAnsi="Times New Roman"/>
          <w:color w:val="000000"/>
          <w:sz w:val="24"/>
          <w:szCs w:val="24"/>
        </w:rPr>
      </w:pPr>
      <w:r w:rsidRPr="00A06AEC">
        <w:rPr>
          <w:rFonts w:ascii="Times New Roman" w:hAnsi="Times New Roman"/>
          <w:color w:val="000000"/>
          <w:sz w:val="24"/>
          <w:szCs w:val="24"/>
        </w:rPr>
        <w:t>Дошкольное образование – образовательная деятельность по образовательным программам дошкольного образования, присмотр и уход за детьми;</w:t>
      </w:r>
    </w:p>
    <w:p w:rsidR="00A06AEC" w:rsidRPr="00A06AEC" w:rsidRDefault="00A06AEC" w:rsidP="00A06AEC">
      <w:pPr>
        <w:widowControl w:val="0"/>
        <w:autoSpaceDE w:val="0"/>
        <w:autoSpaceDN w:val="0"/>
        <w:adjustRightInd w:val="0"/>
        <w:spacing w:after="0" w:line="240" w:lineRule="auto"/>
        <w:jc w:val="both"/>
        <w:rPr>
          <w:rFonts w:ascii="Times New Roman" w:hAnsi="Times New Roman"/>
          <w:color w:val="000000"/>
          <w:sz w:val="24"/>
          <w:szCs w:val="24"/>
        </w:rPr>
      </w:pPr>
      <w:r w:rsidRPr="00A06AEC">
        <w:rPr>
          <w:rFonts w:ascii="Times New Roman" w:hAnsi="Times New Roman"/>
          <w:color w:val="000000"/>
          <w:sz w:val="24"/>
          <w:szCs w:val="24"/>
        </w:rPr>
        <w:t>Общее образование – образовательная деятельность по образовательным программам начального общего и основного общего образования;</w:t>
      </w:r>
    </w:p>
    <w:p w:rsidR="00A06AEC" w:rsidRPr="00A06AEC" w:rsidRDefault="00A06AEC" w:rsidP="00A06AEC">
      <w:pPr>
        <w:widowControl w:val="0"/>
        <w:autoSpaceDE w:val="0"/>
        <w:autoSpaceDN w:val="0"/>
        <w:adjustRightInd w:val="0"/>
        <w:spacing w:after="0" w:line="240" w:lineRule="auto"/>
        <w:jc w:val="both"/>
        <w:rPr>
          <w:rFonts w:ascii="Times New Roman" w:hAnsi="Times New Roman"/>
          <w:color w:val="000000"/>
          <w:sz w:val="24"/>
          <w:szCs w:val="24"/>
        </w:rPr>
      </w:pPr>
      <w:r w:rsidRPr="00A06AEC">
        <w:rPr>
          <w:rFonts w:ascii="Times New Roman" w:hAnsi="Times New Roman"/>
          <w:color w:val="000000"/>
          <w:sz w:val="24"/>
          <w:szCs w:val="24"/>
        </w:rPr>
        <w:t>Дополнительное образование – образовательная деятельность по дополнительным общеразвивающим программам для детей и взрослых;</w:t>
      </w:r>
    </w:p>
    <w:p w:rsidR="008D27C8" w:rsidRDefault="00A06AEC" w:rsidP="00A06AEC">
      <w:pPr>
        <w:widowControl w:val="0"/>
        <w:autoSpaceDE w:val="0"/>
        <w:autoSpaceDN w:val="0"/>
        <w:adjustRightInd w:val="0"/>
        <w:spacing w:after="0" w:line="240" w:lineRule="auto"/>
        <w:jc w:val="both"/>
        <w:rPr>
          <w:rFonts w:ascii="Times New Roman" w:hAnsi="Times New Roman"/>
          <w:sz w:val="24"/>
          <w:szCs w:val="24"/>
        </w:rPr>
      </w:pPr>
      <w:r w:rsidRPr="00A06AEC">
        <w:rPr>
          <w:rFonts w:ascii="Times New Roman" w:hAnsi="Times New Roman"/>
          <w:color w:val="000000"/>
          <w:sz w:val="24"/>
          <w:szCs w:val="24"/>
        </w:rPr>
        <w:t>Организация отдыха, оздоровления и занятости детей в каникулярное время</w:t>
      </w:r>
      <w:r>
        <w:rPr>
          <w:rFonts w:ascii="Times New Roman" w:hAnsi="Times New Roman"/>
          <w:color w:val="000000"/>
          <w:sz w:val="24"/>
          <w:szCs w:val="24"/>
        </w:rPr>
        <w:t>.</w:t>
      </w:r>
    </w:p>
    <w:p w:rsidR="0005055E" w:rsidRPr="0005055E" w:rsidRDefault="0005055E" w:rsidP="00A06AEC">
      <w:pPr>
        <w:spacing w:after="0" w:line="240" w:lineRule="auto"/>
        <w:jc w:val="both"/>
        <w:rPr>
          <w:rFonts w:ascii="Times New Roman" w:hAnsi="Times New Roman"/>
          <w:i/>
          <w:sz w:val="24"/>
          <w:szCs w:val="24"/>
        </w:rPr>
      </w:pPr>
      <w:r>
        <w:rPr>
          <w:rFonts w:ascii="Times New Roman" w:hAnsi="Times New Roman"/>
          <w:i/>
          <w:sz w:val="24"/>
          <w:szCs w:val="24"/>
        </w:rPr>
        <w:t>(</w:t>
      </w:r>
      <w:r w:rsidR="00A06AEC">
        <w:rPr>
          <w:rFonts w:ascii="Times New Roman" w:hAnsi="Times New Roman"/>
          <w:i/>
          <w:sz w:val="24"/>
          <w:szCs w:val="24"/>
        </w:rPr>
        <w:t xml:space="preserve">Пункт </w:t>
      </w:r>
      <w:r>
        <w:rPr>
          <w:rFonts w:ascii="Times New Roman" w:hAnsi="Times New Roman"/>
          <w:i/>
          <w:sz w:val="24"/>
          <w:szCs w:val="24"/>
        </w:rPr>
        <w:t>в редакции постановления Администрац</w:t>
      </w:r>
      <w:r w:rsidR="00A06AEC">
        <w:rPr>
          <w:rFonts w:ascii="Times New Roman" w:hAnsi="Times New Roman"/>
          <w:i/>
          <w:sz w:val="24"/>
          <w:szCs w:val="24"/>
        </w:rPr>
        <w:t>ии Кривошеинского района от 13.04.2021  № 254</w:t>
      </w:r>
      <w:r>
        <w:rPr>
          <w:rFonts w:ascii="Times New Roman" w:hAnsi="Times New Roman"/>
          <w:i/>
          <w:sz w:val="24"/>
          <w:szCs w:val="24"/>
        </w:rPr>
        <w:t>)</w:t>
      </w:r>
      <w:r w:rsidR="00A06AEC">
        <w:rPr>
          <w:rFonts w:ascii="Times New Roman" w:hAnsi="Times New Roman"/>
          <w:i/>
          <w:sz w:val="24"/>
          <w:szCs w:val="24"/>
        </w:rPr>
        <w:t>.</w:t>
      </w:r>
    </w:p>
    <w:p w:rsidR="00695C32" w:rsidRPr="00E609DB" w:rsidRDefault="003E623D" w:rsidP="00D533F4">
      <w:pPr>
        <w:spacing w:after="0" w:line="240" w:lineRule="auto"/>
        <w:ind w:firstLine="720"/>
        <w:jc w:val="both"/>
        <w:rPr>
          <w:rFonts w:ascii="Times New Roman" w:hAnsi="Times New Roman"/>
          <w:sz w:val="24"/>
          <w:szCs w:val="24"/>
        </w:rPr>
      </w:pPr>
      <w:r w:rsidRPr="00E609DB">
        <w:rPr>
          <w:rFonts w:ascii="Times New Roman" w:hAnsi="Times New Roman"/>
          <w:sz w:val="24"/>
          <w:szCs w:val="24"/>
        </w:rPr>
        <w:lastRenderedPageBreak/>
        <w:t>2.3</w:t>
      </w:r>
      <w:r w:rsidR="00695C32" w:rsidRPr="00E609DB">
        <w:rPr>
          <w:rFonts w:ascii="Times New Roman" w:hAnsi="Times New Roman"/>
          <w:sz w:val="24"/>
          <w:szCs w:val="24"/>
        </w:rPr>
        <w:t>. Основными целями деятельности Учреждения являются:</w:t>
      </w:r>
    </w:p>
    <w:p w:rsidR="00695C32" w:rsidRPr="00E609DB" w:rsidRDefault="00EB1305" w:rsidP="00D533F4">
      <w:pPr>
        <w:spacing w:after="0" w:line="240" w:lineRule="auto"/>
        <w:ind w:firstLine="567"/>
        <w:jc w:val="both"/>
        <w:rPr>
          <w:rFonts w:ascii="Times New Roman" w:hAnsi="Times New Roman"/>
          <w:i/>
          <w:sz w:val="24"/>
          <w:szCs w:val="24"/>
        </w:rPr>
      </w:pPr>
      <w:r w:rsidRPr="00E609DB">
        <w:rPr>
          <w:rFonts w:ascii="Times New Roman" w:hAnsi="Times New Roman"/>
          <w:sz w:val="24"/>
          <w:szCs w:val="24"/>
        </w:rPr>
        <w:t>1</w:t>
      </w:r>
      <w:r w:rsidR="00695C32" w:rsidRPr="00E609DB">
        <w:rPr>
          <w:rFonts w:ascii="Times New Roman" w:hAnsi="Times New Roman"/>
          <w:sz w:val="24"/>
          <w:szCs w:val="24"/>
        </w:rPr>
        <w:t>)</w:t>
      </w:r>
      <w:r w:rsidR="00695C32" w:rsidRPr="00E609DB">
        <w:rPr>
          <w:rFonts w:ascii="Times New Roman" w:hAnsi="Times New Roman"/>
          <w:i/>
          <w:sz w:val="24"/>
          <w:szCs w:val="24"/>
        </w:rPr>
        <w:t xml:space="preserve"> </w:t>
      </w:r>
      <w:r w:rsidR="00695C32" w:rsidRPr="00E609DB">
        <w:rPr>
          <w:rFonts w:ascii="Times New Roman" w:hAnsi="Times New Roman"/>
          <w:sz w:val="24"/>
          <w:szCs w:val="24"/>
        </w:rPr>
        <w:t>реализация предоставления общедоступного и бесплатного дошкольн</w:t>
      </w:r>
      <w:r w:rsidR="00044F57" w:rsidRPr="00E609DB">
        <w:rPr>
          <w:rFonts w:ascii="Times New Roman" w:hAnsi="Times New Roman"/>
          <w:sz w:val="24"/>
          <w:szCs w:val="24"/>
        </w:rPr>
        <w:t xml:space="preserve">ого образования по основным  </w:t>
      </w:r>
      <w:r w:rsidR="00695C32" w:rsidRPr="00E609DB">
        <w:rPr>
          <w:rFonts w:ascii="Times New Roman" w:hAnsi="Times New Roman"/>
          <w:sz w:val="24"/>
          <w:szCs w:val="24"/>
        </w:rPr>
        <w:t>образовательным программам;</w:t>
      </w:r>
    </w:p>
    <w:p w:rsidR="00695C32" w:rsidRPr="00E609DB" w:rsidRDefault="00EB1305" w:rsidP="00D533F4">
      <w:pPr>
        <w:spacing w:after="0" w:line="240" w:lineRule="auto"/>
        <w:ind w:firstLine="567"/>
        <w:jc w:val="both"/>
        <w:rPr>
          <w:rFonts w:ascii="Times New Roman" w:hAnsi="Times New Roman"/>
          <w:sz w:val="24"/>
          <w:szCs w:val="24"/>
        </w:rPr>
      </w:pPr>
      <w:r w:rsidRPr="00E609DB">
        <w:rPr>
          <w:rFonts w:ascii="Times New Roman" w:hAnsi="Times New Roman"/>
          <w:sz w:val="24"/>
          <w:szCs w:val="24"/>
        </w:rPr>
        <w:t>2</w:t>
      </w:r>
      <w:r w:rsidR="00695C32" w:rsidRPr="00E609DB">
        <w:rPr>
          <w:rFonts w:ascii="Times New Roman" w:hAnsi="Times New Roman"/>
          <w:sz w:val="24"/>
          <w:szCs w:val="24"/>
        </w:rPr>
        <w:t>) создание условий для осуществления присмотра и ухода за детьми, содержание детей в Учреждении;</w:t>
      </w:r>
    </w:p>
    <w:p w:rsidR="00EB1305" w:rsidRPr="00E609DB" w:rsidRDefault="00EB1305" w:rsidP="00D533F4">
      <w:pPr>
        <w:spacing w:after="0" w:line="240" w:lineRule="auto"/>
        <w:ind w:firstLine="567"/>
        <w:jc w:val="both"/>
        <w:rPr>
          <w:rFonts w:ascii="Times New Roman" w:hAnsi="Times New Roman"/>
          <w:i/>
          <w:sz w:val="24"/>
          <w:szCs w:val="24"/>
        </w:rPr>
      </w:pPr>
      <w:r w:rsidRPr="00E609DB">
        <w:rPr>
          <w:rFonts w:ascii="Times New Roman" w:hAnsi="Times New Roman"/>
          <w:sz w:val="24"/>
          <w:szCs w:val="24"/>
        </w:rPr>
        <w:t xml:space="preserve">3) реализация прав граждан на получение общедоступного и бесплатного начального общего, основного общего образования по основным общеобразовательным программам; </w:t>
      </w:r>
    </w:p>
    <w:p w:rsidR="00695C32" w:rsidRPr="00E609DB" w:rsidRDefault="00695C32" w:rsidP="00D533F4">
      <w:pPr>
        <w:spacing w:after="0" w:line="240" w:lineRule="auto"/>
        <w:ind w:firstLine="567"/>
        <w:jc w:val="both"/>
        <w:rPr>
          <w:rFonts w:ascii="Times New Roman" w:hAnsi="Times New Roman"/>
          <w:i/>
          <w:sz w:val="24"/>
          <w:szCs w:val="24"/>
        </w:rPr>
      </w:pPr>
      <w:r w:rsidRPr="00E609DB">
        <w:rPr>
          <w:rFonts w:ascii="Times New Roman" w:hAnsi="Times New Roman"/>
          <w:sz w:val="24"/>
          <w:szCs w:val="24"/>
        </w:rPr>
        <w:t>4) реализация предоставления д</w:t>
      </w:r>
      <w:r w:rsidR="00044F57" w:rsidRPr="00E609DB">
        <w:rPr>
          <w:rFonts w:ascii="Times New Roman" w:hAnsi="Times New Roman"/>
          <w:sz w:val="24"/>
          <w:szCs w:val="24"/>
        </w:rPr>
        <w:t>ополнительного образования</w:t>
      </w:r>
      <w:r w:rsidR="002D5680" w:rsidRPr="00E609DB">
        <w:rPr>
          <w:rFonts w:ascii="Times New Roman" w:hAnsi="Times New Roman"/>
          <w:sz w:val="24"/>
          <w:szCs w:val="24"/>
        </w:rPr>
        <w:t xml:space="preserve"> </w:t>
      </w:r>
      <w:r w:rsidRPr="00E609DB">
        <w:rPr>
          <w:rFonts w:ascii="Times New Roman" w:hAnsi="Times New Roman"/>
          <w:sz w:val="24"/>
          <w:szCs w:val="24"/>
        </w:rPr>
        <w:t xml:space="preserve">по дополнительным общеобразовательным программам; </w:t>
      </w:r>
    </w:p>
    <w:p w:rsidR="00695C32" w:rsidRPr="00E609DB" w:rsidRDefault="00695C32" w:rsidP="00D533F4">
      <w:pPr>
        <w:spacing w:after="0" w:line="240" w:lineRule="auto"/>
        <w:ind w:firstLine="567"/>
        <w:jc w:val="both"/>
        <w:rPr>
          <w:rFonts w:ascii="Times New Roman" w:hAnsi="Times New Roman"/>
          <w:sz w:val="24"/>
          <w:szCs w:val="24"/>
        </w:rPr>
      </w:pPr>
      <w:r w:rsidRPr="00E609DB">
        <w:rPr>
          <w:rFonts w:ascii="Times New Roman" w:hAnsi="Times New Roman"/>
          <w:sz w:val="24"/>
          <w:szCs w:val="24"/>
        </w:rPr>
        <w:t>5) формирование духовно-нравственной личности обучающихся (воспитанников);</w:t>
      </w:r>
    </w:p>
    <w:p w:rsidR="00695C32" w:rsidRPr="00E609DB" w:rsidRDefault="00695C32" w:rsidP="00D533F4">
      <w:pPr>
        <w:spacing w:after="0" w:line="240" w:lineRule="auto"/>
        <w:ind w:firstLine="567"/>
        <w:jc w:val="both"/>
        <w:rPr>
          <w:rFonts w:ascii="Times New Roman" w:hAnsi="Times New Roman"/>
          <w:i/>
          <w:sz w:val="24"/>
          <w:szCs w:val="24"/>
        </w:rPr>
      </w:pPr>
      <w:r w:rsidRPr="00E609DB">
        <w:rPr>
          <w:rFonts w:ascii="Times New Roman" w:hAnsi="Times New Roman"/>
          <w:sz w:val="24"/>
          <w:szCs w:val="24"/>
        </w:rPr>
        <w:t xml:space="preserve">6) формирование общей культуры личности обучающихся на основе Федеральных государственных образовательных стандартов (далее - ФГОС), их адаптация к жизни в обществе; </w:t>
      </w:r>
    </w:p>
    <w:p w:rsidR="00695C32" w:rsidRPr="00E609DB" w:rsidRDefault="00695C32" w:rsidP="00D533F4">
      <w:pPr>
        <w:spacing w:after="0" w:line="240" w:lineRule="auto"/>
        <w:ind w:firstLine="567"/>
        <w:jc w:val="both"/>
        <w:rPr>
          <w:rFonts w:ascii="Times New Roman" w:hAnsi="Times New Roman"/>
          <w:i/>
          <w:sz w:val="24"/>
          <w:szCs w:val="24"/>
        </w:rPr>
      </w:pPr>
      <w:r w:rsidRPr="00E609DB">
        <w:rPr>
          <w:rFonts w:ascii="Times New Roman" w:hAnsi="Times New Roman"/>
          <w:sz w:val="24"/>
          <w:szCs w:val="24"/>
        </w:rPr>
        <w:t>7)</w:t>
      </w:r>
      <w:r w:rsidRPr="00E609DB">
        <w:rPr>
          <w:rFonts w:ascii="Times New Roman" w:hAnsi="Times New Roman"/>
          <w:i/>
          <w:sz w:val="24"/>
          <w:szCs w:val="24"/>
        </w:rPr>
        <w:t xml:space="preserve"> </w:t>
      </w:r>
      <w:r w:rsidRPr="00E609DB">
        <w:rPr>
          <w:rFonts w:ascii="Times New Roman" w:hAnsi="Times New Roman"/>
          <w:sz w:val="24"/>
          <w:szCs w:val="24"/>
        </w:rPr>
        <w:t xml:space="preserve">формирование общей культуры личности воспитанников на основе Федерального государственного образовательного стандарта дошкольного образования, а также в соответствии с порядком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их адаптация к жизни в обществе; </w:t>
      </w:r>
    </w:p>
    <w:p w:rsidR="00695C32" w:rsidRPr="00E609DB" w:rsidRDefault="00695C32" w:rsidP="00D533F4">
      <w:pPr>
        <w:spacing w:after="0" w:line="240" w:lineRule="auto"/>
        <w:ind w:firstLine="567"/>
        <w:jc w:val="both"/>
        <w:rPr>
          <w:rFonts w:ascii="Times New Roman" w:hAnsi="Times New Roman"/>
          <w:sz w:val="24"/>
          <w:szCs w:val="24"/>
        </w:rPr>
      </w:pPr>
      <w:r w:rsidRPr="00E609DB">
        <w:rPr>
          <w:rFonts w:ascii="Times New Roman" w:hAnsi="Times New Roman"/>
          <w:sz w:val="24"/>
          <w:szCs w:val="24"/>
        </w:rPr>
        <w:t xml:space="preserve">8) создание условий для формирования и развития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образа жизни; </w:t>
      </w:r>
    </w:p>
    <w:p w:rsidR="00695C32" w:rsidRPr="00E609DB" w:rsidRDefault="00695C32" w:rsidP="00D533F4">
      <w:pPr>
        <w:spacing w:after="0" w:line="240" w:lineRule="auto"/>
        <w:ind w:firstLine="567"/>
        <w:jc w:val="both"/>
        <w:rPr>
          <w:rFonts w:ascii="Times New Roman" w:hAnsi="Times New Roman"/>
          <w:i/>
          <w:sz w:val="24"/>
          <w:szCs w:val="24"/>
        </w:rPr>
      </w:pPr>
      <w:r w:rsidRPr="00E609DB">
        <w:rPr>
          <w:rFonts w:ascii="Times New Roman" w:hAnsi="Times New Roman"/>
          <w:sz w:val="24"/>
          <w:szCs w:val="24"/>
        </w:rPr>
        <w:t>9) создание основы для осознанного выбора и последующего освоения профессиональных образовательных программ;</w:t>
      </w:r>
      <w:r w:rsidRPr="00E609DB">
        <w:rPr>
          <w:rFonts w:ascii="Times New Roman" w:hAnsi="Times New Roman"/>
          <w:i/>
          <w:sz w:val="24"/>
          <w:szCs w:val="24"/>
        </w:rPr>
        <w:t xml:space="preserve"> </w:t>
      </w:r>
    </w:p>
    <w:p w:rsidR="00695C32" w:rsidRPr="00E609DB" w:rsidRDefault="00695C32" w:rsidP="00D533F4">
      <w:pPr>
        <w:spacing w:after="0" w:line="240" w:lineRule="auto"/>
        <w:ind w:firstLine="567"/>
        <w:jc w:val="both"/>
        <w:rPr>
          <w:rFonts w:ascii="Times New Roman" w:hAnsi="Times New Roman"/>
          <w:sz w:val="24"/>
          <w:szCs w:val="24"/>
        </w:rPr>
      </w:pPr>
      <w:r w:rsidRPr="00E609DB">
        <w:rPr>
          <w:rFonts w:ascii="Times New Roman" w:hAnsi="Times New Roman"/>
          <w:sz w:val="24"/>
          <w:szCs w:val="24"/>
        </w:rPr>
        <w:t>10) 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695C32" w:rsidRPr="00E609DB" w:rsidRDefault="003E623D" w:rsidP="00D533F4">
      <w:pPr>
        <w:spacing w:after="0" w:line="240" w:lineRule="auto"/>
        <w:ind w:firstLine="720"/>
        <w:jc w:val="both"/>
        <w:rPr>
          <w:rFonts w:ascii="Times New Roman" w:hAnsi="Times New Roman"/>
          <w:sz w:val="24"/>
          <w:szCs w:val="24"/>
        </w:rPr>
      </w:pPr>
      <w:r w:rsidRPr="00E609DB">
        <w:rPr>
          <w:rFonts w:ascii="Times New Roman" w:hAnsi="Times New Roman"/>
          <w:sz w:val="24"/>
          <w:szCs w:val="24"/>
        </w:rPr>
        <w:t>2.4</w:t>
      </w:r>
      <w:r w:rsidR="00695C32" w:rsidRPr="00E609DB">
        <w:rPr>
          <w:rFonts w:ascii="Times New Roman" w:hAnsi="Times New Roman"/>
          <w:sz w:val="24"/>
          <w:szCs w:val="24"/>
        </w:rPr>
        <w:t>. Организация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695C32" w:rsidRPr="00E609DB" w:rsidRDefault="00695C32" w:rsidP="00D533F4">
      <w:pPr>
        <w:shd w:val="clear" w:color="auto" w:fill="FFFFFF"/>
        <w:spacing w:after="0" w:line="240" w:lineRule="auto"/>
        <w:jc w:val="both"/>
        <w:rPr>
          <w:rFonts w:ascii="Times New Roman" w:hAnsi="Times New Roman"/>
          <w:sz w:val="24"/>
          <w:szCs w:val="24"/>
        </w:rPr>
      </w:pPr>
      <w:r w:rsidRPr="00E609DB">
        <w:rPr>
          <w:rFonts w:ascii="Times New Roman" w:hAnsi="Times New Roman"/>
          <w:b/>
          <w:sz w:val="24"/>
          <w:szCs w:val="24"/>
        </w:rPr>
        <w:t xml:space="preserve">     </w:t>
      </w:r>
      <w:r w:rsidR="009A4D29" w:rsidRPr="00E609DB">
        <w:rPr>
          <w:rFonts w:ascii="Times New Roman" w:hAnsi="Times New Roman"/>
          <w:b/>
          <w:sz w:val="24"/>
          <w:szCs w:val="24"/>
        </w:rPr>
        <w:tab/>
      </w:r>
      <w:r w:rsidR="003E623D" w:rsidRPr="00E609DB">
        <w:rPr>
          <w:rFonts w:ascii="Times New Roman" w:hAnsi="Times New Roman"/>
          <w:sz w:val="24"/>
          <w:szCs w:val="24"/>
        </w:rPr>
        <w:t>2.5</w:t>
      </w:r>
      <w:r w:rsidRPr="00E609DB">
        <w:rPr>
          <w:rFonts w:ascii="Times New Roman" w:hAnsi="Times New Roman"/>
          <w:sz w:val="24"/>
          <w:szCs w:val="24"/>
        </w:rPr>
        <w:t>. Для достижения указанных целей Учреждение в качестве вида деятельности осуществляет образовательную деятельность.</w:t>
      </w:r>
    </w:p>
    <w:p w:rsidR="00695C32" w:rsidRPr="00E609DB" w:rsidRDefault="00695C32" w:rsidP="00D533F4">
      <w:pPr>
        <w:spacing w:after="0" w:line="240" w:lineRule="auto"/>
        <w:ind w:firstLine="567"/>
        <w:jc w:val="both"/>
        <w:rPr>
          <w:rFonts w:ascii="Times New Roman" w:hAnsi="Times New Roman"/>
          <w:sz w:val="24"/>
          <w:szCs w:val="24"/>
        </w:rPr>
      </w:pPr>
    </w:p>
    <w:p w:rsidR="00EB1305" w:rsidRPr="00E609DB" w:rsidRDefault="008236B5" w:rsidP="00D533F4">
      <w:pPr>
        <w:keepNext/>
        <w:widowControl w:val="0"/>
        <w:autoSpaceDE w:val="0"/>
        <w:autoSpaceDN w:val="0"/>
        <w:adjustRightInd w:val="0"/>
        <w:spacing w:after="0" w:line="240" w:lineRule="auto"/>
        <w:jc w:val="center"/>
        <w:rPr>
          <w:rFonts w:ascii="Times New Roman" w:hAnsi="Times New Roman"/>
          <w:b/>
          <w:bCs/>
          <w:caps/>
          <w:sz w:val="24"/>
          <w:szCs w:val="24"/>
        </w:rPr>
      </w:pPr>
      <w:r w:rsidRPr="00E609DB">
        <w:rPr>
          <w:rFonts w:ascii="Times New Roman" w:hAnsi="Times New Roman"/>
          <w:b/>
          <w:bCs/>
          <w:caps/>
          <w:sz w:val="24"/>
          <w:szCs w:val="24"/>
        </w:rPr>
        <w:t>Глава 3. Виды реализуемых образовательных программ</w:t>
      </w:r>
    </w:p>
    <w:p w:rsidR="00DC6421" w:rsidRPr="00E609DB" w:rsidRDefault="00DC6421" w:rsidP="00D533F4">
      <w:pPr>
        <w:widowControl w:val="0"/>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 xml:space="preserve">        3.1. Учреждение осуществляет образовательный процесс в соответствии с основными общеобразовательными программами: образовательными программами дошкольного образования, образовательными программами начального общего образования, образовательными программами основного общего образования, образовательными программами среднего общего образования, а также дополнительными общеобразовательными программами:</w:t>
      </w:r>
      <w:r w:rsidRPr="00E609DB">
        <w:rPr>
          <w:rFonts w:ascii="Times New Roman" w:hAnsi="Times New Roman"/>
          <w:b/>
          <w:sz w:val="24"/>
          <w:szCs w:val="24"/>
        </w:rPr>
        <w:t xml:space="preserve">  </w:t>
      </w:r>
      <w:r w:rsidRPr="00E609DB">
        <w:rPr>
          <w:rFonts w:ascii="Times New Roman" w:hAnsi="Times New Roman"/>
          <w:sz w:val="24"/>
          <w:szCs w:val="24"/>
        </w:rPr>
        <w:t>дополнительными общеразвивающими программами для детей и взрослых.</w:t>
      </w:r>
    </w:p>
    <w:p w:rsidR="00777631" w:rsidRPr="00E609DB" w:rsidRDefault="00777631" w:rsidP="00D533F4">
      <w:pPr>
        <w:autoSpaceDE w:val="0"/>
        <w:autoSpaceDN w:val="0"/>
        <w:adjustRightInd w:val="0"/>
        <w:spacing w:after="0" w:line="240" w:lineRule="auto"/>
        <w:ind w:firstLine="720"/>
        <w:jc w:val="both"/>
        <w:rPr>
          <w:rFonts w:ascii="Times New Roman" w:hAnsi="Times New Roman"/>
          <w:color w:val="000000"/>
          <w:sz w:val="24"/>
          <w:szCs w:val="24"/>
        </w:rPr>
      </w:pPr>
      <w:r w:rsidRPr="00E609DB">
        <w:rPr>
          <w:rFonts w:ascii="Times New Roman" w:hAnsi="Times New Roman"/>
          <w:color w:val="000000"/>
          <w:sz w:val="24"/>
          <w:szCs w:val="24"/>
        </w:rPr>
        <w:t>3.2.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36B5" w:rsidRPr="00E609DB" w:rsidRDefault="00777631" w:rsidP="00D533F4">
      <w:pPr>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3.3</w:t>
      </w:r>
      <w:r w:rsidR="008236B5" w:rsidRPr="00E609DB">
        <w:rPr>
          <w:rFonts w:ascii="Times New Roman" w:hAnsi="Times New Roman"/>
          <w:sz w:val="24"/>
          <w:szCs w:val="24"/>
        </w:rPr>
        <w:t>.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236B5" w:rsidRPr="00E609DB" w:rsidRDefault="00777631"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lastRenderedPageBreak/>
        <w:t>3.4</w:t>
      </w:r>
      <w:r w:rsidR="008236B5" w:rsidRPr="00E609DB">
        <w:rPr>
          <w:rFonts w:ascii="Times New Roman" w:hAnsi="Times New Roman"/>
          <w:sz w:val="24"/>
          <w:szCs w:val="24"/>
        </w:rPr>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236B5" w:rsidRPr="00E609DB" w:rsidRDefault="00777631"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3.5</w:t>
      </w:r>
      <w:r w:rsidR="008236B5" w:rsidRPr="00E609DB">
        <w:rPr>
          <w:rFonts w:ascii="Times New Roman" w:hAnsi="Times New Roman"/>
          <w:sz w:val="24"/>
          <w:szCs w:val="24"/>
        </w:rPr>
        <w:t xml:space="preserve">. </w:t>
      </w:r>
      <w:r w:rsidR="00A01CDB" w:rsidRPr="00E609DB">
        <w:rPr>
          <w:rFonts w:ascii="Times New Roman" w:hAnsi="Times New Roman"/>
          <w:sz w:val="24"/>
          <w:szCs w:val="24"/>
        </w:rPr>
        <w:t>Исходя из запросов</w:t>
      </w:r>
      <w:r w:rsidR="00A01CDB" w:rsidRPr="00E609DB">
        <w:rPr>
          <w:rFonts w:ascii="Times New Roman" w:hAnsi="Times New Roman"/>
          <w:color w:val="000000"/>
          <w:spacing w:val="-7"/>
          <w:sz w:val="24"/>
          <w:szCs w:val="24"/>
        </w:rPr>
        <w:t xml:space="preserve"> обучающихся и родителей (законных представителей) при наличии соответствующих условий Учреждение в рамках Федерального государственного образовательного стандарта может организовать предпрофильное обучение обучающихся по учебным планам и  индивидуальным учебным планам. Порядок предпрофильного обучения по учебным планам и по индивидуальным учебным планам регламентируется локальным актом Учреждения.</w:t>
      </w:r>
    </w:p>
    <w:p w:rsidR="009C520C" w:rsidRPr="00E609DB" w:rsidRDefault="00777631" w:rsidP="00D533F4">
      <w:pPr>
        <w:shd w:val="clear" w:color="auto" w:fill="FFFFFF"/>
        <w:spacing w:after="0" w:line="240" w:lineRule="auto"/>
        <w:ind w:firstLine="720"/>
        <w:jc w:val="both"/>
        <w:rPr>
          <w:rFonts w:ascii="Times New Roman" w:hAnsi="Times New Roman"/>
          <w:sz w:val="24"/>
          <w:szCs w:val="24"/>
        </w:rPr>
      </w:pPr>
      <w:r w:rsidRPr="00E609DB">
        <w:rPr>
          <w:rFonts w:ascii="Times New Roman" w:hAnsi="Times New Roman"/>
          <w:sz w:val="24"/>
          <w:szCs w:val="24"/>
        </w:rPr>
        <w:t>3.6</w:t>
      </w:r>
      <w:r w:rsidR="008236B5" w:rsidRPr="00E609DB">
        <w:rPr>
          <w:rFonts w:ascii="Times New Roman" w:hAnsi="Times New Roman"/>
          <w:sz w:val="24"/>
          <w:szCs w:val="24"/>
        </w:rPr>
        <w:t xml:space="preserve">. </w:t>
      </w:r>
      <w:r w:rsidR="00A01CDB" w:rsidRPr="00E609DB">
        <w:rPr>
          <w:rFonts w:ascii="Times New Roman" w:hAnsi="Times New Roman"/>
          <w:sz w:val="24"/>
          <w:szCs w:val="24"/>
        </w:rPr>
        <w:t>Дополнительное образование и внеурочная деятельность  в Учреждении  строятся в соответствии с требованиями Федеральных государственных образовательных  стандартов и регламентируются локальными актами Учреждения.</w:t>
      </w:r>
    </w:p>
    <w:p w:rsidR="002E358E" w:rsidRPr="00E609DB" w:rsidRDefault="002E358E" w:rsidP="00D533F4">
      <w:pPr>
        <w:shd w:val="clear" w:color="auto" w:fill="FFFFFF"/>
        <w:spacing w:after="0" w:line="240" w:lineRule="auto"/>
        <w:ind w:right="5" w:firstLine="720"/>
        <w:jc w:val="both"/>
        <w:rPr>
          <w:rFonts w:ascii="Times New Roman" w:hAnsi="Times New Roman"/>
          <w:sz w:val="24"/>
          <w:szCs w:val="24"/>
        </w:rPr>
      </w:pPr>
      <w:r w:rsidRPr="00E609DB">
        <w:rPr>
          <w:rFonts w:ascii="Times New Roman" w:hAnsi="Times New Roman"/>
          <w:sz w:val="24"/>
          <w:szCs w:val="24"/>
        </w:rPr>
        <w:t xml:space="preserve">3.7. </w:t>
      </w:r>
      <w:r w:rsidR="00A01CDB" w:rsidRPr="00E609DB">
        <w:rPr>
          <w:rFonts w:ascii="Times New Roman" w:hAnsi="Times New Roman"/>
          <w:sz w:val="24"/>
          <w:szCs w:val="24"/>
        </w:rPr>
        <w:t>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9C520C" w:rsidRPr="00E609DB" w:rsidRDefault="002E358E" w:rsidP="00D533F4">
      <w:pPr>
        <w:shd w:val="clear" w:color="auto" w:fill="FFFFFF"/>
        <w:spacing w:after="0" w:line="240" w:lineRule="auto"/>
        <w:ind w:right="5" w:firstLine="720"/>
        <w:jc w:val="both"/>
        <w:rPr>
          <w:rFonts w:ascii="Times New Roman" w:hAnsi="Times New Roman"/>
          <w:sz w:val="24"/>
          <w:szCs w:val="24"/>
        </w:rPr>
      </w:pPr>
      <w:r w:rsidRPr="00E609DB">
        <w:rPr>
          <w:rFonts w:ascii="Times New Roman" w:hAnsi="Times New Roman"/>
          <w:sz w:val="24"/>
          <w:szCs w:val="24"/>
        </w:rPr>
        <w:t xml:space="preserve">3.8. </w:t>
      </w:r>
      <w:r w:rsidR="00A01CDB" w:rsidRPr="00E609DB">
        <w:rPr>
          <w:rFonts w:ascii="Times New Roman" w:hAnsi="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Томской области, местного бюджета муниципального образования Кривошеинский район</w:t>
      </w:r>
      <w:r w:rsidR="001E0AC4" w:rsidRPr="00E609DB">
        <w:rPr>
          <w:rFonts w:ascii="Times New Roman" w:hAnsi="Times New Roman"/>
          <w:sz w:val="24"/>
          <w:szCs w:val="24"/>
        </w:rPr>
        <w:t>.</w:t>
      </w:r>
    </w:p>
    <w:p w:rsidR="007329FD" w:rsidRPr="00E609DB" w:rsidRDefault="00D533F4" w:rsidP="00D533F4">
      <w:pPr>
        <w:spacing w:after="0" w:line="240" w:lineRule="auto"/>
        <w:jc w:val="both"/>
        <w:rPr>
          <w:rFonts w:ascii="Times New Roman" w:hAnsi="Times New Roman"/>
          <w:sz w:val="24"/>
          <w:szCs w:val="24"/>
        </w:rPr>
      </w:pPr>
      <w:r>
        <w:rPr>
          <w:rFonts w:ascii="Times New Roman" w:hAnsi="Times New Roman"/>
          <w:sz w:val="24"/>
          <w:szCs w:val="24"/>
        </w:rPr>
        <w:t xml:space="preserve">        </w:t>
      </w:r>
      <w:r w:rsidR="007329FD" w:rsidRPr="00E609DB">
        <w:rPr>
          <w:rFonts w:ascii="Times New Roman" w:hAnsi="Times New Roman"/>
          <w:sz w:val="24"/>
          <w:szCs w:val="24"/>
        </w:rPr>
        <w:t>3.9.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329FD" w:rsidRPr="00E609DB" w:rsidRDefault="00D533F4" w:rsidP="00D533F4">
      <w:pPr>
        <w:spacing w:after="0" w:line="240" w:lineRule="auto"/>
        <w:jc w:val="both"/>
        <w:rPr>
          <w:rFonts w:ascii="Times New Roman" w:hAnsi="Times New Roman"/>
          <w:sz w:val="24"/>
          <w:szCs w:val="24"/>
        </w:rPr>
      </w:pPr>
      <w:r>
        <w:rPr>
          <w:rFonts w:ascii="Times New Roman" w:hAnsi="Times New Roman"/>
          <w:sz w:val="24"/>
          <w:szCs w:val="24"/>
        </w:rPr>
        <w:t xml:space="preserve">        </w:t>
      </w:r>
      <w:r w:rsidR="007329FD" w:rsidRPr="00E609DB">
        <w:rPr>
          <w:rFonts w:ascii="Times New Roman" w:hAnsi="Times New Roman"/>
          <w:sz w:val="24"/>
          <w:szCs w:val="24"/>
        </w:rPr>
        <w:t>3.10. Для получения без дискриминации качественного образования лицами с ограниченными возможностями здоровья создаются:</w:t>
      </w:r>
    </w:p>
    <w:p w:rsidR="007329FD" w:rsidRPr="00E609DB" w:rsidRDefault="007329FD" w:rsidP="00D533F4">
      <w:pPr>
        <w:spacing w:after="0" w:line="240" w:lineRule="auto"/>
        <w:jc w:val="both"/>
        <w:rPr>
          <w:rFonts w:ascii="Times New Roman" w:hAnsi="Times New Roman"/>
          <w:sz w:val="24"/>
          <w:szCs w:val="24"/>
        </w:rPr>
      </w:pPr>
      <w:r w:rsidRPr="00E609DB">
        <w:rPr>
          <w:rFonts w:ascii="Times New Roman" w:hAnsi="Times New Roman"/>
          <w:sz w:val="24"/>
          <w:szCs w:val="24"/>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7329FD" w:rsidRPr="00E609DB" w:rsidRDefault="007329FD" w:rsidP="00D533F4">
      <w:pPr>
        <w:spacing w:after="0" w:line="240" w:lineRule="auto"/>
        <w:jc w:val="both"/>
        <w:rPr>
          <w:rFonts w:ascii="Times New Roman" w:hAnsi="Times New Roman"/>
          <w:sz w:val="24"/>
          <w:szCs w:val="24"/>
        </w:rPr>
      </w:pPr>
      <w:r w:rsidRPr="00E609DB">
        <w:rPr>
          <w:rFonts w:ascii="Times New Roman" w:hAnsi="Times New Roman"/>
          <w:sz w:val="24"/>
          <w:szCs w:val="24"/>
        </w:rPr>
        <w:t>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этих лиц посредством организации инклюзивного образования лиц с ограниченными возможностями здоровья.</w:t>
      </w:r>
    </w:p>
    <w:p w:rsidR="007329FD" w:rsidRPr="00E609DB" w:rsidRDefault="00D533F4" w:rsidP="00D533F4">
      <w:pPr>
        <w:spacing w:after="0" w:line="240" w:lineRule="auto"/>
        <w:jc w:val="both"/>
        <w:rPr>
          <w:rFonts w:ascii="Times New Roman" w:hAnsi="Times New Roman"/>
          <w:sz w:val="24"/>
          <w:szCs w:val="24"/>
        </w:rPr>
      </w:pPr>
      <w:r>
        <w:rPr>
          <w:rFonts w:ascii="Times New Roman" w:hAnsi="Times New Roman"/>
          <w:sz w:val="24"/>
          <w:szCs w:val="24"/>
        </w:rPr>
        <w:t xml:space="preserve">         </w:t>
      </w:r>
      <w:r w:rsidR="007329FD" w:rsidRPr="00E609DB">
        <w:rPr>
          <w:rFonts w:ascii="Times New Roman" w:hAnsi="Times New Roman"/>
          <w:sz w:val="24"/>
          <w:szCs w:val="24"/>
        </w:rPr>
        <w:t>3.11. Форма получения образования и форма обучения выбирается родителями (законными представителями) несовершеннолетнего обучающегося, с учётом мнения ребёнка, а также с учётом рекомендаций психолого-медико-педагогической комиссии (при их наличии).</w:t>
      </w:r>
    </w:p>
    <w:p w:rsidR="007329FD" w:rsidRPr="00E609DB" w:rsidRDefault="00D533F4" w:rsidP="00D533F4">
      <w:pPr>
        <w:spacing w:after="0" w:line="240" w:lineRule="auto"/>
        <w:jc w:val="both"/>
        <w:rPr>
          <w:rFonts w:ascii="Times New Roman" w:hAnsi="Times New Roman"/>
          <w:sz w:val="24"/>
          <w:szCs w:val="24"/>
        </w:rPr>
      </w:pPr>
      <w:r>
        <w:rPr>
          <w:rFonts w:ascii="Times New Roman" w:hAnsi="Times New Roman"/>
          <w:sz w:val="24"/>
          <w:szCs w:val="24"/>
        </w:rPr>
        <w:t xml:space="preserve">         </w:t>
      </w:r>
      <w:r w:rsidR="007329FD" w:rsidRPr="00E609DB">
        <w:rPr>
          <w:rFonts w:ascii="Times New Roman" w:hAnsi="Times New Roman"/>
          <w:sz w:val="24"/>
          <w:szCs w:val="24"/>
        </w:rPr>
        <w:t xml:space="preserve">3.12. Обучающиеся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7329FD" w:rsidRPr="00E609DB" w:rsidRDefault="00D533F4" w:rsidP="00D533F4">
      <w:pPr>
        <w:spacing w:after="0" w:line="240" w:lineRule="auto"/>
        <w:jc w:val="both"/>
        <w:rPr>
          <w:rFonts w:ascii="Times New Roman" w:hAnsi="Times New Roman"/>
          <w:sz w:val="24"/>
          <w:szCs w:val="24"/>
        </w:rPr>
      </w:pPr>
      <w:r>
        <w:rPr>
          <w:rFonts w:ascii="Times New Roman" w:hAnsi="Times New Roman"/>
          <w:sz w:val="24"/>
          <w:szCs w:val="24"/>
        </w:rPr>
        <w:t xml:space="preserve">         </w:t>
      </w:r>
      <w:r w:rsidR="007329FD" w:rsidRPr="00E609DB">
        <w:rPr>
          <w:rFonts w:ascii="Times New Roman" w:hAnsi="Times New Roman"/>
          <w:sz w:val="24"/>
          <w:szCs w:val="24"/>
        </w:rPr>
        <w:t>3.13. Исходя из категории обучающихся с ограниченными возможностями здоровья, их численность в классе не должна превышать 15 человек.</w:t>
      </w:r>
    </w:p>
    <w:p w:rsidR="007329FD" w:rsidRPr="00E609DB" w:rsidRDefault="00D533F4" w:rsidP="00D533F4">
      <w:pPr>
        <w:spacing w:after="0" w:line="240" w:lineRule="auto"/>
        <w:jc w:val="both"/>
        <w:rPr>
          <w:rFonts w:ascii="Times New Roman" w:hAnsi="Times New Roman"/>
          <w:sz w:val="24"/>
          <w:szCs w:val="24"/>
        </w:rPr>
      </w:pPr>
      <w:r>
        <w:rPr>
          <w:rFonts w:ascii="Times New Roman" w:hAnsi="Times New Roman"/>
          <w:sz w:val="24"/>
          <w:szCs w:val="24"/>
        </w:rPr>
        <w:t xml:space="preserve">         </w:t>
      </w:r>
      <w:r w:rsidR="007329FD" w:rsidRPr="00E609DB">
        <w:rPr>
          <w:rFonts w:ascii="Times New Roman" w:hAnsi="Times New Roman"/>
          <w:sz w:val="24"/>
          <w:szCs w:val="24"/>
        </w:rPr>
        <w:t xml:space="preserve">3.14. Для обучающихся, нуждающихся в длительном лечении, детей-инвалидов, которые по состоянию здоровья не могут посещать Учреждение, обучение по </w:t>
      </w:r>
      <w:r w:rsidR="007329FD" w:rsidRPr="00E609DB">
        <w:rPr>
          <w:rFonts w:ascii="Times New Roman" w:hAnsi="Times New Roman"/>
          <w:sz w:val="24"/>
          <w:szCs w:val="24"/>
        </w:rPr>
        <w:lastRenderedPageBreak/>
        <w:t xml:space="preserve">образовательным программам начального общего и основного общего образования организуется на дому или в медицинских организациях на основании заключения медицинской организации и письменного обращения родителей (законных представителей). </w:t>
      </w:r>
    </w:p>
    <w:p w:rsidR="007329FD" w:rsidRPr="00E609DB" w:rsidRDefault="007329FD" w:rsidP="00D533F4">
      <w:pPr>
        <w:spacing w:after="0" w:line="240" w:lineRule="auto"/>
        <w:jc w:val="both"/>
        <w:rPr>
          <w:rFonts w:ascii="Times New Roman" w:hAnsi="Times New Roman"/>
          <w:sz w:val="24"/>
          <w:szCs w:val="24"/>
        </w:rPr>
      </w:pPr>
      <w:r w:rsidRPr="00E609DB">
        <w:rPr>
          <w:rFonts w:ascii="Times New Roman" w:hAnsi="Times New Roman"/>
          <w:sz w:val="24"/>
          <w:szCs w:val="24"/>
        </w:rPr>
        <w:t>Порядок регламентации и оформления отношений Учреждения и родителей (законными представителями)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приказом Департамента общего образования Томской области от 24.09.2014 № 15.</w:t>
      </w:r>
    </w:p>
    <w:p w:rsidR="007329FD" w:rsidRPr="00E609DB" w:rsidRDefault="00D533F4" w:rsidP="00D533F4">
      <w:pPr>
        <w:spacing w:after="0" w:line="240" w:lineRule="auto"/>
        <w:jc w:val="both"/>
        <w:rPr>
          <w:rFonts w:ascii="Times New Roman" w:hAnsi="Times New Roman"/>
          <w:sz w:val="24"/>
          <w:szCs w:val="24"/>
        </w:rPr>
      </w:pPr>
      <w:r>
        <w:rPr>
          <w:rFonts w:ascii="Times New Roman" w:hAnsi="Times New Roman"/>
          <w:sz w:val="24"/>
          <w:szCs w:val="24"/>
        </w:rPr>
        <w:t xml:space="preserve">       </w:t>
      </w:r>
      <w:r w:rsidR="007329FD" w:rsidRPr="00E609DB">
        <w:rPr>
          <w:rFonts w:ascii="Times New Roman" w:hAnsi="Times New Roman"/>
          <w:sz w:val="24"/>
          <w:szCs w:val="24"/>
        </w:rPr>
        <w:t>3.15. Образовательный процесс по дополнительным общеобразовательным программам для обучающихся с ограниченными возможностями здоровья, детей-инвалидов организуется с учётом особенностей их психофизического развития, индивидуальных возможностей и состояния здоровья в соответствии с заключением психолого-медико-педагогической комиссии и индивидуальной программой реабилитации ребёнка-инвалида.</w:t>
      </w:r>
    </w:p>
    <w:p w:rsidR="007329FD" w:rsidRPr="00E609DB" w:rsidRDefault="00D533F4" w:rsidP="00D533F4">
      <w:pPr>
        <w:spacing w:after="0" w:line="240" w:lineRule="auto"/>
        <w:jc w:val="both"/>
        <w:rPr>
          <w:rFonts w:ascii="Times New Roman" w:hAnsi="Times New Roman"/>
          <w:sz w:val="24"/>
          <w:szCs w:val="24"/>
        </w:rPr>
      </w:pPr>
      <w:r>
        <w:rPr>
          <w:rFonts w:ascii="Times New Roman" w:hAnsi="Times New Roman"/>
          <w:sz w:val="24"/>
          <w:szCs w:val="24"/>
        </w:rPr>
        <w:t xml:space="preserve">       </w:t>
      </w:r>
      <w:r w:rsidR="007329FD" w:rsidRPr="00E609DB">
        <w:rPr>
          <w:rFonts w:ascii="Times New Roman" w:hAnsi="Times New Roman"/>
          <w:sz w:val="24"/>
          <w:szCs w:val="24"/>
        </w:rPr>
        <w:t>3.16.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определяется адаптированной образовательной программой.</w:t>
      </w:r>
    </w:p>
    <w:p w:rsidR="007329FD" w:rsidRPr="00E609DB" w:rsidRDefault="007329FD" w:rsidP="00D533F4">
      <w:pPr>
        <w:shd w:val="clear" w:color="auto" w:fill="FFFFFF"/>
        <w:spacing w:after="0" w:line="240" w:lineRule="auto"/>
        <w:ind w:right="5" w:firstLine="720"/>
        <w:jc w:val="both"/>
        <w:rPr>
          <w:rFonts w:ascii="Times New Roman" w:hAnsi="Times New Roman"/>
          <w:sz w:val="24"/>
          <w:szCs w:val="24"/>
        </w:rPr>
      </w:pPr>
      <w:r w:rsidRPr="00E609DB">
        <w:rPr>
          <w:rFonts w:ascii="Times New Roman" w:hAnsi="Times New Roman"/>
          <w:sz w:val="24"/>
          <w:szCs w:val="24"/>
        </w:rPr>
        <w:t>3.17. Лицам с ограниченными возможностями здоровья (с различными формами умственной отсталости), не имеющим основного общего и обучавшимся по адаптированным основным общеобразовательным программам, выдаётся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власти, осуществляющим функции по выработке государственной политики и нормативно-правовому регулированию в сфере образования.</w:t>
      </w:r>
      <w:r w:rsidR="00D533F4">
        <w:rPr>
          <w:rFonts w:ascii="Times New Roman" w:hAnsi="Times New Roman"/>
          <w:sz w:val="24"/>
          <w:szCs w:val="24"/>
        </w:rPr>
        <w:t xml:space="preserve"> </w:t>
      </w:r>
      <w:r w:rsidR="00D533F4">
        <w:rPr>
          <w:rFonts w:ascii="Times New Roman" w:hAnsi="Times New Roman"/>
          <w:i/>
          <w:sz w:val="24"/>
          <w:szCs w:val="24"/>
        </w:rPr>
        <w:t>(</w:t>
      </w:r>
      <w:r w:rsidR="00285BDF">
        <w:rPr>
          <w:rFonts w:ascii="Times New Roman" w:hAnsi="Times New Roman"/>
          <w:i/>
          <w:sz w:val="24"/>
          <w:szCs w:val="24"/>
        </w:rPr>
        <w:t xml:space="preserve">пункты 3.9. – 3.17. </w:t>
      </w:r>
      <w:r w:rsidR="00D533F4">
        <w:rPr>
          <w:rFonts w:ascii="Times New Roman" w:hAnsi="Times New Roman"/>
          <w:i/>
          <w:sz w:val="24"/>
          <w:szCs w:val="24"/>
        </w:rPr>
        <w:t>в редакции постановления Администрации Кривошеинского района от 17.10.2016 № 314).</w:t>
      </w:r>
    </w:p>
    <w:p w:rsidR="008236B5" w:rsidRPr="00E609DB" w:rsidRDefault="008236B5" w:rsidP="00D533F4">
      <w:pPr>
        <w:widowControl w:val="0"/>
        <w:autoSpaceDE w:val="0"/>
        <w:autoSpaceDN w:val="0"/>
        <w:adjustRightInd w:val="0"/>
        <w:spacing w:after="0" w:line="240" w:lineRule="auto"/>
        <w:jc w:val="both"/>
        <w:rPr>
          <w:rFonts w:ascii="Times New Roman" w:hAnsi="Times New Roman"/>
          <w:b/>
          <w:bCs/>
          <w:sz w:val="24"/>
          <w:szCs w:val="24"/>
        </w:rPr>
      </w:pPr>
    </w:p>
    <w:p w:rsidR="008236B5" w:rsidRPr="00E609DB" w:rsidRDefault="008236B5" w:rsidP="00D533F4">
      <w:pPr>
        <w:widowControl w:val="0"/>
        <w:autoSpaceDE w:val="0"/>
        <w:autoSpaceDN w:val="0"/>
        <w:adjustRightInd w:val="0"/>
        <w:spacing w:after="0" w:line="240" w:lineRule="auto"/>
        <w:jc w:val="center"/>
        <w:rPr>
          <w:rFonts w:ascii="Times New Roman" w:hAnsi="Times New Roman"/>
          <w:b/>
          <w:bCs/>
          <w:caps/>
          <w:sz w:val="24"/>
          <w:szCs w:val="24"/>
        </w:rPr>
      </w:pPr>
      <w:r w:rsidRPr="00E609DB">
        <w:rPr>
          <w:rFonts w:ascii="Times New Roman" w:hAnsi="Times New Roman"/>
          <w:b/>
          <w:bCs/>
          <w:caps/>
          <w:sz w:val="24"/>
          <w:szCs w:val="24"/>
        </w:rPr>
        <w:t>Глава 4.  Финансовое и материально-техническо</w:t>
      </w:r>
      <w:r w:rsidR="00C43B79" w:rsidRPr="00E609DB">
        <w:rPr>
          <w:rFonts w:ascii="Times New Roman" w:hAnsi="Times New Roman"/>
          <w:b/>
          <w:bCs/>
          <w:caps/>
          <w:sz w:val="24"/>
          <w:szCs w:val="24"/>
        </w:rPr>
        <w:t>е обеспечение деятельности</w:t>
      </w:r>
    </w:p>
    <w:p w:rsidR="008236B5" w:rsidRPr="00E609DB" w:rsidRDefault="008236B5"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4.1. Финансово</w:t>
      </w:r>
      <w:r w:rsidR="00C43B79" w:rsidRPr="00E609DB">
        <w:rPr>
          <w:rFonts w:ascii="Times New Roman" w:hAnsi="Times New Roman"/>
          <w:sz w:val="24"/>
          <w:szCs w:val="24"/>
        </w:rPr>
        <w:t>е обеспечение деятельности Учреждения</w:t>
      </w:r>
      <w:r w:rsidRPr="00E609DB">
        <w:rPr>
          <w:rFonts w:ascii="Times New Roman" w:hAnsi="Times New Roman"/>
          <w:sz w:val="24"/>
          <w:szCs w:val="24"/>
        </w:rPr>
        <w:t xml:space="preserve"> осуществляет</w:t>
      </w:r>
      <w:r w:rsidR="00A21615" w:rsidRPr="00E609DB">
        <w:rPr>
          <w:rFonts w:ascii="Times New Roman" w:hAnsi="Times New Roman"/>
          <w:sz w:val="24"/>
          <w:szCs w:val="24"/>
        </w:rPr>
        <w:t>ся путем предоставления бюджетных ассигнований</w:t>
      </w:r>
      <w:r w:rsidR="00EB1305" w:rsidRPr="00E609DB">
        <w:rPr>
          <w:rFonts w:ascii="Times New Roman" w:hAnsi="Times New Roman"/>
          <w:sz w:val="24"/>
          <w:szCs w:val="24"/>
        </w:rPr>
        <w:t xml:space="preserve"> в соответствии с действующим законодательством.</w:t>
      </w:r>
    </w:p>
    <w:p w:rsidR="008236B5" w:rsidRPr="00E609DB" w:rsidRDefault="008236B5"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 xml:space="preserve">4.2. </w:t>
      </w:r>
      <w:r w:rsidR="00A8060C" w:rsidRPr="00E609DB">
        <w:rPr>
          <w:rFonts w:ascii="Times New Roman" w:hAnsi="Times New Roman"/>
          <w:sz w:val="24"/>
          <w:szCs w:val="24"/>
        </w:rPr>
        <w:t>Учреждение</w:t>
      </w:r>
      <w:r w:rsidRPr="00E609DB">
        <w:rPr>
          <w:rFonts w:ascii="Times New Roman" w:hAnsi="Times New Roman"/>
          <w:sz w:val="24"/>
          <w:szCs w:val="24"/>
        </w:rPr>
        <w:t xml:space="preserve"> самостоятельно осуществляет финансово-хозяйственную деятельность, в порядке, установленном законодательством Российской Федерации, имеет самостоятельный баланс и лицевой счет в органах казначейства.</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Нал</w:t>
      </w:r>
      <w:r w:rsidR="00C43B79" w:rsidRPr="00E609DB">
        <w:rPr>
          <w:rFonts w:ascii="Times New Roman" w:hAnsi="Times New Roman"/>
          <w:sz w:val="24"/>
          <w:szCs w:val="24"/>
        </w:rPr>
        <w:t>ичие у Учреждения</w:t>
      </w:r>
      <w:r w:rsidRPr="00E609DB">
        <w:rPr>
          <w:rFonts w:ascii="Times New Roman" w:hAnsi="Times New Roman"/>
          <w:sz w:val="24"/>
          <w:szCs w:val="24"/>
        </w:rPr>
        <w:t xml:space="preserve"> просроченной кредиторской задолженности, превышающей предельно допустимые знач</w:t>
      </w:r>
      <w:r w:rsidR="00A8060C" w:rsidRPr="00E609DB">
        <w:rPr>
          <w:rFonts w:ascii="Times New Roman" w:hAnsi="Times New Roman"/>
          <w:sz w:val="24"/>
          <w:szCs w:val="24"/>
        </w:rPr>
        <w:t>ения, установленные Учредителем,</w:t>
      </w:r>
      <w:r w:rsidRPr="00E609DB">
        <w:rPr>
          <w:rFonts w:ascii="Times New Roman" w:hAnsi="Times New Roman"/>
          <w:sz w:val="24"/>
          <w:szCs w:val="24"/>
        </w:rPr>
        <w:t xml:space="preserve"> является основанием для расторжения т</w:t>
      </w:r>
      <w:r w:rsidR="00C43B79" w:rsidRPr="00E609DB">
        <w:rPr>
          <w:rFonts w:ascii="Times New Roman" w:hAnsi="Times New Roman"/>
          <w:sz w:val="24"/>
          <w:szCs w:val="24"/>
        </w:rPr>
        <w:t>рудового договора с Директором ш</w:t>
      </w:r>
      <w:r w:rsidRPr="00E609DB">
        <w:rPr>
          <w:rFonts w:ascii="Times New Roman" w:hAnsi="Times New Roman"/>
          <w:sz w:val="24"/>
          <w:szCs w:val="24"/>
        </w:rPr>
        <w:t>колы по инициативе Работодателя в соответствии с Трудовым кодексом Р</w:t>
      </w:r>
      <w:r w:rsidR="00A8060C" w:rsidRPr="00E609DB">
        <w:rPr>
          <w:rFonts w:ascii="Times New Roman" w:hAnsi="Times New Roman"/>
          <w:sz w:val="24"/>
          <w:szCs w:val="24"/>
        </w:rPr>
        <w:t xml:space="preserve">оссийской </w:t>
      </w:r>
      <w:r w:rsidRPr="00E609DB">
        <w:rPr>
          <w:rFonts w:ascii="Times New Roman" w:hAnsi="Times New Roman"/>
          <w:sz w:val="24"/>
          <w:szCs w:val="24"/>
        </w:rPr>
        <w:t>Ф</w:t>
      </w:r>
      <w:r w:rsidR="00A8060C" w:rsidRPr="00E609DB">
        <w:rPr>
          <w:rFonts w:ascii="Times New Roman" w:hAnsi="Times New Roman"/>
          <w:sz w:val="24"/>
          <w:szCs w:val="24"/>
        </w:rPr>
        <w:t>едерации</w:t>
      </w:r>
      <w:r w:rsidRPr="00E609DB">
        <w:rPr>
          <w:rFonts w:ascii="Times New Roman" w:hAnsi="Times New Roman"/>
          <w:sz w:val="24"/>
          <w:szCs w:val="24"/>
        </w:rPr>
        <w:t>.</w:t>
      </w:r>
    </w:p>
    <w:p w:rsidR="008236B5" w:rsidRPr="00E609DB" w:rsidRDefault="008236B5"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4.3. Финансов</w:t>
      </w:r>
      <w:r w:rsidR="00C43B79" w:rsidRPr="00E609DB">
        <w:rPr>
          <w:rFonts w:ascii="Times New Roman" w:hAnsi="Times New Roman"/>
          <w:sz w:val="24"/>
          <w:szCs w:val="24"/>
        </w:rPr>
        <w:t>ые и материальные средства Учреждения, закрепленные за ним</w:t>
      </w:r>
      <w:r w:rsidRPr="00E609DB">
        <w:rPr>
          <w:rFonts w:ascii="Times New Roman" w:hAnsi="Times New Roman"/>
          <w:sz w:val="24"/>
          <w:szCs w:val="24"/>
        </w:rPr>
        <w:t xml:space="preserve"> Учредителем, используются  в соответствии с Уставом и изъятию не подлежат, если иное не предусмотрено законодательством Российской Федерации.</w:t>
      </w:r>
    </w:p>
    <w:p w:rsidR="008236B5" w:rsidRPr="00E609DB" w:rsidRDefault="008236B5"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 xml:space="preserve">4.4. </w:t>
      </w:r>
      <w:r w:rsidR="00C43B79" w:rsidRPr="00E609DB">
        <w:rPr>
          <w:rFonts w:ascii="Times New Roman" w:hAnsi="Times New Roman"/>
          <w:sz w:val="24"/>
          <w:szCs w:val="24"/>
        </w:rPr>
        <w:t>Учреждение</w:t>
      </w:r>
      <w:r w:rsidRPr="00E609DB">
        <w:rPr>
          <w:rFonts w:ascii="Times New Roman" w:hAnsi="Times New Roman"/>
          <w:sz w:val="24"/>
          <w:szCs w:val="24"/>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236B5" w:rsidRPr="00E609DB" w:rsidRDefault="008236B5"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4.5. Источниками формирования имуще</w:t>
      </w:r>
      <w:r w:rsidR="00C43B79" w:rsidRPr="00E609DB">
        <w:rPr>
          <w:rFonts w:ascii="Times New Roman" w:hAnsi="Times New Roman"/>
          <w:sz w:val="24"/>
          <w:szCs w:val="24"/>
        </w:rPr>
        <w:t>ства и финансовых ресурсов Учреждения</w:t>
      </w:r>
      <w:r w:rsidRPr="00E609DB">
        <w:rPr>
          <w:rFonts w:ascii="Times New Roman" w:hAnsi="Times New Roman"/>
          <w:sz w:val="24"/>
          <w:szCs w:val="24"/>
        </w:rPr>
        <w:t xml:space="preserve"> являются:</w:t>
      </w:r>
    </w:p>
    <w:p w:rsidR="008236B5" w:rsidRPr="00E609DB" w:rsidRDefault="00601134"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w:t>
      </w:r>
      <w:r w:rsidR="008236B5" w:rsidRPr="00E609DB">
        <w:rPr>
          <w:rFonts w:ascii="Times New Roman" w:hAnsi="Times New Roman"/>
          <w:sz w:val="24"/>
          <w:szCs w:val="24"/>
        </w:rPr>
        <w:t xml:space="preserve"> </w:t>
      </w:r>
      <w:r w:rsidR="00C43B79" w:rsidRPr="00E609DB">
        <w:rPr>
          <w:rFonts w:ascii="Times New Roman" w:hAnsi="Times New Roman"/>
          <w:sz w:val="24"/>
          <w:szCs w:val="24"/>
        </w:rPr>
        <w:t>собственные средства</w:t>
      </w:r>
      <w:r w:rsidR="008236B5" w:rsidRPr="00E609DB">
        <w:rPr>
          <w:rFonts w:ascii="Times New Roman" w:hAnsi="Times New Roman"/>
          <w:sz w:val="24"/>
          <w:szCs w:val="24"/>
        </w:rPr>
        <w:t>;</w:t>
      </w:r>
    </w:p>
    <w:p w:rsidR="008236B5" w:rsidRPr="00E609DB" w:rsidRDefault="00601134"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w:t>
      </w:r>
      <w:r w:rsidR="008236B5" w:rsidRPr="00E609DB">
        <w:rPr>
          <w:rFonts w:ascii="Times New Roman" w:hAnsi="Times New Roman"/>
          <w:sz w:val="24"/>
          <w:szCs w:val="24"/>
        </w:rPr>
        <w:t xml:space="preserve"> бюджетные средства;</w:t>
      </w:r>
    </w:p>
    <w:p w:rsidR="000911F0" w:rsidRPr="00E609DB" w:rsidRDefault="00601134"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w:t>
      </w:r>
      <w:r w:rsidR="008236B5" w:rsidRPr="00E609DB">
        <w:rPr>
          <w:rFonts w:ascii="Times New Roman" w:hAnsi="Times New Roman"/>
          <w:sz w:val="24"/>
          <w:szCs w:val="24"/>
        </w:rPr>
        <w:t xml:space="preserve"> </w:t>
      </w:r>
      <w:r w:rsidR="00C43B79" w:rsidRPr="00E609DB">
        <w:rPr>
          <w:rFonts w:ascii="Times New Roman" w:hAnsi="Times New Roman"/>
          <w:sz w:val="24"/>
          <w:szCs w:val="24"/>
        </w:rPr>
        <w:t>имущество, переданное Учреждению</w:t>
      </w:r>
      <w:r w:rsidR="008236B5" w:rsidRPr="00E609DB">
        <w:rPr>
          <w:rFonts w:ascii="Times New Roman" w:hAnsi="Times New Roman"/>
          <w:sz w:val="24"/>
          <w:szCs w:val="24"/>
        </w:rPr>
        <w:t xml:space="preserve"> собственником;</w:t>
      </w:r>
      <w:r w:rsidR="000911F0" w:rsidRPr="00E609DB">
        <w:rPr>
          <w:rFonts w:ascii="Times New Roman" w:hAnsi="Times New Roman"/>
          <w:sz w:val="24"/>
          <w:szCs w:val="24"/>
        </w:rPr>
        <w:br/>
        <w:t xml:space="preserve">    </w:t>
      </w:r>
      <w:r w:rsidR="000F4904" w:rsidRPr="00E609DB">
        <w:rPr>
          <w:rFonts w:ascii="Times New Roman" w:hAnsi="Times New Roman"/>
          <w:sz w:val="24"/>
          <w:szCs w:val="24"/>
        </w:rPr>
        <w:t>-</w:t>
      </w:r>
      <w:r w:rsidR="000911F0" w:rsidRPr="00E609DB">
        <w:rPr>
          <w:rFonts w:ascii="Times New Roman" w:hAnsi="Times New Roman"/>
          <w:sz w:val="24"/>
          <w:szCs w:val="24"/>
        </w:rPr>
        <w:t xml:space="preserve"> </w:t>
      </w:r>
      <w:r w:rsidR="000F4904" w:rsidRPr="00E609DB">
        <w:rPr>
          <w:rFonts w:ascii="Times New Roman" w:hAnsi="Times New Roman"/>
          <w:sz w:val="24"/>
          <w:szCs w:val="24"/>
        </w:rPr>
        <w:t>имущество</w:t>
      </w:r>
      <w:r w:rsidR="000911F0" w:rsidRPr="00E609DB">
        <w:rPr>
          <w:rFonts w:ascii="Times New Roman" w:hAnsi="Times New Roman"/>
          <w:sz w:val="24"/>
          <w:szCs w:val="24"/>
        </w:rPr>
        <w:t>, приобретенное за счет финансовых средств, в том числе за счет доходов,      получаемых от приносящей доход деятельности;</w:t>
      </w:r>
    </w:p>
    <w:p w:rsidR="008236B5" w:rsidRPr="00E609DB" w:rsidRDefault="00601134"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lastRenderedPageBreak/>
        <w:t>-</w:t>
      </w:r>
      <w:r w:rsidR="00F20F91" w:rsidRPr="00E609DB">
        <w:rPr>
          <w:rFonts w:ascii="Times New Roman" w:hAnsi="Times New Roman"/>
          <w:sz w:val="24"/>
          <w:szCs w:val="24"/>
        </w:rPr>
        <w:t xml:space="preserve"> средства, полученные от родителей (законных представителей), за предоставление обучающимся платных образовательных услуг, услуг по присмотру и уходу за детьми, добровольные пожертвования других физических и юридических лиц;</w:t>
      </w:r>
    </w:p>
    <w:p w:rsidR="008236B5" w:rsidRPr="00E609DB" w:rsidRDefault="00601134"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w:t>
      </w:r>
      <w:r w:rsidR="008236B5" w:rsidRPr="00E609DB">
        <w:rPr>
          <w:rFonts w:ascii="Times New Roman" w:hAnsi="Times New Roman"/>
          <w:sz w:val="24"/>
          <w:szCs w:val="24"/>
        </w:rPr>
        <w:t xml:space="preserve"> доход, полученный от реализации продукции и услуг, а также от иных видов разрешенной деятельности, осуществляемой самостоятельно;</w:t>
      </w:r>
    </w:p>
    <w:p w:rsidR="008236B5" w:rsidRPr="00E609DB" w:rsidRDefault="00601134"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w:t>
      </w:r>
      <w:r w:rsidR="008236B5" w:rsidRPr="00E609DB">
        <w:rPr>
          <w:rFonts w:ascii="Times New Roman" w:hAnsi="Times New Roman"/>
          <w:sz w:val="24"/>
          <w:szCs w:val="24"/>
        </w:rPr>
        <w:t xml:space="preserve"> субсидии по итогам участия в конкурсах;</w:t>
      </w:r>
    </w:p>
    <w:p w:rsidR="008236B5" w:rsidRPr="00E609DB" w:rsidRDefault="00601134"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w:t>
      </w:r>
      <w:r w:rsidR="008236B5" w:rsidRPr="00E609DB">
        <w:rPr>
          <w:rFonts w:ascii="Times New Roman" w:hAnsi="Times New Roman"/>
          <w:sz w:val="24"/>
          <w:szCs w:val="24"/>
        </w:rPr>
        <w:t xml:space="preserve"> иные источники в соответствии с </w:t>
      </w:r>
      <w:r w:rsidR="00114B57" w:rsidRPr="00E609DB">
        <w:rPr>
          <w:rFonts w:ascii="Times New Roman" w:hAnsi="Times New Roman"/>
          <w:sz w:val="24"/>
          <w:szCs w:val="24"/>
        </w:rPr>
        <w:t xml:space="preserve">действующим </w:t>
      </w:r>
      <w:r w:rsidR="008236B5" w:rsidRPr="00E609DB">
        <w:rPr>
          <w:rFonts w:ascii="Times New Roman" w:hAnsi="Times New Roman"/>
          <w:sz w:val="24"/>
          <w:szCs w:val="24"/>
        </w:rPr>
        <w:t>законодательством Р</w:t>
      </w:r>
      <w:r w:rsidR="00C43B79" w:rsidRPr="00E609DB">
        <w:rPr>
          <w:rFonts w:ascii="Times New Roman" w:hAnsi="Times New Roman"/>
          <w:sz w:val="24"/>
          <w:szCs w:val="24"/>
        </w:rPr>
        <w:t xml:space="preserve">оссийской </w:t>
      </w:r>
      <w:r w:rsidR="008236B5" w:rsidRPr="00E609DB">
        <w:rPr>
          <w:rFonts w:ascii="Times New Roman" w:hAnsi="Times New Roman"/>
          <w:sz w:val="24"/>
          <w:szCs w:val="24"/>
        </w:rPr>
        <w:t>Ф</w:t>
      </w:r>
      <w:r w:rsidR="00C43B79" w:rsidRPr="00E609DB">
        <w:rPr>
          <w:rFonts w:ascii="Times New Roman" w:hAnsi="Times New Roman"/>
          <w:sz w:val="24"/>
          <w:szCs w:val="24"/>
        </w:rPr>
        <w:t>едерации</w:t>
      </w:r>
      <w:r w:rsidR="008236B5" w:rsidRPr="00E609DB">
        <w:rPr>
          <w:rFonts w:ascii="Times New Roman" w:hAnsi="Times New Roman"/>
          <w:sz w:val="24"/>
          <w:szCs w:val="24"/>
        </w:rPr>
        <w:t>.</w:t>
      </w:r>
    </w:p>
    <w:p w:rsidR="008236B5" w:rsidRPr="00E609DB" w:rsidRDefault="008236B5"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 xml:space="preserve">4.6. </w:t>
      </w:r>
      <w:r w:rsidR="00C43B79" w:rsidRPr="00E609DB">
        <w:rPr>
          <w:rFonts w:ascii="Times New Roman" w:hAnsi="Times New Roman"/>
          <w:sz w:val="24"/>
          <w:szCs w:val="24"/>
        </w:rPr>
        <w:t>Имущество Учреждения является муниципальной собственностью Администрации Кривошеинского района, отражается на самостоятельном балансе Учреждения и закреплено за Учреждением на праве оперативного управления.</w:t>
      </w:r>
    </w:p>
    <w:p w:rsidR="00C43B79" w:rsidRPr="00E609DB" w:rsidRDefault="00C43B79" w:rsidP="00D533F4">
      <w:pPr>
        <w:widowControl w:val="0"/>
        <w:autoSpaceDE w:val="0"/>
        <w:autoSpaceDN w:val="0"/>
        <w:adjustRightInd w:val="0"/>
        <w:spacing w:after="0" w:line="240" w:lineRule="auto"/>
        <w:jc w:val="both"/>
        <w:rPr>
          <w:rFonts w:ascii="Times New Roman" w:hAnsi="Times New Roman"/>
          <w:color w:val="000000"/>
          <w:sz w:val="24"/>
          <w:szCs w:val="24"/>
        </w:rPr>
      </w:pPr>
      <w:r w:rsidRPr="00E609DB">
        <w:rPr>
          <w:rFonts w:ascii="Times New Roman" w:hAnsi="Times New Roman"/>
          <w:sz w:val="24"/>
          <w:szCs w:val="24"/>
        </w:rPr>
        <w:t xml:space="preserve">Учреждение владеет, пользуется и распоряжается закрепленным за ним муниципальным имуществом в соответствии с </w:t>
      </w:r>
      <w:r w:rsidR="009A237A" w:rsidRPr="00E609DB">
        <w:rPr>
          <w:rFonts w:ascii="Times New Roman" w:hAnsi="Times New Roman"/>
          <w:sz w:val="24"/>
          <w:szCs w:val="24"/>
        </w:rPr>
        <w:t>действующим законодательством Российской Федерации, настоящим Уставом, договором о закреплении имущества на праве оперативного управления.</w:t>
      </w:r>
    </w:p>
    <w:p w:rsidR="008236B5" w:rsidRPr="00E609DB" w:rsidRDefault="00F416DA" w:rsidP="00D533F4">
      <w:pPr>
        <w:widowControl w:val="0"/>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 xml:space="preserve">   </w:t>
      </w:r>
      <w:r w:rsidRPr="00E609DB">
        <w:rPr>
          <w:rFonts w:ascii="Times New Roman" w:hAnsi="Times New Roman"/>
          <w:sz w:val="24"/>
          <w:szCs w:val="24"/>
        </w:rPr>
        <w:tab/>
      </w:r>
      <w:r w:rsidR="008236B5" w:rsidRPr="00E609DB">
        <w:rPr>
          <w:rFonts w:ascii="Times New Roman" w:hAnsi="Times New Roman"/>
          <w:sz w:val="24"/>
          <w:szCs w:val="24"/>
        </w:rPr>
        <w:t>4.7. Земельный участок</w:t>
      </w:r>
      <w:r w:rsidR="009A237A" w:rsidRPr="00E609DB">
        <w:rPr>
          <w:rFonts w:ascii="Times New Roman" w:hAnsi="Times New Roman"/>
          <w:sz w:val="24"/>
          <w:szCs w:val="24"/>
        </w:rPr>
        <w:t>, необходимый для выполнения Учреждением</w:t>
      </w:r>
      <w:r w:rsidR="008236B5" w:rsidRPr="00E609DB">
        <w:rPr>
          <w:rFonts w:ascii="Times New Roman" w:hAnsi="Times New Roman"/>
          <w:sz w:val="24"/>
          <w:szCs w:val="24"/>
        </w:rPr>
        <w:t xml:space="preserve"> своих ус</w:t>
      </w:r>
      <w:r w:rsidR="00A8060C" w:rsidRPr="00E609DB">
        <w:rPr>
          <w:rFonts w:ascii="Times New Roman" w:hAnsi="Times New Roman"/>
          <w:sz w:val="24"/>
          <w:szCs w:val="24"/>
        </w:rPr>
        <w:t>тавных задач, предоставляется ему</w:t>
      </w:r>
      <w:r w:rsidR="008236B5" w:rsidRPr="00E609DB">
        <w:rPr>
          <w:rFonts w:ascii="Times New Roman" w:hAnsi="Times New Roman"/>
          <w:sz w:val="24"/>
          <w:szCs w:val="24"/>
        </w:rPr>
        <w:t xml:space="preserve"> на праве постоянного </w:t>
      </w:r>
      <w:r w:rsidR="009A237A" w:rsidRPr="00E609DB">
        <w:rPr>
          <w:rFonts w:ascii="Times New Roman" w:hAnsi="Times New Roman"/>
          <w:sz w:val="24"/>
          <w:szCs w:val="24"/>
        </w:rPr>
        <w:t>(бессрочного) пользования. Учреждение</w:t>
      </w:r>
      <w:r w:rsidR="008236B5" w:rsidRPr="00E609DB">
        <w:rPr>
          <w:rFonts w:ascii="Times New Roman" w:hAnsi="Times New Roman"/>
          <w:sz w:val="24"/>
          <w:szCs w:val="24"/>
        </w:rPr>
        <w:t xml:space="preserve"> не вправе распоряжаться данным земельным участком.</w:t>
      </w:r>
    </w:p>
    <w:p w:rsidR="008236B5" w:rsidRPr="00E609DB" w:rsidRDefault="00A35707" w:rsidP="00D533F4">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E609DB">
        <w:rPr>
          <w:rFonts w:ascii="Times New Roman" w:hAnsi="Times New Roman"/>
          <w:sz w:val="24"/>
          <w:szCs w:val="24"/>
        </w:rPr>
        <w:t>4.8</w:t>
      </w:r>
      <w:r w:rsidR="008236B5" w:rsidRPr="00E609DB">
        <w:rPr>
          <w:rFonts w:ascii="Times New Roman" w:hAnsi="Times New Roman"/>
          <w:sz w:val="24"/>
          <w:szCs w:val="24"/>
        </w:rPr>
        <w:t xml:space="preserve">. </w:t>
      </w:r>
      <w:r w:rsidR="008236B5" w:rsidRPr="00E609DB">
        <w:rPr>
          <w:rFonts w:ascii="Times New Roman" w:hAnsi="Times New Roman"/>
          <w:sz w:val="24"/>
          <w:szCs w:val="24"/>
        </w:rPr>
        <w:tab/>
      </w:r>
      <w:r w:rsidR="009A237A" w:rsidRPr="00E609DB">
        <w:rPr>
          <w:rFonts w:ascii="Times New Roman" w:hAnsi="Times New Roman"/>
          <w:sz w:val="24"/>
          <w:szCs w:val="24"/>
        </w:rPr>
        <w:t>Учреждение</w:t>
      </w:r>
      <w:r w:rsidR="008236B5" w:rsidRPr="00E609DB">
        <w:rPr>
          <w:rFonts w:ascii="Times New Roman" w:hAnsi="Times New Roman"/>
          <w:sz w:val="24"/>
          <w:szCs w:val="24"/>
        </w:rPr>
        <w:t xml:space="preserve"> без согласия собственника не вправе распоряжаться особо ценным движимым и</w:t>
      </w:r>
      <w:r w:rsidR="009A237A" w:rsidRPr="00E609DB">
        <w:rPr>
          <w:rFonts w:ascii="Times New Roman" w:hAnsi="Times New Roman"/>
          <w:sz w:val="24"/>
          <w:szCs w:val="24"/>
        </w:rPr>
        <w:t>муществом, закрепленным за ним</w:t>
      </w:r>
      <w:r w:rsidR="008236B5" w:rsidRPr="00E609DB">
        <w:rPr>
          <w:rFonts w:ascii="Times New Roman" w:hAnsi="Times New Roman"/>
          <w:sz w:val="24"/>
          <w:szCs w:val="24"/>
        </w:rPr>
        <w:t xml:space="preserve"> собств</w:t>
      </w:r>
      <w:r w:rsidR="009A237A" w:rsidRPr="00E609DB">
        <w:rPr>
          <w:rFonts w:ascii="Times New Roman" w:hAnsi="Times New Roman"/>
          <w:sz w:val="24"/>
          <w:szCs w:val="24"/>
        </w:rPr>
        <w:t>енником или приобретенным Учреждением за счет средств, выделенных ему</w:t>
      </w:r>
      <w:r w:rsidR="008236B5" w:rsidRPr="00E609DB">
        <w:rPr>
          <w:rFonts w:ascii="Times New Roman" w:hAnsi="Times New Roman"/>
          <w:sz w:val="24"/>
          <w:szCs w:val="24"/>
        </w:rPr>
        <w:t xml:space="preserve"> собственником на приобретение такого имущества, а также недвижимым имуществом. Перечни особо ценного движимого имущества определяются в порядке, установленном правовым актом Учредителя.</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Остальным, находящимся на праве оперативн</w:t>
      </w:r>
      <w:r w:rsidR="009A237A" w:rsidRPr="00E609DB">
        <w:rPr>
          <w:rFonts w:ascii="Times New Roman" w:hAnsi="Times New Roman"/>
          <w:sz w:val="24"/>
          <w:szCs w:val="24"/>
        </w:rPr>
        <w:t>ого управления имуществом, Учреждение</w:t>
      </w:r>
      <w:r w:rsidRPr="00E609DB">
        <w:rPr>
          <w:rFonts w:ascii="Times New Roman" w:hAnsi="Times New Roman"/>
          <w:sz w:val="24"/>
          <w:szCs w:val="24"/>
        </w:rPr>
        <w:t xml:space="preserve"> вправе распоряжаться самостоятельно, если иное не предусмотрено нормами действующего законодательства.</w:t>
      </w:r>
    </w:p>
    <w:p w:rsidR="008236B5" w:rsidRPr="00E609DB" w:rsidRDefault="00A35707"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4.9</w:t>
      </w:r>
      <w:r w:rsidR="008236B5" w:rsidRPr="00E609DB">
        <w:rPr>
          <w:rFonts w:ascii="Times New Roman" w:hAnsi="Times New Roman"/>
          <w:sz w:val="24"/>
          <w:szCs w:val="24"/>
        </w:rPr>
        <w:t xml:space="preserve">. </w:t>
      </w:r>
      <w:r w:rsidR="009A237A" w:rsidRPr="00E609DB">
        <w:rPr>
          <w:rFonts w:ascii="Times New Roman" w:hAnsi="Times New Roman"/>
          <w:sz w:val="24"/>
          <w:szCs w:val="24"/>
        </w:rPr>
        <w:t>Учредитель вправе изъять у Учреждения</w:t>
      </w:r>
      <w:r w:rsidR="008236B5" w:rsidRPr="00E609DB">
        <w:rPr>
          <w:rFonts w:ascii="Times New Roman" w:hAnsi="Times New Roman"/>
          <w:sz w:val="24"/>
          <w:szCs w:val="24"/>
        </w:rPr>
        <w:t xml:space="preserve"> излишнее, неиспользуемое, либо используемое не по назначению имущ</w:t>
      </w:r>
      <w:r w:rsidR="009A237A" w:rsidRPr="00E609DB">
        <w:rPr>
          <w:rFonts w:ascii="Times New Roman" w:hAnsi="Times New Roman"/>
          <w:sz w:val="24"/>
          <w:szCs w:val="24"/>
        </w:rPr>
        <w:t>ество, либо приобретенное Учреждением</w:t>
      </w:r>
      <w:r w:rsidR="008236B5" w:rsidRPr="00E609DB">
        <w:rPr>
          <w:rFonts w:ascii="Times New Roman" w:hAnsi="Times New Roman"/>
          <w:sz w:val="24"/>
          <w:szCs w:val="24"/>
        </w:rPr>
        <w:t xml:space="preserve"> за счет средств, выделенных собственником на приобретение этого имущества. </w:t>
      </w:r>
    </w:p>
    <w:p w:rsidR="008236B5" w:rsidRPr="00E609DB" w:rsidRDefault="00A35707"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4.10</w:t>
      </w:r>
      <w:r w:rsidR="008236B5" w:rsidRPr="00E609DB">
        <w:rPr>
          <w:rFonts w:ascii="Times New Roman" w:hAnsi="Times New Roman"/>
          <w:sz w:val="24"/>
          <w:szCs w:val="24"/>
        </w:rPr>
        <w:t xml:space="preserve">. </w:t>
      </w:r>
      <w:r w:rsidR="009A237A" w:rsidRPr="00E609DB">
        <w:rPr>
          <w:rFonts w:ascii="Times New Roman" w:hAnsi="Times New Roman"/>
          <w:sz w:val="24"/>
          <w:szCs w:val="24"/>
        </w:rPr>
        <w:t>Учреждению</w:t>
      </w:r>
      <w:r w:rsidR="008236B5" w:rsidRPr="00E609DB">
        <w:rPr>
          <w:rFonts w:ascii="Times New Roman" w:hAnsi="Times New Roman"/>
          <w:sz w:val="24"/>
          <w:szCs w:val="24"/>
        </w:rPr>
        <w:t xml:space="preserve"> запрещается совершать сделки, возможными последствиями которых является отчуждение или обременение им</w:t>
      </w:r>
      <w:r w:rsidR="009A237A" w:rsidRPr="00E609DB">
        <w:rPr>
          <w:rFonts w:ascii="Times New Roman" w:hAnsi="Times New Roman"/>
          <w:sz w:val="24"/>
          <w:szCs w:val="24"/>
        </w:rPr>
        <w:t>ущества, закрепленного за Учреждением</w:t>
      </w:r>
      <w:r w:rsidR="008236B5" w:rsidRPr="00E609DB">
        <w:rPr>
          <w:rFonts w:ascii="Times New Roman" w:hAnsi="Times New Roman"/>
          <w:sz w:val="24"/>
          <w:szCs w:val="24"/>
        </w:rPr>
        <w:t>, или имущества, приобретенного з</w:t>
      </w:r>
      <w:r w:rsidR="009A237A" w:rsidRPr="00E609DB">
        <w:rPr>
          <w:rFonts w:ascii="Times New Roman" w:hAnsi="Times New Roman"/>
          <w:sz w:val="24"/>
          <w:szCs w:val="24"/>
        </w:rPr>
        <w:t>а счет средств, выделенных Учреждению</w:t>
      </w:r>
      <w:r w:rsidR="008236B5" w:rsidRPr="00E609DB">
        <w:rPr>
          <w:rFonts w:ascii="Times New Roman" w:hAnsi="Times New Roman"/>
          <w:sz w:val="24"/>
          <w:szCs w:val="24"/>
        </w:rPr>
        <w:t xml:space="preserve"> собственником, за исключением случаев, если совершение таких сделок допускается федеральными законами.</w:t>
      </w:r>
    </w:p>
    <w:p w:rsidR="008236B5" w:rsidRPr="00E609DB" w:rsidRDefault="00A35707"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4.11</w:t>
      </w:r>
      <w:r w:rsidR="008236B5" w:rsidRPr="00E609DB">
        <w:rPr>
          <w:rFonts w:ascii="Times New Roman" w:hAnsi="Times New Roman"/>
          <w:sz w:val="24"/>
          <w:szCs w:val="24"/>
        </w:rPr>
        <w:t>. Крупная сд</w:t>
      </w:r>
      <w:r w:rsidR="009A237A" w:rsidRPr="00E609DB">
        <w:rPr>
          <w:rFonts w:ascii="Times New Roman" w:hAnsi="Times New Roman"/>
          <w:sz w:val="24"/>
          <w:szCs w:val="24"/>
        </w:rPr>
        <w:t>елка может быть совершена Учреждением</w:t>
      </w:r>
      <w:r w:rsidR="008236B5" w:rsidRPr="00E609DB">
        <w:rPr>
          <w:rFonts w:ascii="Times New Roman" w:hAnsi="Times New Roman"/>
          <w:sz w:val="24"/>
          <w:szCs w:val="24"/>
        </w:rPr>
        <w:t xml:space="preserve"> только с предварительного соглас</w:t>
      </w:r>
      <w:r w:rsidR="00707C86" w:rsidRPr="00E609DB">
        <w:rPr>
          <w:rFonts w:ascii="Times New Roman" w:hAnsi="Times New Roman"/>
          <w:sz w:val="24"/>
          <w:szCs w:val="24"/>
        </w:rPr>
        <w:t xml:space="preserve">ия </w:t>
      </w:r>
      <w:r w:rsidR="008236B5" w:rsidRPr="00E609DB">
        <w:rPr>
          <w:rFonts w:ascii="Times New Roman" w:hAnsi="Times New Roman"/>
          <w:sz w:val="24"/>
          <w:szCs w:val="24"/>
        </w:rPr>
        <w:t xml:space="preserve"> Учредителя.</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w:t>
      </w:r>
      <w:r w:rsidR="00707C86" w:rsidRPr="00E609DB">
        <w:rPr>
          <w:rFonts w:ascii="Times New Roman" w:hAnsi="Times New Roman"/>
          <w:sz w:val="24"/>
          <w:szCs w:val="24"/>
        </w:rPr>
        <w:t>твии с федеральным законом Учреждение</w:t>
      </w:r>
      <w:r w:rsidRPr="00E609DB">
        <w:rPr>
          <w:rFonts w:ascii="Times New Roman" w:hAnsi="Times New Roman"/>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w:t>
      </w:r>
      <w:r w:rsidR="00707C86" w:rsidRPr="00E609DB">
        <w:rPr>
          <w:rFonts w:ascii="Times New Roman" w:hAnsi="Times New Roman"/>
          <w:sz w:val="24"/>
          <w:szCs w:val="24"/>
        </w:rPr>
        <w:t>лансовой стоимости активов Учреждения</w:t>
      </w:r>
      <w:r w:rsidRPr="00E609DB">
        <w:rPr>
          <w:rFonts w:ascii="Times New Roman" w:hAnsi="Times New Roman"/>
          <w:sz w:val="24"/>
          <w:szCs w:val="24"/>
        </w:rPr>
        <w:t>, определяемой по данным её бухгалтерской отчетности на последнюю отчетную дату.</w:t>
      </w:r>
    </w:p>
    <w:p w:rsidR="008236B5" w:rsidRPr="00E609DB" w:rsidRDefault="00707C86"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Директор учрежден</w:t>
      </w:r>
      <w:r w:rsidR="00DB3E15" w:rsidRPr="00E609DB">
        <w:rPr>
          <w:rFonts w:ascii="Times New Roman" w:hAnsi="Times New Roman"/>
          <w:sz w:val="24"/>
          <w:szCs w:val="24"/>
        </w:rPr>
        <w:t>ия несет ответственность перед Учреждением</w:t>
      </w:r>
      <w:r w:rsidR="008236B5" w:rsidRPr="00E609DB">
        <w:rPr>
          <w:rFonts w:ascii="Times New Roman" w:hAnsi="Times New Roman"/>
          <w:sz w:val="24"/>
          <w:szCs w:val="24"/>
        </w:rPr>
        <w:t xml:space="preserve"> </w:t>
      </w:r>
      <w:r w:rsidRPr="00E609DB">
        <w:rPr>
          <w:rFonts w:ascii="Times New Roman" w:hAnsi="Times New Roman"/>
          <w:sz w:val="24"/>
          <w:szCs w:val="24"/>
        </w:rPr>
        <w:t>в размере убытков, причиненных ш</w:t>
      </w:r>
      <w:r w:rsidR="008236B5" w:rsidRPr="00E609DB">
        <w:rPr>
          <w:rFonts w:ascii="Times New Roman" w:hAnsi="Times New Roman"/>
          <w:sz w:val="24"/>
          <w:szCs w:val="24"/>
        </w:rPr>
        <w:t>коле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8236B5" w:rsidRPr="00E609DB" w:rsidRDefault="00601134" w:rsidP="00D533F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E609DB">
        <w:rPr>
          <w:rFonts w:ascii="Times New Roman" w:hAnsi="Times New Roman"/>
          <w:color w:val="000000"/>
          <w:sz w:val="24"/>
          <w:szCs w:val="24"/>
        </w:rPr>
        <w:t>4.12</w:t>
      </w:r>
      <w:r w:rsidR="008236B5" w:rsidRPr="00E609DB">
        <w:rPr>
          <w:rFonts w:ascii="Times New Roman" w:hAnsi="Times New Roman"/>
          <w:color w:val="000000"/>
          <w:sz w:val="24"/>
          <w:szCs w:val="24"/>
        </w:rPr>
        <w:t xml:space="preserve">. </w:t>
      </w:r>
      <w:r w:rsidR="00707C86" w:rsidRPr="00E609DB">
        <w:rPr>
          <w:rFonts w:ascii="Times New Roman" w:hAnsi="Times New Roman"/>
          <w:color w:val="000000"/>
          <w:sz w:val="24"/>
          <w:szCs w:val="24"/>
        </w:rPr>
        <w:t>Учреждение</w:t>
      </w:r>
      <w:r w:rsidR="008236B5" w:rsidRPr="00E609DB">
        <w:rPr>
          <w:rFonts w:ascii="Times New Roman" w:hAnsi="Times New Roman"/>
          <w:color w:val="000000"/>
          <w:sz w:val="24"/>
          <w:szCs w:val="24"/>
        </w:rPr>
        <w:t xml:space="preserve"> отвечает по своим обяза</w:t>
      </w:r>
      <w:r w:rsidR="008C044A" w:rsidRPr="00E609DB">
        <w:rPr>
          <w:rFonts w:ascii="Times New Roman" w:hAnsi="Times New Roman"/>
          <w:color w:val="000000"/>
          <w:sz w:val="24"/>
          <w:szCs w:val="24"/>
        </w:rPr>
        <w:t>тельствам всем находящимся у него</w:t>
      </w:r>
      <w:r w:rsidR="008236B5" w:rsidRPr="00E609DB">
        <w:rPr>
          <w:rFonts w:ascii="Times New Roman" w:hAnsi="Times New Roman"/>
          <w:color w:val="000000"/>
          <w:sz w:val="24"/>
          <w:szCs w:val="24"/>
        </w:rPr>
        <w:t xml:space="preserve"> на праве оперативного управления иму</w:t>
      </w:r>
      <w:r w:rsidR="00707C86" w:rsidRPr="00E609DB">
        <w:rPr>
          <w:rFonts w:ascii="Times New Roman" w:hAnsi="Times New Roman"/>
          <w:color w:val="000000"/>
          <w:sz w:val="24"/>
          <w:szCs w:val="24"/>
        </w:rPr>
        <w:t>ществом, как закрепленным за ним</w:t>
      </w:r>
      <w:r w:rsidR="008236B5" w:rsidRPr="00E609DB">
        <w:rPr>
          <w:rFonts w:ascii="Times New Roman" w:hAnsi="Times New Roman"/>
          <w:color w:val="000000"/>
          <w:sz w:val="24"/>
          <w:szCs w:val="24"/>
        </w:rPr>
        <w:t xml:space="preserve"> собственником, так и приобретенным за счет доходов, полученных от приносящей доход деятельности, за исключением особо ценного движимого им</w:t>
      </w:r>
      <w:r w:rsidR="00707C86" w:rsidRPr="00E609DB">
        <w:rPr>
          <w:rFonts w:ascii="Times New Roman" w:hAnsi="Times New Roman"/>
          <w:color w:val="000000"/>
          <w:sz w:val="24"/>
          <w:szCs w:val="24"/>
        </w:rPr>
        <w:t>ущества, закрепленного за Учреждением</w:t>
      </w:r>
      <w:r w:rsidR="008236B5" w:rsidRPr="00E609DB">
        <w:rPr>
          <w:rFonts w:ascii="Times New Roman" w:hAnsi="Times New Roman"/>
          <w:color w:val="000000"/>
          <w:sz w:val="24"/>
          <w:szCs w:val="24"/>
        </w:rPr>
        <w:t xml:space="preserve"> собственником имущества или приобретенного учреждением за счет выделенных </w:t>
      </w:r>
      <w:r w:rsidR="008236B5" w:rsidRPr="00E609DB">
        <w:rPr>
          <w:rFonts w:ascii="Times New Roman" w:hAnsi="Times New Roman"/>
          <w:color w:val="000000"/>
          <w:sz w:val="24"/>
          <w:szCs w:val="24"/>
        </w:rPr>
        <w:lastRenderedPageBreak/>
        <w:t>собственником имущества средств, а также недвижимого имущества.</w:t>
      </w:r>
    </w:p>
    <w:p w:rsidR="008236B5" w:rsidRPr="00E609DB" w:rsidRDefault="000A6E47" w:rsidP="00D533F4">
      <w:pPr>
        <w:widowControl w:val="0"/>
        <w:autoSpaceDE w:val="0"/>
        <w:autoSpaceDN w:val="0"/>
        <w:adjustRightInd w:val="0"/>
        <w:spacing w:after="0" w:line="240" w:lineRule="auto"/>
        <w:ind w:firstLine="426"/>
        <w:jc w:val="both"/>
        <w:rPr>
          <w:rFonts w:ascii="Times New Roman" w:hAnsi="Times New Roman"/>
          <w:color w:val="000000"/>
          <w:sz w:val="24"/>
          <w:szCs w:val="24"/>
        </w:rPr>
      </w:pPr>
      <w:r w:rsidRPr="00E609DB">
        <w:rPr>
          <w:rFonts w:ascii="Times New Roman" w:hAnsi="Times New Roman"/>
          <w:color w:val="000000"/>
          <w:sz w:val="24"/>
          <w:szCs w:val="24"/>
        </w:rPr>
        <w:t>Собственник имущества Учреждения</w:t>
      </w:r>
      <w:r w:rsidR="008236B5" w:rsidRPr="00E609DB">
        <w:rPr>
          <w:rFonts w:ascii="Times New Roman" w:hAnsi="Times New Roman"/>
          <w:color w:val="000000"/>
          <w:sz w:val="24"/>
          <w:szCs w:val="24"/>
        </w:rPr>
        <w:t xml:space="preserve"> не несет ответст</w:t>
      </w:r>
      <w:r w:rsidRPr="00E609DB">
        <w:rPr>
          <w:rFonts w:ascii="Times New Roman" w:hAnsi="Times New Roman"/>
          <w:color w:val="000000"/>
          <w:sz w:val="24"/>
          <w:szCs w:val="24"/>
        </w:rPr>
        <w:t>венности по обязательствам Учреждения</w:t>
      </w:r>
      <w:r w:rsidR="008236B5" w:rsidRPr="00E609DB">
        <w:rPr>
          <w:rFonts w:ascii="Times New Roman" w:hAnsi="Times New Roman"/>
          <w:color w:val="000000"/>
          <w:sz w:val="24"/>
          <w:szCs w:val="24"/>
        </w:rPr>
        <w:t xml:space="preserve">. </w:t>
      </w:r>
    </w:p>
    <w:p w:rsidR="008236B5" w:rsidRPr="00E609DB" w:rsidRDefault="000A6E47"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color w:val="000000"/>
          <w:sz w:val="24"/>
          <w:szCs w:val="24"/>
        </w:rPr>
        <w:t>Учреждение</w:t>
      </w:r>
      <w:r w:rsidR="008236B5" w:rsidRPr="00E609DB">
        <w:rPr>
          <w:rFonts w:ascii="Times New Roman" w:hAnsi="Times New Roman"/>
          <w:color w:val="000000"/>
          <w:sz w:val="24"/>
          <w:szCs w:val="24"/>
        </w:rPr>
        <w:t xml:space="preserve"> не несет ответственности по обязательствам Учредителя. </w:t>
      </w:r>
    </w:p>
    <w:p w:rsidR="008236B5" w:rsidRPr="00E609DB" w:rsidRDefault="00601134"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4.13</w:t>
      </w:r>
      <w:r w:rsidR="008236B5" w:rsidRPr="00E609DB">
        <w:rPr>
          <w:rFonts w:ascii="Times New Roman" w:hAnsi="Times New Roman"/>
          <w:sz w:val="24"/>
          <w:szCs w:val="24"/>
        </w:rPr>
        <w:t xml:space="preserve">. </w:t>
      </w:r>
      <w:r w:rsidR="000A6E47" w:rsidRPr="00E609DB">
        <w:rPr>
          <w:rFonts w:ascii="Times New Roman" w:hAnsi="Times New Roman"/>
          <w:sz w:val="24"/>
          <w:szCs w:val="24"/>
        </w:rPr>
        <w:t>Учреждение</w:t>
      </w:r>
      <w:r w:rsidR="008236B5" w:rsidRPr="00E609DB">
        <w:rPr>
          <w:rFonts w:ascii="Times New Roman" w:hAnsi="Times New Roman"/>
          <w:sz w:val="24"/>
          <w:szCs w:val="24"/>
        </w:rPr>
        <w:t xml:space="preserve"> вправе вести приносящую доход деятельность, не являющуюся основным видом её деятельности, лишь постольку, поскольку это служит до</w:t>
      </w:r>
      <w:r w:rsidR="000A6E47" w:rsidRPr="00E609DB">
        <w:rPr>
          <w:rFonts w:ascii="Times New Roman" w:hAnsi="Times New Roman"/>
          <w:sz w:val="24"/>
          <w:szCs w:val="24"/>
        </w:rPr>
        <w:t>стижению целей, ради которых оно создано</w:t>
      </w:r>
      <w:r w:rsidR="008236B5" w:rsidRPr="00E609DB">
        <w:rPr>
          <w:rFonts w:ascii="Times New Roman" w:hAnsi="Times New Roman"/>
          <w:sz w:val="24"/>
          <w:szCs w:val="24"/>
        </w:rPr>
        <w:t xml:space="preserve">, и соответствует указанным целям при условии, если такая деятельность указана в Уставе. </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Учредитель вправе приостановить прин</w:t>
      </w:r>
      <w:r w:rsidR="000A6E47" w:rsidRPr="00E609DB">
        <w:rPr>
          <w:rFonts w:ascii="Times New Roman" w:hAnsi="Times New Roman"/>
          <w:sz w:val="24"/>
          <w:szCs w:val="24"/>
        </w:rPr>
        <w:t>осящую доходы деятельность Учреждения</w:t>
      </w:r>
      <w:r w:rsidRPr="00E609DB">
        <w:rPr>
          <w:rFonts w:ascii="Times New Roman" w:hAnsi="Times New Roman"/>
          <w:sz w:val="24"/>
          <w:szCs w:val="24"/>
        </w:rPr>
        <w:t>, если она идет в ущерб образовательной деятельности, предусмотренной Уставом, до решения суда по этому вопросу.</w:t>
      </w:r>
    </w:p>
    <w:p w:rsidR="008236B5" w:rsidRPr="00E609DB" w:rsidRDefault="00601134" w:rsidP="00D533F4">
      <w:pPr>
        <w:pStyle w:val="a3"/>
        <w:spacing w:after="0" w:afterAutospacing="0"/>
        <w:ind w:firstLine="720"/>
        <w:jc w:val="both"/>
        <w:rPr>
          <w:rFonts w:ascii="Times New Roman" w:hAnsi="Times New Roman"/>
          <w:sz w:val="24"/>
          <w:szCs w:val="24"/>
        </w:rPr>
      </w:pPr>
      <w:r w:rsidRPr="00E609DB">
        <w:rPr>
          <w:rFonts w:ascii="Times New Roman" w:hAnsi="Times New Roman"/>
          <w:sz w:val="24"/>
          <w:szCs w:val="24"/>
        </w:rPr>
        <w:t>4.14</w:t>
      </w:r>
      <w:r w:rsidR="005F4562" w:rsidRPr="00E609DB">
        <w:rPr>
          <w:rFonts w:ascii="Times New Roman" w:hAnsi="Times New Roman"/>
          <w:sz w:val="24"/>
          <w:szCs w:val="24"/>
        </w:rPr>
        <w:t xml:space="preserve">. </w:t>
      </w:r>
      <w:r w:rsidR="008236B5" w:rsidRPr="00E609DB">
        <w:rPr>
          <w:rFonts w:ascii="Times New Roman" w:hAnsi="Times New Roman"/>
          <w:sz w:val="24"/>
          <w:szCs w:val="24"/>
        </w:rPr>
        <w:t xml:space="preserve">Учреждение вправе осуществлять деятельность за счет средств физических и (или) юридических лиц по договорам об оказании платных образовательных услуг. </w:t>
      </w:r>
    </w:p>
    <w:p w:rsidR="008236B5" w:rsidRPr="00E609DB" w:rsidRDefault="008236B5" w:rsidP="00D533F4">
      <w:pPr>
        <w:pStyle w:val="a3"/>
        <w:spacing w:after="0" w:afterAutospacing="0"/>
        <w:jc w:val="both"/>
        <w:rPr>
          <w:rFonts w:ascii="Times New Roman" w:hAnsi="Times New Roman"/>
          <w:sz w:val="24"/>
          <w:szCs w:val="24"/>
        </w:rPr>
      </w:pPr>
      <w:r w:rsidRPr="00E609DB">
        <w:rPr>
          <w:rFonts w:ascii="Times New Roman" w:hAnsi="Times New Roman"/>
          <w:sz w:val="24"/>
          <w:szCs w:val="24"/>
        </w:rPr>
        <w:t xml:space="preserve">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8236B5" w:rsidRPr="00E609DB" w:rsidRDefault="008236B5" w:rsidP="00D533F4">
      <w:pPr>
        <w:pStyle w:val="a3"/>
        <w:spacing w:after="0" w:afterAutospacing="0"/>
        <w:jc w:val="both"/>
        <w:rPr>
          <w:rFonts w:ascii="Times New Roman" w:hAnsi="Times New Roman"/>
          <w:sz w:val="24"/>
          <w:szCs w:val="24"/>
        </w:rPr>
      </w:pPr>
      <w:r w:rsidRPr="00E609DB">
        <w:rPr>
          <w:rFonts w:ascii="Times New Roman" w:hAnsi="Times New Roman"/>
          <w:sz w:val="24"/>
          <w:szCs w:val="24"/>
        </w:rPr>
        <w:t>Доход от оказания платных образовательных услуг используется в соответствии с действующим законодательством и на уставные цели.</w:t>
      </w:r>
    </w:p>
    <w:p w:rsidR="008236B5" w:rsidRPr="00E609DB" w:rsidRDefault="008236B5" w:rsidP="00D533F4">
      <w:pPr>
        <w:pStyle w:val="a3"/>
        <w:spacing w:after="0" w:afterAutospacing="0"/>
        <w:jc w:val="both"/>
        <w:rPr>
          <w:rFonts w:ascii="Times New Roman" w:hAnsi="Times New Roman"/>
          <w:sz w:val="24"/>
          <w:szCs w:val="24"/>
        </w:rPr>
      </w:pPr>
      <w:r w:rsidRPr="00E609DB">
        <w:rPr>
          <w:rFonts w:ascii="Times New Roman" w:hAnsi="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8236B5" w:rsidRPr="00E609DB" w:rsidRDefault="008236B5" w:rsidP="00D533F4">
      <w:pPr>
        <w:pStyle w:val="a3"/>
        <w:spacing w:after="0" w:afterAutospacing="0"/>
        <w:jc w:val="both"/>
        <w:rPr>
          <w:rFonts w:ascii="Times New Roman" w:hAnsi="Times New Roman"/>
          <w:sz w:val="24"/>
          <w:szCs w:val="24"/>
        </w:rPr>
      </w:pPr>
      <w:r w:rsidRPr="00E609DB">
        <w:rPr>
          <w:rFonts w:ascii="Times New Roman" w:hAnsi="Times New Roman"/>
          <w:sz w:val="24"/>
          <w:szCs w:val="24"/>
        </w:rPr>
        <w:t>Учреждение может осуществлять иную приносящую доход деятельность для достижения целей, ради которых оно создано. К приносящей доход деятельности Учреждение могут относиться:</w:t>
      </w:r>
    </w:p>
    <w:p w:rsidR="008C044A" w:rsidRPr="00E609DB" w:rsidRDefault="00B24C59" w:rsidP="00D533F4">
      <w:pPr>
        <w:spacing w:after="0" w:line="240" w:lineRule="auto"/>
        <w:ind w:right="-5"/>
        <w:jc w:val="both"/>
        <w:rPr>
          <w:rFonts w:ascii="Times New Roman" w:hAnsi="Times New Roman"/>
          <w:sz w:val="24"/>
          <w:szCs w:val="24"/>
        </w:rPr>
      </w:pPr>
      <w:r w:rsidRPr="00E609DB">
        <w:rPr>
          <w:rFonts w:ascii="Times New Roman" w:hAnsi="Times New Roman"/>
          <w:sz w:val="24"/>
          <w:szCs w:val="24"/>
        </w:rPr>
        <w:t xml:space="preserve">     1)</w:t>
      </w:r>
      <w:r w:rsidR="007631D4" w:rsidRPr="00E609DB">
        <w:rPr>
          <w:rFonts w:ascii="Times New Roman" w:hAnsi="Times New Roman"/>
          <w:sz w:val="24"/>
          <w:szCs w:val="24"/>
        </w:rPr>
        <w:t xml:space="preserve"> </w:t>
      </w:r>
      <w:r w:rsidR="008C044A" w:rsidRPr="00E609DB">
        <w:rPr>
          <w:rFonts w:ascii="Times New Roman" w:hAnsi="Times New Roman"/>
          <w:sz w:val="24"/>
          <w:szCs w:val="24"/>
        </w:rPr>
        <w:t>создание различных кружков,  по обучению и приобщению детей к знаниям культуры, живописи, графики, народных промыслов и всему тому, что направлено на всестороннее развитие гармоничной личности и не может быть дано в рамках федеральных государственных образовательных стандартов;</w:t>
      </w:r>
    </w:p>
    <w:p w:rsidR="008C044A" w:rsidRPr="00E609DB" w:rsidRDefault="00B24C59" w:rsidP="00D533F4">
      <w:pPr>
        <w:spacing w:after="0" w:line="240" w:lineRule="auto"/>
        <w:ind w:right="459"/>
        <w:jc w:val="both"/>
        <w:rPr>
          <w:rFonts w:ascii="Times New Roman" w:hAnsi="Times New Roman"/>
          <w:sz w:val="24"/>
          <w:szCs w:val="24"/>
        </w:rPr>
      </w:pPr>
      <w:r w:rsidRPr="00E609DB">
        <w:rPr>
          <w:rFonts w:ascii="Times New Roman" w:hAnsi="Times New Roman"/>
          <w:sz w:val="24"/>
          <w:szCs w:val="24"/>
        </w:rPr>
        <w:t xml:space="preserve">     2) </w:t>
      </w:r>
      <w:r w:rsidR="008C044A" w:rsidRPr="00E609DB">
        <w:rPr>
          <w:rFonts w:ascii="Times New Roman" w:hAnsi="Times New Roman"/>
          <w:sz w:val="24"/>
          <w:szCs w:val="24"/>
        </w:rPr>
        <w:t>создание различных кружков, секци</w:t>
      </w:r>
      <w:r w:rsidRPr="00E609DB">
        <w:rPr>
          <w:rFonts w:ascii="Times New Roman" w:hAnsi="Times New Roman"/>
          <w:sz w:val="24"/>
          <w:szCs w:val="24"/>
        </w:rPr>
        <w:t>й, групп по укреплению здоровья.</w:t>
      </w:r>
    </w:p>
    <w:p w:rsidR="00601134" w:rsidRPr="00E609DB" w:rsidRDefault="00601134" w:rsidP="00D533F4">
      <w:pPr>
        <w:spacing w:after="0" w:line="240" w:lineRule="auto"/>
        <w:ind w:right="459" w:firstLine="567"/>
        <w:jc w:val="both"/>
        <w:rPr>
          <w:rFonts w:ascii="Times New Roman" w:hAnsi="Times New Roman"/>
          <w:sz w:val="24"/>
          <w:szCs w:val="24"/>
        </w:rPr>
      </w:pPr>
    </w:p>
    <w:p w:rsidR="008236B5" w:rsidRPr="00E609DB" w:rsidRDefault="003C083C" w:rsidP="00D533F4">
      <w:pPr>
        <w:keepNext/>
        <w:widowControl w:val="0"/>
        <w:autoSpaceDE w:val="0"/>
        <w:autoSpaceDN w:val="0"/>
        <w:adjustRightInd w:val="0"/>
        <w:spacing w:after="0" w:line="240" w:lineRule="auto"/>
        <w:jc w:val="center"/>
        <w:rPr>
          <w:rFonts w:ascii="Times New Roman" w:hAnsi="Times New Roman"/>
          <w:b/>
          <w:bCs/>
          <w:caps/>
          <w:sz w:val="24"/>
          <w:szCs w:val="24"/>
        </w:rPr>
      </w:pPr>
      <w:r w:rsidRPr="00E609DB">
        <w:rPr>
          <w:rFonts w:ascii="Times New Roman" w:hAnsi="Times New Roman"/>
          <w:b/>
          <w:bCs/>
          <w:caps/>
          <w:sz w:val="24"/>
          <w:szCs w:val="24"/>
        </w:rPr>
        <w:t>Глава 5.</w:t>
      </w:r>
      <w:r w:rsidR="00DB3E15" w:rsidRPr="00E609DB">
        <w:rPr>
          <w:rFonts w:ascii="Times New Roman" w:hAnsi="Times New Roman"/>
          <w:b/>
          <w:bCs/>
          <w:caps/>
          <w:sz w:val="24"/>
          <w:szCs w:val="24"/>
        </w:rPr>
        <w:t xml:space="preserve"> </w:t>
      </w:r>
      <w:r w:rsidR="00C238B3" w:rsidRPr="00E609DB">
        <w:rPr>
          <w:rFonts w:ascii="Times New Roman" w:hAnsi="Times New Roman"/>
          <w:b/>
          <w:bCs/>
          <w:caps/>
          <w:sz w:val="24"/>
          <w:szCs w:val="24"/>
        </w:rPr>
        <w:t>Управление Учреждением</w:t>
      </w:r>
    </w:p>
    <w:p w:rsidR="008236B5" w:rsidRPr="00E609DB" w:rsidRDefault="008236B5"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5.1</w:t>
      </w:r>
      <w:r w:rsidR="001F5EAC" w:rsidRPr="00E609DB">
        <w:rPr>
          <w:rFonts w:ascii="Times New Roman" w:hAnsi="Times New Roman"/>
          <w:sz w:val="24"/>
          <w:szCs w:val="24"/>
        </w:rPr>
        <w:t xml:space="preserve">. </w:t>
      </w:r>
      <w:r w:rsidRPr="00E609DB">
        <w:rPr>
          <w:rFonts w:ascii="Times New Roman" w:hAnsi="Times New Roman"/>
          <w:sz w:val="24"/>
          <w:szCs w:val="24"/>
        </w:rPr>
        <w:t xml:space="preserve"> Компетенция</w:t>
      </w:r>
      <w:r w:rsidR="00C238B3" w:rsidRPr="00E609DB">
        <w:rPr>
          <w:rFonts w:ascii="Times New Roman" w:hAnsi="Times New Roman"/>
          <w:sz w:val="24"/>
          <w:szCs w:val="24"/>
        </w:rPr>
        <w:t xml:space="preserve"> Учредителя по управлению Учреждением</w:t>
      </w:r>
      <w:r w:rsidRPr="00E609DB">
        <w:rPr>
          <w:rFonts w:ascii="Times New Roman" w:hAnsi="Times New Roman"/>
          <w:sz w:val="24"/>
          <w:szCs w:val="24"/>
        </w:rPr>
        <w:t xml:space="preserve"> определяются действующим законодательством,  настоящим Уставом и составляет:</w:t>
      </w:r>
    </w:p>
    <w:p w:rsidR="008236B5" w:rsidRPr="00E609DB" w:rsidRDefault="000D3DE6"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 xml:space="preserve">1) </w:t>
      </w:r>
      <w:r w:rsidR="008236B5" w:rsidRPr="00E609DB">
        <w:rPr>
          <w:rFonts w:ascii="Times New Roman" w:hAnsi="Times New Roman"/>
          <w:sz w:val="24"/>
          <w:szCs w:val="24"/>
        </w:rPr>
        <w:t xml:space="preserve"> право на </w:t>
      </w:r>
      <w:r w:rsidR="00C238B3" w:rsidRPr="00E609DB">
        <w:rPr>
          <w:rFonts w:ascii="Times New Roman" w:hAnsi="Times New Roman"/>
          <w:sz w:val="24"/>
          <w:szCs w:val="24"/>
        </w:rPr>
        <w:t>реорганизацию</w:t>
      </w:r>
      <w:r w:rsidR="00CB7966" w:rsidRPr="00E609DB">
        <w:rPr>
          <w:rFonts w:ascii="Times New Roman" w:hAnsi="Times New Roman"/>
          <w:sz w:val="24"/>
          <w:szCs w:val="24"/>
        </w:rPr>
        <w:t>,</w:t>
      </w:r>
      <w:r w:rsidR="00C238B3" w:rsidRPr="00E609DB">
        <w:rPr>
          <w:rFonts w:ascii="Times New Roman" w:hAnsi="Times New Roman"/>
          <w:sz w:val="24"/>
          <w:szCs w:val="24"/>
        </w:rPr>
        <w:t xml:space="preserve"> и</w:t>
      </w:r>
      <w:r w:rsidR="00CB7966" w:rsidRPr="00E609DB">
        <w:rPr>
          <w:rFonts w:ascii="Times New Roman" w:hAnsi="Times New Roman"/>
          <w:sz w:val="24"/>
          <w:szCs w:val="24"/>
        </w:rPr>
        <w:t>зменение типа и</w:t>
      </w:r>
      <w:r w:rsidR="00C238B3" w:rsidRPr="00E609DB">
        <w:rPr>
          <w:rFonts w:ascii="Times New Roman" w:hAnsi="Times New Roman"/>
          <w:sz w:val="24"/>
          <w:szCs w:val="24"/>
        </w:rPr>
        <w:t xml:space="preserve"> ликвидацию Учреждения</w:t>
      </w:r>
      <w:r w:rsidR="008236B5" w:rsidRPr="00E609DB">
        <w:rPr>
          <w:rFonts w:ascii="Times New Roman" w:hAnsi="Times New Roman"/>
          <w:sz w:val="24"/>
          <w:szCs w:val="24"/>
        </w:rPr>
        <w:t>;</w:t>
      </w:r>
    </w:p>
    <w:p w:rsidR="008236B5" w:rsidRPr="00E609DB" w:rsidRDefault="000D3DE6"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2)</w:t>
      </w:r>
      <w:r w:rsidR="008236B5" w:rsidRPr="00E609DB">
        <w:rPr>
          <w:rFonts w:ascii="Times New Roman" w:hAnsi="Times New Roman"/>
          <w:sz w:val="24"/>
          <w:szCs w:val="24"/>
        </w:rPr>
        <w:t xml:space="preserve"> </w:t>
      </w:r>
      <w:r w:rsidRPr="00E609DB">
        <w:rPr>
          <w:rFonts w:ascii="Times New Roman" w:hAnsi="Times New Roman"/>
          <w:sz w:val="24"/>
          <w:szCs w:val="24"/>
        </w:rPr>
        <w:t xml:space="preserve"> </w:t>
      </w:r>
      <w:r w:rsidR="00CB7966" w:rsidRPr="00E609DB">
        <w:rPr>
          <w:rFonts w:ascii="Times New Roman" w:hAnsi="Times New Roman"/>
          <w:sz w:val="24"/>
          <w:szCs w:val="24"/>
        </w:rPr>
        <w:t>утверждение Устава</w:t>
      </w:r>
      <w:r w:rsidR="00AC2437" w:rsidRPr="00E609DB">
        <w:rPr>
          <w:rFonts w:ascii="Times New Roman" w:hAnsi="Times New Roman"/>
          <w:sz w:val="24"/>
          <w:szCs w:val="24"/>
        </w:rPr>
        <w:t>,</w:t>
      </w:r>
      <w:r w:rsidR="00CB7966" w:rsidRPr="00E609DB">
        <w:rPr>
          <w:rFonts w:ascii="Times New Roman" w:hAnsi="Times New Roman"/>
          <w:sz w:val="24"/>
          <w:szCs w:val="24"/>
        </w:rPr>
        <w:t xml:space="preserve"> внесение</w:t>
      </w:r>
      <w:r w:rsidR="00AC2437" w:rsidRPr="00E609DB">
        <w:rPr>
          <w:rFonts w:ascii="Times New Roman" w:hAnsi="Times New Roman"/>
          <w:sz w:val="24"/>
          <w:szCs w:val="24"/>
        </w:rPr>
        <w:t xml:space="preserve"> изменений </w:t>
      </w:r>
      <w:r w:rsidR="00CB7966" w:rsidRPr="00E609DB">
        <w:rPr>
          <w:rFonts w:ascii="Times New Roman" w:hAnsi="Times New Roman"/>
          <w:sz w:val="24"/>
          <w:szCs w:val="24"/>
        </w:rPr>
        <w:t>в Устав</w:t>
      </w:r>
      <w:r w:rsidR="00AC2437" w:rsidRPr="00E609DB">
        <w:rPr>
          <w:rFonts w:ascii="Times New Roman" w:hAnsi="Times New Roman"/>
          <w:sz w:val="24"/>
          <w:szCs w:val="24"/>
        </w:rPr>
        <w:t xml:space="preserve"> Учреждения</w:t>
      </w:r>
      <w:r w:rsidR="008236B5" w:rsidRPr="00E609DB">
        <w:rPr>
          <w:rFonts w:ascii="Times New Roman" w:hAnsi="Times New Roman"/>
          <w:sz w:val="24"/>
          <w:szCs w:val="24"/>
        </w:rPr>
        <w:t>;</w:t>
      </w:r>
    </w:p>
    <w:p w:rsidR="008236B5" w:rsidRPr="00E609DB" w:rsidRDefault="000D3DE6"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3)</w:t>
      </w:r>
      <w:r w:rsidR="008236B5" w:rsidRPr="00E609DB">
        <w:rPr>
          <w:rFonts w:ascii="Times New Roman" w:hAnsi="Times New Roman"/>
          <w:sz w:val="24"/>
          <w:szCs w:val="24"/>
        </w:rPr>
        <w:t xml:space="preserve"> получ</w:t>
      </w:r>
      <w:r w:rsidR="00AC2437" w:rsidRPr="00E609DB">
        <w:rPr>
          <w:rFonts w:ascii="Times New Roman" w:hAnsi="Times New Roman"/>
          <w:sz w:val="24"/>
          <w:szCs w:val="24"/>
        </w:rPr>
        <w:t>ение ежегодного отчета от Учреждения</w:t>
      </w:r>
      <w:r w:rsidR="008236B5" w:rsidRPr="00E609DB">
        <w:rPr>
          <w:rFonts w:ascii="Times New Roman" w:hAnsi="Times New Roman"/>
          <w:sz w:val="24"/>
          <w:szCs w:val="24"/>
        </w:rPr>
        <w:t xml:space="preserve"> о поступлении и расходовании финансовых и материальных средств, о результатах образовательной деятельности;</w:t>
      </w:r>
    </w:p>
    <w:p w:rsidR="00DF7C87" w:rsidRPr="00E609DB" w:rsidRDefault="000D3DE6"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 xml:space="preserve">4) </w:t>
      </w:r>
      <w:r w:rsidR="0054709A" w:rsidRPr="00E609DB">
        <w:rPr>
          <w:rFonts w:ascii="Times New Roman" w:hAnsi="Times New Roman"/>
          <w:sz w:val="24"/>
          <w:szCs w:val="24"/>
        </w:rPr>
        <w:t>учет детей, имеющих право на получение общего образования каждого уровня;</w:t>
      </w:r>
    </w:p>
    <w:p w:rsidR="0054709A" w:rsidRPr="00E609DB" w:rsidRDefault="000D3DE6"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 xml:space="preserve">5) </w:t>
      </w:r>
      <w:r w:rsidR="0054709A" w:rsidRPr="00E609DB">
        <w:rPr>
          <w:rFonts w:ascii="Times New Roman" w:hAnsi="Times New Roman"/>
          <w:sz w:val="24"/>
          <w:szCs w:val="24"/>
        </w:rPr>
        <w:t>разрешение на прием детей в образовательное учреждение на обучение по образовательным программам начального общего образования в более раннем или более позднем возрасте;</w:t>
      </w:r>
    </w:p>
    <w:p w:rsidR="00DF7C87" w:rsidRPr="00E609DB" w:rsidRDefault="000D3DE6"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6)</w:t>
      </w:r>
      <w:r w:rsidR="0054709A" w:rsidRPr="00E609DB">
        <w:rPr>
          <w:rFonts w:ascii="Times New Roman" w:hAnsi="Times New Roman"/>
          <w:sz w:val="24"/>
          <w:szCs w:val="24"/>
        </w:rPr>
        <w:t xml:space="preserve"> </w:t>
      </w:r>
      <w:r w:rsidRPr="00E609DB">
        <w:rPr>
          <w:rFonts w:ascii="Times New Roman" w:hAnsi="Times New Roman"/>
          <w:sz w:val="24"/>
          <w:szCs w:val="24"/>
        </w:rPr>
        <w:t xml:space="preserve"> </w:t>
      </w:r>
      <w:r w:rsidR="0054709A" w:rsidRPr="00E609DB">
        <w:rPr>
          <w:rFonts w:ascii="Times New Roman" w:hAnsi="Times New Roman"/>
          <w:sz w:val="24"/>
          <w:szCs w:val="24"/>
        </w:rPr>
        <w:t>согласование прогр</w:t>
      </w:r>
      <w:r w:rsidR="00F20F91" w:rsidRPr="00E609DB">
        <w:rPr>
          <w:rFonts w:ascii="Times New Roman" w:hAnsi="Times New Roman"/>
          <w:sz w:val="24"/>
          <w:szCs w:val="24"/>
        </w:rPr>
        <w:t>аммы развития У</w:t>
      </w:r>
      <w:r w:rsidR="0054709A" w:rsidRPr="00E609DB">
        <w:rPr>
          <w:rFonts w:ascii="Times New Roman" w:hAnsi="Times New Roman"/>
          <w:sz w:val="24"/>
          <w:szCs w:val="24"/>
        </w:rPr>
        <w:t>чреждения;</w:t>
      </w:r>
    </w:p>
    <w:p w:rsidR="008236B5" w:rsidRPr="00E609DB" w:rsidRDefault="000D3DE6"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7)</w:t>
      </w:r>
      <w:r w:rsidR="008236B5" w:rsidRPr="00E609DB">
        <w:rPr>
          <w:rFonts w:ascii="Times New Roman" w:hAnsi="Times New Roman"/>
          <w:sz w:val="24"/>
          <w:szCs w:val="24"/>
        </w:rPr>
        <w:t xml:space="preserve"> </w:t>
      </w:r>
      <w:r w:rsidR="00892C7F" w:rsidRPr="00E609DB">
        <w:rPr>
          <w:rFonts w:ascii="Times New Roman" w:hAnsi="Times New Roman"/>
          <w:sz w:val="24"/>
          <w:szCs w:val="24"/>
        </w:rPr>
        <w:t>назначение</w:t>
      </w:r>
      <w:r w:rsidR="008236B5" w:rsidRPr="00E609DB">
        <w:rPr>
          <w:rFonts w:ascii="Times New Roman" w:hAnsi="Times New Roman"/>
          <w:sz w:val="24"/>
          <w:szCs w:val="24"/>
        </w:rPr>
        <w:t xml:space="preserve"> и освобождение от </w:t>
      </w:r>
      <w:r w:rsidR="00892C7F" w:rsidRPr="00E609DB">
        <w:rPr>
          <w:rFonts w:ascii="Times New Roman" w:hAnsi="Times New Roman"/>
          <w:sz w:val="24"/>
          <w:szCs w:val="24"/>
        </w:rPr>
        <w:t xml:space="preserve">занимаемой </w:t>
      </w:r>
      <w:r w:rsidR="00E23604" w:rsidRPr="00E609DB">
        <w:rPr>
          <w:rFonts w:ascii="Times New Roman" w:hAnsi="Times New Roman"/>
          <w:sz w:val="24"/>
          <w:szCs w:val="24"/>
        </w:rPr>
        <w:t>должности руководителя</w:t>
      </w:r>
      <w:r w:rsidR="00881889" w:rsidRPr="00E609DB">
        <w:rPr>
          <w:rFonts w:ascii="Times New Roman" w:hAnsi="Times New Roman"/>
          <w:sz w:val="24"/>
          <w:szCs w:val="24"/>
        </w:rPr>
        <w:t xml:space="preserve"> Учреждения</w:t>
      </w:r>
      <w:r w:rsidR="00CB7966" w:rsidRPr="00E609DB">
        <w:rPr>
          <w:rFonts w:ascii="Times New Roman" w:hAnsi="Times New Roman"/>
          <w:sz w:val="24"/>
          <w:szCs w:val="24"/>
        </w:rPr>
        <w:t>, а также заключение и расторжение трудового договора с ним</w:t>
      </w:r>
      <w:r w:rsidR="00892C7F" w:rsidRPr="00E609DB">
        <w:rPr>
          <w:rFonts w:ascii="Times New Roman" w:hAnsi="Times New Roman"/>
          <w:sz w:val="24"/>
          <w:szCs w:val="24"/>
        </w:rPr>
        <w:t>;</w:t>
      </w:r>
    </w:p>
    <w:p w:rsidR="00E23604" w:rsidRPr="00E609DB" w:rsidRDefault="000D3DE6" w:rsidP="00D533F4">
      <w:pPr>
        <w:widowControl w:val="0"/>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 xml:space="preserve">    8)</w:t>
      </w:r>
      <w:r w:rsidR="00E23604" w:rsidRPr="00E609DB">
        <w:rPr>
          <w:rFonts w:ascii="Times New Roman" w:hAnsi="Times New Roman"/>
          <w:sz w:val="24"/>
          <w:szCs w:val="24"/>
        </w:rPr>
        <w:t xml:space="preserve"> установление годового премиального фонда руководителю Учреждения, с учетом начисления страховых взносов в государственные внебюджетные фонды;</w:t>
      </w:r>
    </w:p>
    <w:p w:rsidR="00E23604" w:rsidRPr="00E609DB" w:rsidRDefault="000D3DE6"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9)</w:t>
      </w:r>
      <w:r w:rsidR="00E23604" w:rsidRPr="00E609DB">
        <w:rPr>
          <w:rFonts w:ascii="Times New Roman" w:hAnsi="Times New Roman"/>
          <w:sz w:val="24"/>
          <w:szCs w:val="24"/>
        </w:rPr>
        <w:t xml:space="preserve"> формирование и утверждение муниципального задания на оказание муниципальных услуг (выполнение работ) в соответствии с основными видами деятельности и контроль за их </w:t>
      </w:r>
      <w:r w:rsidR="00E23604" w:rsidRPr="00E609DB">
        <w:rPr>
          <w:rFonts w:ascii="Times New Roman" w:hAnsi="Times New Roman"/>
          <w:sz w:val="24"/>
          <w:szCs w:val="24"/>
        </w:rPr>
        <w:lastRenderedPageBreak/>
        <w:t>исполнением;</w:t>
      </w:r>
    </w:p>
    <w:p w:rsidR="00E23604" w:rsidRPr="00E609DB" w:rsidRDefault="000D3DE6"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10)</w:t>
      </w:r>
      <w:r w:rsidR="00E23604" w:rsidRPr="00E609DB">
        <w:rPr>
          <w:rFonts w:ascii="Times New Roman" w:hAnsi="Times New Roman"/>
          <w:sz w:val="24"/>
          <w:szCs w:val="24"/>
        </w:rPr>
        <w:t xml:space="preserve"> осуществление финансового обеспечения выполнения муниципального задания;</w:t>
      </w:r>
    </w:p>
    <w:p w:rsidR="00E23604" w:rsidRPr="00E609DB" w:rsidRDefault="000D3DE6"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11)</w:t>
      </w:r>
      <w:r w:rsidR="00E23604" w:rsidRPr="00E609DB">
        <w:rPr>
          <w:rFonts w:ascii="Times New Roman" w:hAnsi="Times New Roman"/>
          <w:sz w:val="24"/>
          <w:szCs w:val="24"/>
        </w:rPr>
        <w:t xml:space="preserve"> осуществление финансового обеспечения субсидий Учреждению на цели, не связанные с исполнением муниципального задания;</w:t>
      </w:r>
    </w:p>
    <w:p w:rsidR="00B923BC" w:rsidRPr="00E609DB" w:rsidRDefault="000D3DE6"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12)</w:t>
      </w:r>
      <w:r w:rsidR="00E23604" w:rsidRPr="00E609DB">
        <w:rPr>
          <w:rFonts w:ascii="Times New Roman" w:hAnsi="Times New Roman"/>
          <w:sz w:val="24"/>
          <w:szCs w:val="24"/>
        </w:rPr>
        <w:t xml:space="preserve"> утверждение плана финансово-хозяйственной деятельности Учреждению и контроль </w:t>
      </w:r>
      <w:r w:rsidR="00B923BC" w:rsidRPr="00E609DB">
        <w:rPr>
          <w:rFonts w:ascii="Times New Roman" w:hAnsi="Times New Roman"/>
          <w:sz w:val="24"/>
          <w:szCs w:val="24"/>
        </w:rPr>
        <w:t>в соответствии с требованиями действующего законодательства;</w:t>
      </w:r>
    </w:p>
    <w:p w:rsidR="00745DA4" w:rsidRPr="00E609DB" w:rsidRDefault="000D3DE6"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13)</w:t>
      </w:r>
      <w:r w:rsidR="00B923BC" w:rsidRPr="00E609DB">
        <w:rPr>
          <w:rFonts w:ascii="Times New Roman" w:hAnsi="Times New Roman"/>
          <w:sz w:val="24"/>
          <w:szCs w:val="24"/>
        </w:rPr>
        <w:t xml:space="preserve"> определение предельно допустимых значений просроченной кредиторской задолженности,</w:t>
      </w:r>
      <w:r w:rsidR="00745DA4" w:rsidRPr="00E609DB">
        <w:rPr>
          <w:rFonts w:ascii="Times New Roman" w:hAnsi="Times New Roman"/>
          <w:sz w:val="24"/>
          <w:szCs w:val="24"/>
        </w:rPr>
        <w:t xml:space="preserve"> превышение которых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8446B7" w:rsidRPr="00E609DB" w:rsidRDefault="000D3DE6"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 xml:space="preserve">14) </w:t>
      </w:r>
      <w:r w:rsidR="00745DA4" w:rsidRPr="00E609DB">
        <w:rPr>
          <w:rFonts w:ascii="Times New Roman" w:hAnsi="Times New Roman"/>
          <w:sz w:val="24"/>
          <w:szCs w:val="24"/>
        </w:rPr>
        <w:t xml:space="preserve">установление порядка определения платы для физических и юридических лиц за услуги (работы), относящиеся к основным видам </w:t>
      </w:r>
      <w:r w:rsidR="00DF7C87" w:rsidRPr="00E609DB">
        <w:rPr>
          <w:rFonts w:ascii="Times New Roman" w:hAnsi="Times New Roman"/>
          <w:sz w:val="24"/>
          <w:szCs w:val="24"/>
        </w:rPr>
        <w:t>деятельности Учреждения, оказываемых им   сверх установленного муниципального задания;</w:t>
      </w:r>
      <w:r w:rsidR="00745DA4" w:rsidRPr="00E609DB">
        <w:rPr>
          <w:rFonts w:ascii="Times New Roman" w:hAnsi="Times New Roman"/>
          <w:sz w:val="24"/>
          <w:szCs w:val="24"/>
        </w:rPr>
        <w:t xml:space="preserve"> </w:t>
      </w:r>
    </w:p>
    <w:p w:rsidR="007E5FC4" w:rsidRPr="00E609DB" w:rsidRDefault="007E5FC4" w:rsidP="00D533F4">
      <w:pPr>
        <w:spacing w:after="0" w:line="240" w:lineRule="auto"/>
        <w:jc w:val="both"/>
        <w:rPr>
          <w:rFonts w:ascii="Times New Roman" w:hAnsi="Times New Roman"/>
          <w:color w:val="000000"/>
          <w:sz w:val="24"/>
          <w:szCs w:val="24"/>
        </w:rPr>
      </w:pPr>
      <w:r w:rsidRPr="00E609DB">
        <w:rPr>
          <w:rFonts w:ascii="Times New Roman" w:hAnsi="Times New Roman"/>
          <w:color w:val="000000"/>
          <w:sz w:val="24"/>
          <w:szCs w:val="24"/>
        </w:rPr>
        <w:t xml:space="preserve">    </w:t>
      </w:r>
      <w:r w:rsidR="000D3DE6" w:rsidRPr="00E609DB">
        <w:rPr>
          <w:rFonts w:ascii="Times New Roman" w:hAnsi="Times New Roman"/>
          <w:color w:val="000000"/>
          <w:sz w:val="24"/>
          <w:szCs w:val="24"/>
        </w:rPr>
        <w:t>15)</w:t>
      </w:r>
      <w:r w:rsidRPr="00E609DB">
        <w:rPr>
          <w:rFonts w:ascii="Times New Roman" w:hAnsi="Times New Roman"/>
          <w:color w:val="000000"/>
          <w:sz w:val="24"/>
          <w:szCs w:val="24"/>
        </w:rPr>
        <w:t xml:space="preserve"> </w:t>
      </w:r>
      <w:r w:rsidR="00885908" w:rsidRPr="00E609DB">
        <w:rPr>
          <w:rFonts w:ascii="Times New Roman" w:hAnsi="Times New Roman"/>
          <w:color w:val="000000"/>
          <w:sz w:val="24"/>
          <w:szCs w:val="24"/>
        </w:rPr>
        <w:t>согласование с учетом требований, распоряжения</w:t>
      </w:r>
      <w:r w:rsidRPr="00E609DB">
        <w:rPr>
          <w:rFonts w:ascii="Times New Roman" w:hAnsi="Times New Roman"/>
          <w:color w:val="000000"/>
          <w:sz w:val="24"/>
          <w:szCs w:val="24"/>
        </w:rPr>
        <w:t xml:space="preserve"> особо ценным движимым имуществом, закрепленным за Учреждением</w:t>
      </w:r>
      <w:r w:rsidR="00885908" w:rsidRPr="00E609DB">
        <w:rPr>
          <w:rFonts w:ascii="Times New Roman" w:hAnsi="Times New Roman"/>
          <w:color w:val="000000"/>
          <w:sz w:val="24"/>
          <w:szCs w:val="24"/>
        </w:rPr>
        <w:t>, либо приобретенным бюджетным у</w:t>
      </w:r>
      <w:r w:rsidRPr="00E609DB">
        <w:rPr>
          <w:rFonts w:ascii="Times New Roman" w:hAnsi="Times New Roman"/>
          <w:color w:val="000000"/>
          <w:sz w:val="24"/>
          <w:szCs w:val="24"/>
        </w:rPr>
        <w:t>чреждением за счет средств, выделенных его Учредителем на приобретение такого имущества;</w:t>
      </w:r>
    </w:p>
    <w:p w:rsidR="007E5FC4" w:rsidRPr="00E609DB" w:rsidRDefault="000D3DE6" w:rsidP="00D533F4">
      <w:pPr>
        <w:spacing w:after="0" w:line="240" w:lineRule="auto"/>
        <w:jc w:val="both"/>
        <w:rPr>
          <w:rFonts w:ascii="Times New Roman" w:hAnsi="Times New Roman"/>
          <w:color w:val="000000"/>
          <w:sz w:val="24"/>
          <w:szCs w:val="24"/>
        </w:rPr>
      </w:pPr>
      <w:r w:rsidRPr="00E609DB">
        <w:rPr>
          <w:rFonts w:ascii="Times New Roman" w:hAnsi="Times New Roman"/>
          <w:color w:val="000000"/>
          <w:sz w:val="24"/>
          <w:szCs w:val="24"/>
        </w:rPr>
        <w:t xml:space="preserve">    16)</w:t>
      </w:r>
      <w:r w:rsidR="007E5FC4" w:rsidRPr="00E609DB">
        <w:rPr>
          <w:rFonts w:ascii="Times New Roman" w:hAnsi="Times New Roman"/>
          <w:color w:val="000000"/>
          <w:sz w:val="24"/>
          <w:szCs w:val="24"/>
        </w:rPr>
        <w:t xml:space="preserve"> </w:t>
      </w:r>
      <w:r w:rsidR="00885908" w:rsidRPr="00E609DB">
        <w:rPr>
          <w:rFonts w:ascii="Times New Roman" w:hAnsi="Times New Roman"/>
          <w:color w:val="000000"/>
          <w:sz w:val="24"/>
          <w:szCs w:val="24"/>
        </w:rPr>
        <w:t>согласование с учетом требований, распоряжения</w:t>
      </w:r>
      <w:r w:rsidR="007E5FC4" w:rsidRPr="00E609DB">
        <w:rPr>
          <w:rFonts w:ascii="Times New Roman" w:hAnsi="Times New Roman"/>
          <w:color w:val="000000"/>
          <w:sz w:val="24"/>
          <w:szCs w:val="24"/>
        </w:rPr>
        <w:t xml:space="preserve"> недвижимым имуществом </w:t>
      </w:r>
      <w:r w:rsidR="00885908" w:rsidRPr="00E609DB">
        <w:rPr>
          <w:rFonts w:ascii="Times New Roman" w:hAnsi="Times New Roman"/>
          <w:color w:val="000000"/>
          <w:sz w:val="24"/>
          <w:szCs w:val="24"/>
        </w:rPr>
        <w:t>Учреждения, в том числе передачи</w:t>
      </w:r>
      <w:r w:rsidR="007E5FC4" w:rsidRPr="00E609DB">
        <w:rPr>
          <w:rFonts w:ascii="Times New Roman" w:hAnsi="Times New Roman"/>
          <w:color w:val="000000"/>
          <w:sz w:val="24"/>
          <w:szCs w:val="24"/>
        </w:rPr>
        <w:t xml:space="preserve"> его в аренду;</w:t>
      </w:r>
    </w:p>
    <w:p w:rsidR="007E5FC4" w:rsidRPr="00E609DB" w:rsidRDefault="000D3DE6" w:rsidP="00D533F4">
      <w:pPr>
        <w:spacing w:after="0" w:line="240" w:lineRule="auto"/>
        <w:jc w:val="both"/>
        <w:rPr>
          <w:rFonts w:ascii="Times New Roman" w:hAnsi="Times New Roman"/>
          <w:color w:val="000000"/>
          <w:sz w:val="24"/>
          <w:szCs w:val="24"/>
        </w:rPr>
      </w:pPr>
      <w:r w:rsidRPr="00E609DB">
        <w:rPr>
          <w:rFonts w:ascii="Times New Roman" w:hAnsi="Times New Roman"/>
          <w:color w:val="000000"/>
          <w:sz w:val="24"/>
          <w:szCs w:val="24"/>
        </w:rPr>
        <w:t xml:space="preserve">    17)</w:t>
      </w:r>
      <w:r w:rsidR="007E5FC4" w:rsidRPr="00E609DB">
        <w:rPr>
          <w:rFonts w:ascii="Times New Roman" w:hAnsi="Times New Roman"/>
          <w:color w:val="000000"/>
          <w:sz w:val="24"/>
          <w:szCs w:val="24"/>
        </w:rPr>
        <w:t xml:space="preserve"> </w:t>
      </w:r>
      <w:r w:rsidR="00885908" w:rsidRPr="00E609DB">
        <w:rPr>
          <w:rFonts w:ascii="Times New Roman" w:hAnsi="Times New Roman"/>
          <w:color w:val="000000"/>
          <w:sz w:val="24"/>
          <w:szCs w:val="24"/>
        </w:rPr>
        <w:t>определение с учетом требований, перечня</w:t>
      </w:r>
      <w:r w:rsidR="007E5FC4" w:rsidRPr="00E609DB">
        <w:rPr>
          <w:rFonts w:ascii="Times New Roman" w:hAnsi="Times New Roman"/>
          <w:color w:val="000000"/>
          <w:sz w:val="24"/>
          <w:szCs w:val="24"/>
        </w:rPr>
        <w:t xml:space="preserve">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7E5FC4" w:rsidRPr="00E609DB" w:rsidRDefault="000D3DE6" w:rsidP="00D533F4">
      <w:pPr>
        <w:spacing w:after="0" w:line="240" w:lineRule="auto"/>
        <w:jc w:val="both"/>
        <w:rPr>
          <w:rFonts w:ascii="Times New Roman" w:hAnsi="Times New Roman"/>
          <w:color w:val="000000"/>
          <w:sz w:val="24"/>
          <w:szCs w:val="24"/>
        </w:rPr>
      </w:pPr>
      <w:r w:rsidRPr="00E609DB">
        <w:rPr>
          <w:rFonts w:ascii="Times New Roman" w:hAnsi="Times New Roman"/>
          <w:color w:val="000000"/>
          <w:sz w:val="24"/>
          <w:szCs w:val="24"/>
        </w:rPr>
        <w:t xml:space="preserve">    18)</w:t>
      </w:r>
      <w:r w:rsidR="007E5FC4" w:rsidRPr="00E609DB">
        <w:rPr>
          <w:rFonts w:ascii="Times New Roman" w:hAnsi="Times New Roman"/>
          <w:color w:val="000000"/>
          <w:sz w:val="24"/>
          <w:szCs w:val="24"/>
        </w:rPr>
        <w:t xml:space="preserve"> </w:t>
      </w:r>
      <w:r w:rsidR="00885908" w:rsidRPr="00E609DB">
        <w:rPr>
          <w:rFonts w:ascii="Times New Roman" w:hAnsi="Times New Roman"/>
          <w:color w:val="000000"/>
          <w:sz w:val="24"/>
          <w:szCs w:val="24"/>
        </w:rPr>
        <w:t>предварительное согласование</w:t>
      </w:r>
      <w:r w:rsidR="007E5FC4" w:rsidRPr="00E609DB">
        <w:rPr>
          <w:rFonts w:ascii="Times New Roman" w:hAnsi="Times New Roman"/>
          <w:color w:val="000000"/>
          <w:sz w:val="24"/>
          <w:szCs w:val="24"/>
        </w:rPr>
        <w:t xml:space="preserve"> на  совершение Учреждением крупных сделок, соответствующих критериям, установленных в пункте 13 статьи 9.2 Федерального закона </w:t>
      </w:r>
      <w:r w:rsidR="00744BA8" w:rsidRPr="00E609DB">
        <w:rPr>
          <w:rFonts w:ascii="Times New Roman" w:hAnsi="Times New Roman"/>
          <w:color w:val="000000"/>
          <w:sz w:val="24"/>
          <w:szCs w:val="24"/>
        </w:rPr>
        <w:t>«О некоммерческих организациях».</w:t>
      </w:r>
    </w:p>
    <w:p w:rsidR="007E5FC4" w:rsidRPr="00E609DB" w:rsidRDefault="000D3DE6" w:rsidP="00D533F4">
      <w:pPr>
        <w:pStyle w:val="a5"/>
        <w:spacing w:after="0" w:line="240" w:lineRule="auto"/>
        <w:ind w:left="0"/>
        <w:jc w:val="both"/>
        <w:rPr>
          <w:rFonts w:ascii="Times New Roman" w:hAnsi="Times New Roman"/>
          <w:color w:val="000000"/>
          <w:sz w:val="24"/>
          <w:szCs w:val="24"/>
        </w:rPr>
      </w:pPr>
      <w:r w:rsidRPr="00E609DB">
        <w:rPr>
          <w:rFonts w:ascii="Times New Roman" w:hAnsi="Times New Roman"/>
          <w:color w:val="000000"/>
          <w:sz w:val="24"/>
          <w:szCs w:val="24"/>
        </w:rPr>
        <w:t xml:space="preserve">    19)</w:t>
      </w:r>
      <w:r w:rsidR="00885908" w:rsidRPr="00E609DB">
        <w:rPr>
          <w:rFonts w:ascii="Times New Roman" w:hAnsi="Times New Roman"/>
          <w:color w:val="000000"/>
          <w:sz w:val="24"/>
          <w:szCs w:val="24"/>
        </w:rPr>
        <w:t xml:space="preserve"> принятие</w:t>
      </w:r>
      <w:r w:rsidR="007E5FC4" w:rsidRPr="00E609DB">
        <w:rPr>
          <w:rFonts w:ascii="Times New Roman" w:hAnsi="Times New Roman"/>
          <w:color w:val="000000"/>
          <w:sz w:val="24"/>
          <w:szCs w:val="24"/>
        </w:rPr>
        <w:t xml:space="preserve">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r w:rsidR="007144D3" w:rsidRPr="00E609DB">
        <w:rPr>
          <w:rFonts w:ascii="Times New Roman" w:hAnsi="Times New Roman"/>
          <w:color w:val="000000"/>
          <w:sz w:val="24"/>
          <w:szCs w:val="24"/>
        </w:rPr>
        <w:t xml:space="preserve">    </w:t>
      </w:r>
    </w:p>
    <w:p w:rsidR="00E23604" w:rsidRPr="00E609DB" w:rsidRDefault="000D3DE6" w:rsidP="00D533F4">
      <w:pPr>
        <w:spacing w:after="0" w:line="240" w:lineRule="auto"/>
        <w:jc w:val="both"/>
        <w:rPr>
          <w:rFonts w:ascii="Times New Roman" w:hAnsi="Times New Roman"/>
          <w:b/>
          <w:sz w:val="24"/>
          <w:szCs w:val="24"/>
        </w:rPr>
      </w:pPr>
      <w:r w:rsidRPr="00E609DB">
        <w:rPr>
          <w:rFonts w:ascii="Times New Roman" w:hAnsi="Times New Roman"/>
          <w:color w:val="000000"/>
          <w:sz w:val="24"/>
          <w:szCs w:val="24"/>
        </w:rPr>
        <w:t xml:space="preserve">    20)</w:t>
      </w:r>
      <w:r w:rsidR="00744BA8" w:rsidRPr="00E609DB">
        <w:rPr>
          <w:rFonts w:ascii="Times New Roman" w:hAnsi="Times New Roman"/>
          <w:color w:val="000000"/>
          <w:sz w:val="24"/>
          <w:szCs w:val="24"/>
        </w:rPr>
        <w:t xml:space="preserve"> установление предельно допустимых значений</w:t>
      </w:r>
      <w:r w:rsidR="007E5FC4" w:rsidRPr="00E609DB">
        <w:rPr>
          <w:rFonts w:ascii="Times New Roman" w:hAnsi="Times New Roman"/>
          <w:color w:val="000000"/>
          <w:sz w:val="24"/>
          <w:szCs w:val="24"/>
        </w:rPr>
        <w:t xml:space="preserve"> просроченной кредиторской задолженности;</w:t>
      </w:r>
    </w:p>
    <w:p w:rsidR="008236B5" w:rsidRPr="00E609DB" w:rsidRDefault="000D3DE6"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21)</w:t>
      </w:r>
      <w:r w:rsidR="008236B5" w:rsidRPr="00E609DB">
        <w:rPr>
          <w:rFonts w:ascii="Times New Roman" w:hAnsi="Times New Roman"/>
          <w:sz w:val="24"/>
          <w:szCs w:val="24"/>
        </w:rPr>
        <w:t xml:space="preserve"> право контроля  за соблюдением законодательства при осуществл</w:t>
      </w:r>
      <w:r w:rsidR="00881889" w:rsidRPr="00E609DB">
        <w:rPr>
          <w:rFonts w:ascii="Times New Roman" w:hAnsi="Times New Roman"/>
          <w:sz w:val="24"/>
          <w:szCs w:val="24"/>
        </w:rPr>
        <w:t>ении уставной деятельности Учреждения</w:t>
      </w:r>
      <w:r w:rsidR="008236B5" w:rsidRPr="00E609DB">
        <w:rPr>
          <w:rFonts w:ascii="Times New Roman" w:hAnsi="Times New Roman"/>
          <w:sz w:val="24"/>
          <w:szCs w:val="24"/>
        </w:rPr>
        <w:t>;</w:t>
      </w:r>
    </w:p>
    <w:p w:rsidR="008236B5" w:rsidRPr="00E609DB" w:rsidRDefault="000D3DE6"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22)</w:t>
      </w:r>
      <w:r w:rsidR="008236B5" w:rsidRPr="00E609DB">
        <w:rPr>
          <w:rFonts w:ascii="Times New Roman" w:hAnsi="Times New Roman"/>
          <w:sz w:val="24"/>
          <w:szCs w:val="24"/>
        </w:rPr>
        <w:t xml:space="preserve"> осуществление иных </w:t>
      </w:r>
      <w:r w:rsidR="008446B7" w:rsidRPr="00E609DB">
        <w:rPr>
          <w:rFonts w:ascii="Times New Roman" w:hAnsi="Times New Roman"/>
          <w:sz w:val="24"/>
          <w:szCs w:val="24"/>
        </w:rPr>
        <w:t>функций и полномочий, установленных действующим законодательством</w:t>
      </w:r>
      <w:r w:rsidR="008236B5" w:rsidRPr="00E609DB">
        <w:rPr>
          <w:rFonts w:ascii="Times New Roman" w:hAnsi="Times New Roman"/>
          <w:sz w:val="24"/>
          <w:szCs w:val="24"/>
        </w:rPr>
        <w:t>.</w:t>
      </w:r>
    </w:p>
    <w:p w:rsidR="003C083C" w:rsidRPr="00E609DB" w:rsidRDefault="001F5EAC"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5.2</w:t>
      </w:r>
      <w:r w:rsidR="003C083C" w:rsidRPr="00E609DB">
        <w:rPr>
          <w:rFonts w:ascii="Times New Roman" w:hAnsi="Times New Roman"/>
          <w:sz w:val="24"/>
          <w:szCs w:val="24"/>
        </w:rPr>
        <w:t>.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E609DB" w:rsidRPr="00E609DB" w:rsidRDefault="00D533F4" w:rsidP="00D533F4">
      <w:pPr>
        <w:pStyle w:val="23"/>
        <w:spacing w:after="0" w:line="240" w:lineRule="auto"/>
        <w:ind w:left="0"/>
        <w:jc w:val="both"/>
        <w:rPr>
          <w:rFonts w:ascii="Times New Roman" w:hAnsi="Times New Roman"/>
          <w:sz w:val="24"/>
          <w:szCs w:val="24"/>
          <w:lang w:eastAsia="ru-RU"/>
        </w:rPr>
      </w:pPr>
      <w:r>
        <w:rPr>
          <w:rFonts w:ascii="Times New Roman" w:hAnsi="Times New Roman"/>
          <w:sz w:val="24"/>
          <w:szCs w:val="24"/>
        </w:rPr>
        <w:t xml:space="preserve">       </w:t>
      </w:r>
      <w:r w:rsidR="003C083C" w:rsidRPr="00E609DB">
        <w:rPr>
          <w:rFonts w:ascii="Times New Roman" w:hAnsi="Times New Roman"/>
          <w:sz w:val="24"/>
          <w:szCs w:val="24"/>
        </w:rPr>
        <w:t>5.</w:t>
      </w:r>
      <w:r w:rsidR="001F5EAC" w:rsidRPr="00E609DB">
        <w:rPr>
          <w:rFonts w:ascii="Times New Roman" w:hAnsi="Times New Roman"/>
          <w:sz w:val="24"/>
          <w:szCs w:val="24"/>
        </w:rPr>
        <w:t>2</w:t>
      </w:r>
      <w:r w:rsidR="003C083C" w:rsidRPr="00E609DB">
        <w:rPr>
          <w:rFonts w:ascii="Times New Roman" w:hAnsi="Times New Roman"/>
          <w:sz w:val="24"/>
          <w:szCs w:val="24"/>
        </w:rPr>
        <w:t xml:space="preserve">.1. </w:t>
      </w:r>
      <w:r w:rsidR="00E609DB" w:rsidRPr="00E609DB">
        <w:rPr>
          <w:rFonts w:ascii="Times New Roman" w:hAnsi="Times New Roman"/>
          <w:sz w:val="24"/>
          <w:szCs w:val="24"/>
        </w:rPr>
        <w:t xml:space="preserve"> Единоличным исполнительным органом Учреждения является Директор Учреждения, назначаемый на должность Учредителем.  </w:t>
      </w:r>
    </w:p>
    <w:p w:rsidR="00E609DB" w:rsidRPr="00E609DB" w:rsidRDefault="00E609DB" w:rsidP="00D533F4">
      <w:pPr>
        <w:spacing w:after="0" w:line="240" w:lineRule="auto"/>
        <w:jc w:val="both"/>
        <w:rPr>
          <w:rFonts w:ascii="Times New Roman" w:hAnsi="Times New Roman"/>
          <w:sz w:val="24"/>
          <w:szCs w:val="24"/>
        </w:rPr>
      </w:pPr>
      <w:r w:rsidRPr="00E609DB">
        <w:rPr>
          <w:rFonts w:ascii="Times New Roman" w:hAnsi="Times New Roman"/>
          <w:sz w:val="24"/>
          <w:szCs w:val="24"/>
        </w:rPr>
        <w:t>Директор Учреждения подотчетен Учредителю и осуществляет свою деятельность в соответствии с действующим законодательством, настоящим Уставом, распоряжениями и приказами Учредителя, заключенным с ним трудовым договором.</w:t>
      </w:r>
    </w:p>
    <w:p w:rsidR="00E609DB" w:rsidRPr="00E609DB" w:rsidRDefault="00E609DB" w:rsidP="00D533F4">
      <w:pPr>
        <w:pStyle w:val="ConsPlusNormal"/>
        <w:widowControl/>
        <w:ind w:right="53"/>
        <w:jc w:val="both"/>
        <w:rPr>
          <w:rFonts w:ascii="Times New Roman" w:hAnsi="Times New Roman" w:cs="Times New Roman"/>
          <w:sz w:val="24"/>
          <w:szCs w:val="24"/>
        </w:rPr>
      </w:pPr>
      <w:r w:rsidRPr="00E609DB">
        <w:rPr>
          <w:rFonts w:ascii="Times New Roman" w:hAnsi="Times New Roman" w:cs="Times New Roman"/>
          <w:sz w:val="24"/>
          <w:szCs w:val="24"/>
        </w:rPr>
        <w:t>Директору Учреждения не разрешается совмещение его должности с другими руководящими  должностями (кроме научного и  научно-методического руководства) внутри или вне Учреждения. Должностные обязанности директора Учреждения не могут исполняться по совместительству.</w:t>
      </w:r>
    </w:p>
    <w:p w:rsidR="00E609DB" w:rsidRPr="00E609DB" w:rsidRDefault="00D533F4" w:rsidP="00D533F4">
      <w:pPr>
        <w:spacing w:after="0" w:line="240" w:lineRule="auto"/>
        <w:jc w:val="both"/>
        <w:rPr>
          <w:rFonts w:ascii="Times New Roman" w:hAnsi="Times New Roman"/>
          <w:sz w:val="24"/>
          <w:szCs w:val="24"/>
        </w:rPr>
      </w:pPr>
      <w:r>
        <w:rPr>
          <w:rFonts w:ascii="Times New Roman" w:hAnsi="Times New Roman"/>
          <w:sz w:val="24"/>
          <w:szCs w:val="24"/>
        </w:rPr>
        <w:t xml:space="preserve">       </w:t>
      </w:r>
      <w:r w:rsidR="00E609DB" w:rsidRPr="00E609DB">
        <w:rPr>
          <w:rFonts w:ascii="Times New Roman" w:hAnsi="Times New Roman"/>
          <w:sz w:val="24"/>
          <w:szCs w:val="24"/>
        </w:rPr>
        <w:t>5.2.2. К компетенции Директора Учреждения относятся вопросы осуществления текущего руководства деятельностью</w:t>
      </w:r>
      <w:r w:rsidR="00E609DB" w:rsidRPr="00E609DB">
        <w:rPr>
          <w:rFonts w:ascii="Times New Roman" w:hAnsi="Times New Roman"/>
          <w:spacing w:val="-6"/>
          <w:w w:val="104"/>
          <w:sz w:val="24"/>
          <w:szCs w:val="24"/>
        </w:rPr>
        <w:t xml:space="preserve"> Учреждения</w:t>
      </w:r>
      <w:r w:rsidR="00E609DB" w:rsidRPr="00E609DB">
        <w:rPr>
          <w:rFonts w:ascii="Times New Roman" w:hAnsi="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E609DB" w:rsidRPr="00E609DB" w:rsidRDefault="00E609DB" w:rsidP="00D533F4">
      <w:pPr>
        <w:pStyle w:val="3"/>
        <w:numPr>
          <w:ilvl w:val="0"/>
          <w:numId w:val="25"/>
        </w:numPr>
        <w:tabs>
          <w:tab w:val="left" w:pos="0"/>
        </w:tabs>
        <w:spacing w:after="0" w:line="240" w:lineRule="auto"/>
        <w:jc w:val="both"/>
        <w:rPr>
          <w:rFonts w:ascii="Times New Roman" w:hAnsi="Times New Roman"/>
          <w:sz w:val="24"/>
          <w:szCs w:val="24"/>
          <w:lang w:eastAsia="ru-RU"/>
        </w:rPr>
      </w:pPr>
      <w:r w:rsidRPr="00E609DB">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E609DB" w:rsidRPr="00E609DB" w:rsidRDefault="00E609DB" w:rsidP="00D533F4">
      <w:pPr>
        <w:pStyle w:val="3"/>
        <w:numPr>
          <w:ilvl w:val="0"/>
          <w:numId w:val="25"/>
        </w:numPr>
        <w:tabs>
          <w:tab w:val="left" w:pos="0"/>
          <w:tab w:val="left" w:pos="851"/>
        </w:tabs>
        <w:spacing w:after="0" w:line="240" w:lineRule="auto"/>
        <w:ind w:left="0" w:firstLine="567"/>
        <w:jc w:val="both"/>
        <w:rPr>
          <w:rFonts w:ascii="Times New Roman" w:hAnsi="Times New Roman"/>
          <w:sz w:val="24"/>
          <w:szCs w:val="24"/>
          <w:lang w:eastAsia="ru-RU"/>
        </w:rPr>
      </w:pPr>
      <w:r w:rsidRPr="00E609DB">
        <w:rPr>
          <w:rFonts w:ascii="Times New Roman" w:hAnsi="Times New Roman"/>
          <w:sz w:val="24"/>
          <w:szCs w:val="24"/>
          <w:lang w:eastAsia="ru-RU"/>
        </w:rPr>
        <w:lastRenderedPageBreak/>
        <w:t xml:space="preserve"> организации обеспечения прав участников образовательного процесса в Учреждении;</w:t>
      </w:r>
    </w:p>
    <w:p w:rsidR="00E609DB" w:rsidRPr="00E609DB" w:rsidRDefault="00E609DB" w:rsidP="00D533F4">
      <w:pPr>
        <w:pStyle w:val="3"/>
        <w:numPr>
          <w:ilvl w:val="0"/>
          <w:numId w:val="25"/>
        </w:numPr>
        <w:tabs>
          <w:tab w:val="left" w:pos="0"/>
          <w:tab w:val="left" w:pos="851"/>
        </w:tabs>
        <w:spacing w:after="0" w:line="240" w:lineRule="auto"/>
        <w:ind w:left="0" w:firstLine="567"/>
        <w:jc w:val="both"/>
        <w:rPr>
          <w:rFonts w:ascii="Times New Roman" w:hAnsi="Times New Roman"/>
          <w:sz w:val="24"/>
          <w:szCs w:val="24"/>
          <w:lang w:eastAsia="ru-RU"/>
        </w:rPr>
      </w:pPr>
      <w:r w:rsidRPr="00E609DB">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E609DB" w:rsidRPr="00E609DB" w:rsidRDefault="00E609DB" w:rsidP="00D533F4">
      <w:pPr>
        <w:pStyle w:val="3"/>
        <w:numPr>
          <w:ilvl w:val="0"/>
          <w:numId w:val="25"/>
        </w:numPr>
        <w:tabs>
          <w:tab w:val="left" w:pos="0"/>
          <w:tab w:val="left" w:pos="851"/>
        </w:tabs>
        <w:spacing w:after="0" w:line="240" w:lineRule="auto"/>
        <w:ind w:left="0" w:firstLine="567"/>
        <w:jc w:val="both"/>
        <w:rPr>
          <w:rFonts w:ascii="Times New Roman" w:hAnsi="Times New Roman"/>
          <w:sz w:val="24"/>
          <w:szCs w:val="24"/>
          <w:lang w:eastAsia="ru-RU"/>
        </w:rPr>
      </w:pPr>
      <w:r w:rsidRPr="00E609DB">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E609DB" w:rsidRPr="00E609DB" w:rsidRDefault="00E609DB" w:rsidP="00D533F4">
      <w:pPr>
        <w:pStyle w:val="3"/>
        <w:numPr>
          <w:ilvl w:val="0"/>
          <w:numId w:val="25"/>
        </w:numPr>
        <w:tabs>
          <w:tab w:val="left" w:pos="0"/>
          <w:tab w:val="left" w:pos="851"/>
        </w:tabs>
        <w:spacing w:after="0" w:line="240" w:lineRule="auto"/>
        <w:ind w:left="0" w:firstLine="567"/>
        <w:jc w:val="both"/>
        <w:rPr>
          <w:rFonts w:ascii="Times New Roman" w:hAnsi="Times New Roman"/>
          <w:spacing w:val="-6"/>
          <w:w w:val="104"/>
          <w:sz w:val="24"/>
          <w:szCs w:val="24"/>
        </w:rPr>
      </w:pPr>
      <w:r w:rsidRPr="00E609DB">
        <w:rPr>
          <w:rFonts w:ascii="Times New Roman" w:hAnsi="Times New Roman"/>
          <w:sz w:val="24"/>
          <w:szCs w:val="24"/>
          <w:lang w:eastAsia="ru-RU"/>
        </w:rPr>
        <w:t xml:space="preserve"> </w:t>
      </w:r>
      <w:r w:rsidRPr="00E609DB">
        <w:rPr>
          <w:rFonts w:ascii="Times New Roman" w:hAnsi="Times New Roman"/>
          <w:sz w:val="24"/>
          <w:szCs w:val="24"/>
        </w:rPr>
        <w:t xml:space="preserve">директор Учреждения в </w:t>
      </w:r>
      <w:r w:rsidRPr="00E609DB">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E609DB" w:rsidRPr="00E609DB" w:rsidRDefault="00E609DB" w:rsidP="00D533F4">
      <w:pPr>
        <w:pStyle w:val="3"/>
        <w:tabs>
          <w:tab w:val="left" w:pos="0"/>
          <w:tab w:val="left" w:pos="851"/>
        </w:tabs>
        <w:spacing w:after="0" w:line="240" w:lineRule="auto"/>
        <w:ind w:left="0" w:firstLine="567"/>
        <w:jc w:val="both"/>
        <w:rPr>
          <w:rFonts w:ascii="Times New Roman" w:hAnsi="Times New Roman"/>
          <w:sz w:val="24"/>
          <w:szCs w:val="24"/>
        </w:rPr>
      </w:pPr>
      <w:r w:rsidRPr="00E609DB">
        <w:rPr>
          <w:rFonts w:ascii="Times New Roman" w:hAnsi="Times New Roman"/>
          <w:sz w:val="24"/>
          <w:szCs w:val="24"/>
        </w:rPr>
        <w:t xml:space="preserve">а) без доверенности действует от имени </w:t>
      </w:r>
      <w:r w:rsidRPr="00E609DB">
        <w:rPr>
          <w:rFonts w:ascii="Times New Roman" w:hAnsi="Times New Roman"/>
          <w:spacing w:val="-6"/>
          <w:w w:val="104"/>
          <w:sz w:val="24"/>
          <w:szCs w:val="24"/>
        </w:rPr>
        <w:t>Учреждения</w:t>
      </w:r>
      <w:r w:rsidRPr="00E609DB">
        <w:rPr>
          <w:rFonts w:ascii="Times New Roman" w:hAnsi="Times New Roman"/>
          <w:sz w:val="24"/>
          <w:szCs w:val="24"/>
        </w:rPr>
        <w:t xml:space="preserve">, в том числе представляет его интересы и совершает сделки от его имени; </w:t>
      </w:r>
    </w:p>
    <w:p w:rsidR="00E609DB" w:rsidRPr="00E609DB" w:rsidRDefault="00E609DB" w:rsidP="00D533F4">
      <w:pPr>
        <w:pStyle w:val="3"/>
        <w:tabs>
          <w:tab w:val="left" w:pos="0"/>
          <w:tab w:val="left" w:pos="851"/>
        </w:tabs>
        <w:spacing w:after="0" w:line="240" w:lineRule="auto"/>
        <w:ind w:left="567"/>
        <w:jc w:val="both"/>
        <w:rPr>
          <w:rFonts w:ascii="Times New Roman" w:hAnsi="Times New Roman"/>
          <w:sz w:val="24"/>
          <w:szCs w:val="24"/>
        </w:rPr>
      </w:pPr>
      <w:r w:rsidRPr="00E609DB">
        <w:rPr>
          <w:rFonts w:ascii="Times New Roman" w:hAnsi="Times New Roman"/>
          <w:sz w:val="24"/>
          <w:szCs w:val="24"/>
        </w:rPr>
        <w:t>б) утверждает штатное расписание Учреждения;</w:t>
      </w:r>
    </w:p>
    <w:p w:rsidR="00E609DB" w:rsidRPr="00E609DB" w:rsidRDefault="00E609DB" w:rsidP="00D533F4">
      <w:pPr>
        <w:pStyle w:val="3"/>
        <w:tabs>
          <w:tab w:val="left" w:pos="0"/>
          <w:tab w:val="left" w:pos="851"/>
        </w:tabs>
        <w:spacing w:after="0" w:line="240" w:lineRule="auto"/>
        <w:ind w:left="567"/>
        <w:jc w:val="both"/>
        <w:rPr>
          <w:rFonts w:ascii="Times New Roman" w:hAnsi="Times New Roman"/>
          <w:sz w:val="24"/>
          <w:szCs w:val="24"/>
        </w:rPr>
      </w:pPr>
      <w:r w:rsidRPr="00E609DB">
        <w:rPr>
          <w:rFonts w:ascii="Times New Roman" w:hAnsi="Times New Roman"/>
          <w:sz w:val="24"/>
          <w:szCs w:val="24"/>
        </w:rPr>
        <w:t xml:space="preserve">в) утверждает регламентирующие деятельность </w:t>
      </w:r>
      <w:r w:rsidRPr="00E609DB">
        <w:rPr>
          <w:rFonts w:ascii="Times New Roman" w:hAnsi="Times New Roman"/>
          <w:spacing w:val="-6"/>
          <w:w w:val="104"/>
          <w:sz w:val="24"/>
          <w:szCs w:val="24"/>
        </w:rPr>
        <w:t>Учреждения</w:t>
      </w:r>
      <w:r w:rsidRPr="00E609DB">
        <w:rPr>
          <w:rFonts w:ascii="Times New Roman" w:hAnsi="Times New Roman"/>
          <w:sz w:val="24"/>
          <w:szCs w:val="24"/>
        </w:rPr>
        <w:t xml:space="preserve"> внутренние документы; </w:t>
      </w:r>
    </w:p>
    <w:p w:rsidR="00E609DB" w:rsidRPr="00E609DB" w:rsidRDefault="00E609DB" w:rsidP="00D533F4">
      <w:pPr>
        <w:pStyle w:val="3"/>
        <w:tabs>
          <w:tab w:val="left" w:pos="0"/>
          <w:tab w:val="left" w:pos="851"/>
        </w:tabs>
        <w:spacing w:after="0" w:line="240" w:lineRule="auto"/>
        <w:ind w:left="567"/>
        <w:jc w:val="both"/>
        <w:rPr>
          <w:rFonts w:ascii="Times New Roman" w:hAnsi="Times New Roman"/>
          <w:sz w:val="24"/>
          <w:szCs w:val="24"/>
        </w:rPr>
      </w:pPr>
      <w:r w:rsidRPr="00E609DB">
        <w:rPr>
          <w:rFonts w:ascii="Times New Roman" w:hAnsi="Times New Roman"/>
          <w:sz w:val="24"/>
          <w:szCs w:val="24"/>
        </w:rPr>
        <w:t xml:space="preserve">г) издает приказы и дает указания, обязательные для исполнения всеми работниками </w:t>
      </w:r>
      <w:r w:rsidRPr="00E609DB">
        <w:rPr>
          <w:rFonts w:ascii="Times New Roman" w:hAnsi="Times New Roman"/>
          <w:spacing w:val="-6"/>
          <w:w w:val="104"/>
          <w:sz w:val="24"/>
          <w:szCs w:val="24"/>
        </w:rPr>
        <w:t>Учреждения</w:t>
      </w:r>
      <w:r w:rsidRPr="00E609DB">
        <w:rPr>
          <w:rFonts w:ascii="Times New Roman" w:hAnsi="Times New Roman"/>
          <w:sz w:val="24"/>
          <w:szCs w:val="24"/>
        </w:rPr>
        <w:t>;</w:t>
      </w:r>
    </w:p>
    <w:p w:rsidR="00E609DB" w:rsidRPr="00E609DB" w:rsidRDefault="00E609DB" w:rsidP="00D533F4">
      <w:pPr>
        <w:pStyle w:val="3"/>
        <w:tabs>
          <w:tab w:val="left" w:pos="0"/>
          <w:tab w:val="left" w:pos="993"/>
        </w:tabs>
        <w:spacing w:after="0" w:line="240" w:lineRule="auto"/>
        <w:ind w:left="0" w:firstLine="567"/>
        <w:jc w:val="both"/>
        <w:rPr>
          <w:rFonts w:ascii="Times New Roman" w:hAnsi="Times New Roman"/>
          <w:sz w:val="24"/>
          <w:szCs w:val="24"/>
          <w:lang w:eastAsia="ru-RU"/>
        </w:rPr>
      </w:pPr>
      <w:r w:rsidRPr="00E609DB">
        <w:rPr>
          <w:rFonts w:ascii="Times New Roman" w:hAnsi="Times New Roman"/>
          <w:sz w:val="24"/>
          <w:szCs w:val="24"/>
          <w:lang w:eastAsia="ru-RU"/>
        </w:rPr>
        <w:t>д) планирует и организует образовательный процесс, осуществляет контроль за его ходом и результатами;</w:t>
      </w:r>
    </w:p>
    <w:p w:rsidR="00E609DB" w:rsidRPr="00E609DB" w:rsidRDefault="00E609DB" w:rsidP="00D533F4">
      <w:pPr>
        <w:pStyle w:val="3"/>
        <w:tabs>
          <w:tab w:val="left" w:pos="0"/>
          <w:tab w:val="left" w:pos="993"/>
        </w:tabs>
        <w:spacing w:after="0" w:line="240" w:lineRule="auto"/>
        <w:ind w:left="0" w:firstLine="567"/>
        <w:jc w:val="both"/>
        <w:rPr>
          <w:rFonts w:ascii="Times New Roman" w:hAnsi="Times New Roman"/>
          <w:sz w:val="24"/>
          <w:szCs w:val="24"/>
          <w:lang w:eastAsia="ru-RU"/>
        </w:rPr>
      </w:pPr>
      <w:r w:rsidRPr="00E609DB">
        <w:rPr>
          <w:rFonts w:ascii="Times New Roman" w:hAnsi="Times New Roman"/>
          <w:sz w:val="24"/>
          <w:szCs w:val="24"/>
          <w:lang w:eastAsia="ru-RU"/>
        </w:rPr>
        <w:t xml:space="preserve">е) </w:t>
      </w:r>
      <w:r w:rsidRPr="00E609DB">
        <w:rPr>
          <w:rFonts w:ascii="Times New Roman" w:hAnsi="Times New Roman"/>
          <w:sz w:val="24"/>
          <w:szCs w:val="24"/>
        </w:rPr>
        <w:t xml:space="preserve">принимает на работу в </w:t>
      </w:r>
      <w:r w:rsidRPr="00E609DB">
        <w:rPr>
          <w:rFonts w:ascii="Times New Roman" w:hAnsi="Times New Roman"/>
          <w:spacing w:val="-6"/>
          <w:w w:val="104"/>
          <w:sz w:val="24"/>
          <w:szCs w:val="24"/>
        </w:rPr>
        <w:t>Учреждение</w:t>
      </w:r>
      <w:r w:rsidRPr="00E609DB">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E609DB">
        <w:rPr>
          <w:rFonts w:ascii="Times New Roman" w:hAnsi="Times New Roman"/>
          <w:spacing w:val="-6"/>
          <w:w w:val="104"/>
          <w:sz w:val="24"/>
          <w:szCs w:val="24"/>
        </w:rPr>
        <w:t>Учреждения</w:t>
      </w:r>
      <w:r w:rsidRPr="00E609DB">
        <w:rPr>
          <w:rFonts w:ascii="Times New Roman" w:hAnsi="Times New Roman"/>
          <w:sz w:val="24"/>
          <w:szCs w:val="24"/>
        </w:rPr>
        <w:t>, утверждает должностные инструкции,</w:t>
      </w:r>
      <w:r w:rsidRPr="00E609DB">
        <w:rPr>
          <w:rFonts w:ascii="Times New Roman" w:hAnsi="Times New Roman"/>
          <w:sz w:val="24"/>
          <w:szCs w:val="24"/>
          <w:lang w:eastAsia="ru-RU"/>
        </w:rPr>
        <w:t xml:space="preserve"> распределяет учебную нагрузку;</w:t>
      </w:r>
    </w:p>
    <w:p w:rsidR="00E609DB" w:rsidRPr="00E609DB" w:rsidRDefault="00E609DB" w:rsidP="00D533F4">
      <w:pPr>
        <w:pStyle w:val="3"/>
        <w:tabs>
          <w:tab w:val="left" w:pos="0"/>
          <w:tab w:val="left" w:pos="993"/>
        </w:tabs>
        <w:spacing w:after="0" w:line="240" w:lineRule="auto"/>
        <w:ind w:left="0" w:firstLine="567"/>
        <w:jc w:val="both"/>
        <w:rPr>
          <w:rFonts w:ascii="Times New Roman" w:hAnsi="Times New Roman"/>
          <w:sz w:val="24"/>
          <w:szCs w:val="24"/>
          <w:lang w:eastAsia="ru-RU"/>
        </w:rPr>
      </w:pPr>
      <w:r w:rsidRPr="00E609DB">
        <w:rPr>
          <w:rFonts w:ascii="Times New Roman" w:hAnsi="Times New Roman"/>
          <w:bCs/>
          <w:sz w:val="24"/>
          <w:szCs w:val="24"/>
        </w:rPr>
        <w:t>ж)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E609DB">
        <w:rPr>
          <w:rFonts w:ascii="Times New Roman" w:hAnsi="Times New Roman"/>
          <w:sz w:val="24"/>
          <w:szCs w:val="24"/>
        </w:rPr>
        <w:t xml:space="preserve">; </w:t>
      </w:r>
    </w:p>
    <w:p w:rsidR="00E609DB" w:rsidRPr="00E609DB" w:rsidRDefault="00E609DB" w:rsidP="00D533F4">
      <w:pPr>
        <w:pStyle w:val="3"/>
        <w:tabs>
          <w:tab w:val="left" w:pos="0"/>
          <w:tab w:val="left" w:pos="993"/>
        </w:tabs>
        <w:spacing w:after="0" w:line="240" w:lineRule="auto"/>
        <w:ind w:left="567"/>
        <w:jc w:val="both"/>
        <w:rPr>
          <w:rFonts w:ascii="Times New Roman" w:hAnsi="Times New Roman"/>
          <w:sz w:val="24"/>
          <w:szCs w:val="24"/>
          <w:lang w:eastAsia="ru-RU"/>
        </w:rPr>
      </w:pPr>
      <w:r w:rsidRPr="00E609DB">
        <w:rPr>
          <w:rFonts w:ascii="Times New Roman" w:hAnsi="Times New Roman"/>
          <w:sz w:val="24"/>
          <w:szCs w:val="24"/>
          <w:lang w:eastAsia="ru-RU"/>
        </w:rPr>
        <w:t>з) зачисляет, переводит и отчисляет обучающихся;</w:t>
      </w:r>
    </w:p>
    <w:p w:rsidR="00E609DB" w:rsidRPr="00E609DB" w:rsidRDefault="00E609DB" w:rsidP="00D533F4">
      <w:pPr>
        <w:pStyle w:val="3"/>
        <w:tabs>
          <w:tab w:val="left" w:pos="0"/>
          <w:tab w:val="left" w:pos="993"/>
        </w:tabs>
        <w:spacing w:after="0" w:line="240" w:lineRule="auto"/>
        <w:ind w:left="567"/>
        <w:jc w:val="both"/>
        <w:rPr>
          <w:rFonts w:ascii="Times New Roman" w:hAnsi="Times New Roman"/>
          <w:sz w:val="24"/>
          <w:szCs w:val="24"/>
          <w:lang w:eastAsia="ru-RU"/>
        </w:rPr>
      </w:pPr>
      <w:r w:rsidRPr="00E609DB">
        <w:rPr>
          <w:rFonts w:ascii="Times New Roman" w:hAnsi="Times New Roman"/>
          <w:sz w:val="24"/>
          <w:szCs w:val="24"/>
          <w:lang w:eastAsia="ru-RU"/>
        </w:rPr>
        <w:t>и) утверждает локальные нормативные акты Учреждения;</w:t>
      </w:r>
    </w:p>
    <w:p w:rsidR="00E609DB" w:rsidRPr="00E609DB" w:rsidRDefault="00E609DB" w:rsidP="00D533F4">
      <w:pPr>
        <w:pStyle w:val="3"/>
        <w:tabs>
          <w:tab w:val="left" w:pos="0"/>
          <w:tab w:val="left" w:pos="993"/>
        </w:tabs>
        <w:spacing w:after="0" w:line="240" w:lineRule="auto"/>
        <w:ind w:left="0" w:firstLine="567"/>
        <w:jc w:val="both"/>
        <w:rPr>
          <w:rFonts w:ascii="Times New Roman" w:hAnsi="Times New Roman"/>
          <w:sz w:val="24"/>
          <w:szCs w:val="24"/>
          <w:lang w:eastAsia="ru-RU"/>
        </w:rPr>
      </w:pPr>
      <w:r w:rsidRPr="00E609DB">
        <w:rPr>
          <w:rFonts w:ascii="Times New Roman" w:hAnsi="Times New Roman"/>
          <w:sz w:val="24"/>
          <w:szCs w:val="24"/>
          <w:lang w:eastAsia="ru-RU"/>
        </w:rPr>
        <w:t>к) обеспечивает государственную регистрацию Учреждения, лицензирование образовательной деятельности, государственную аккредитацию учреждения;</w:t>
      </w:r>
    </w:p>
    <w:p w:rsidR="00E609DB" w:rsidRPr="00E609DB" w:rsidRDefault="00E609DB" w:rsidP="00D533F4">
      <w:pPr>
        <w:pStyle w:val="3"/>
        <w:tabs>
          <w:tab w:val="left" w:pos="0"/>
          <w:tab w:val="left" w:pos="993"/>
        </w:tabs>
        <w:spacing w:after="0" w:line="240" w:lineRule="auto"/>
        <w:ind w:left="0" w:firstLine="567"/>
        <w:jc w:val="both"/>
        <w:rPr>
          <w:rFonts w:ascii="Times New Roman" w:hAnsi="Times New Roman"/>
          <w:sz w:val="24"/>
          <w:szCs w:val="24"/>
          <w:lang w:eastAsia="ru-RU"/>
        </w:rPr>
      </w:pPr>
      <w:r w:rsidRPr="00E609DB">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E609DB" w:rsidRPr="00E609DB" w:rsidRDefault="00E609DB" w:rsidP="00D533F4">
      <w:pPr>
        <w:pStyle w:val="3"/>
        <w:tabs>
          <w:tab w:val="left" w:pos="0"/>
          <w:tab w:val="left" w:pos="993"/>
        </w:tabs>
        <w:spacing w:after="0" w:line="240" w:lineRule="auto"/>
        <w:ind w:left="567"/>
        <w:jc w:val="both"/>
        <w:rPr>
          <w:rFonts w:ascii="Times New Roman" w:hAnsi="Times New Roman"/>
          <w:sz w:val="24"/>
          <w:szCs w:val="24"/>
          <w:lang w:eastAsia="ru-RU"/>
        </w:rPr>
      </w:pPr>
      <w:r w:rsidRPr="00E609DB">
        <w:rPr>
          <w:rFonts w:ascii="Times New Roman" w:hAnsi="Times New Roman"/>
          <w:sz w:val="24"/>
          <w:szCs w:val="24"/>
          <w:lang w:eastAsia="ru-RU"/>
        </w:rPr>
        <w:t>м) руководит деятельностью Педагогического совета Учреждения;</w:t>
      </w:r>
    </w:p>
    <w:p w:rsidR="00E609DB" w:rsidRPr="00E609DB" w:rsidRDefault="00E609DB" w:rsidP="00D533F4">
      <w:pPr>
        <w:pStyle w:val="3"/>
        <w:tabs>
          <w:tab w:val="left" w:pos="0"/>
          <w:tab w:val="left" w:pos="993"/>
        </w:tabs>
        <w:spacing w:after="0" w:line="240" w:lineRule="auto"/>
        <w:ind w:left="0" w:firstLine="567"/>
        <w:jc w:val="both"/>
        <w:rPr>
          <w:rFonts w:ascii="Times New Roman" w:hAnsi="Times New Roman"/>
          <w:sz w:val="24"/>
          <w:szCs w:val="24"/>
        </w:rPr>
      </w:pPr>
      <w:r w:rsidRPr="00E609DB">
        <w:rPr>
          <w:rFonts w:ascii="Times New Roman" w:hAnsi="Times New Roman"/>
          <w:sz w:val="24"/>
          <w:szCs w:val="24"/>
        </w:rPr>
        <w:t xml:space="preserve">н) осуществляет иные функции, предусмотренные для руководителя </w:t>
      </w:r>
      <w:r w:rsidRPr="00E609DB">
        <w:rPr>
          <w:rFonts w:ascii="Times New Roman" w:hAnsi="Times New Roman"/>
          <w:spacing w:val="-6"/>
          <w:w w:val="104"/>
          <w:sz w:val="24"/>
          <w:szCs w:val="24"/>
        </w:rPr>
        <w:t>Учреждения</w:t>
      </w:r>
      <w:r w:rsidRPr="00E609DB">
        <w:rPr>
          <w:rFonts w:ascii="Times New Roman" w:hAnsi="Times New Roman"/>
          <w:sz w:val="24"/>
          <w:szCs w:val="24"/>
        </w:rPr>
        <w:t xml:space="preserve"> </w:t>
      </w:r>
      <w:r w:rsidRPr="00E609DB">
        <w:rPr>
          <w:rFonts w:ascii="Times New Roman" w:hAnsi="Times New Roman"/>
          <w:spacing w:val="-6"/>
          <w:w w:val="104"/>
          <w:sz w:val="24"/>
          <w:szCs w:val="24"/>
        </w:rPr>
        <w:t>действующим законодательством Российской Федерации,</w:t>
      </w:r>
      <w:r w:rsidRPr="00E609DB">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E609DB">
        <w:rPr>
          <w:rFonts w:ascii="Times New Roman" w:hAnsi="Times New Roman"/>
          <w:spacing w:val="-6"/>
          <w:w w:val="104"/>
          <w:sz w:val="24"/>
          <w:szCs w:val="24"/>
        </w:rPr>
        <w:t>Учреждения</w:t>
      </w:r>
      <w:r w:rsidRPr="00E609DB">
        <w:rPr>
          <w:rFonts w:ascii="Times New Roman" w:hAnsi="Times New Roman"/>
          <w:sz w:val="24"/>
          <w:szCs w:val="24"/>
        </w:rPr>
        <w:t>, трудовым договором, должностной инструкцией Директора.</w:t>
      </w:r>
    </w:p>
    <w:p w:rsidR="00E609DB" w:rsidRPr="00E609DB" w:rsidRDefault="00E609DB" w:rsidP="00D533F4">
      <w:pPr>
        <w:pStyle w:val="3"/>
        <w:numPr>
          <w:ilvl w:val="2"/>
          <w:numId w:val="24"/>
        </w:numPr>
        <w:tabs>
          <w:tab w:val="left" w:pos="1134"/>
        </w:tabs>
        <w:spacing w:after="0" w:line="240" w:lineRule="auto"/>
        <w:ind w:left="0" w:firstLine="567"/>
        <w:jc w:val="both"/>
        <w:rPr>
          <w:rFonts w:ascii="Times New Roman" w:hAnsi="Times New Roman"/>
          <w:sz w:val="24"/>
          <w:szCs w:val="24"/>
        </w:rPr>
      </w:pPr>
      <w:r w:rsidRPr="00E609DB">
        <w:rPr>
          <w:rFonts w:ascii="Times New Roman" w:hAnsi="Times New Roman"/>
          <w:sz w:val="24"/>
          <w:szCs w:val="24"/>
        </w:rPr>
        <w:t xml:space="preserve"> Директор Учреждения обязан:</w:t>
      </w:r>
    </w:p>
    <w:p w:rsidR="00E609DB" w:rsidRPr="00E609DB" w:rsidRDefault="00E609DB" w:rsidP="00D533F4">
      <w:pPr>
        <w:pStyle w:val="3"/>
        <w:numPr>
          <w:ilvl w:val="0"/>
          <w:numId w:val="26"/>
        </w:numPr>
        <w:tabs>
          <w:tab w:val="left" w:pos="851"/>
        </w:tabs>
        <w:spacing w:after="0" w:line="240" w:lineRule="auto"/>
        <w:ind w:hanging="1211"/>
        <w:jc w:val="both"/>
        <w:rPr>
          <w:rFonts w:ascii="Times New Roman" w:hAnsi="Times New Roman"/>
          <w:sz w:val="24"/>
          <w:szCs w:val="24"/>
        </w:rPr>
      </w:pPr>
      <w:r w:rsidRPr="00E609DB">
        <w:rPr>
          <w:rFonts w:ascii="Times New Roman" w:hAnsi="Times New Roman"/>
          <w:sz w:val="24"/>
          <w:szCs w:val="24"/>
        </w:rPr>
        <w:t>обеспечивать выполнение муниципального задания в полном объеме;</w:t>
      </w:r>
    </w:p>
    <w:p w:rsidR="00E609DB" w:rsidRPr="00E609DB" w:rsidRDefault="00E609DB" w:rsidP="00D533F4">
      <w:pPr>
        <w:pStyle w:val="3"/>
        <w:numPr>
          <w:ilvl w:val="0"/>
          <w:numId w:val="26"/>
        </w:numPr>
        <w:tabs>
          <w:tab w:val="left" w:pos="851"/>
        </w:tabs>
        <w:spacing w:after="0" w:line="240" w:lineRule="auto"/>
        <w:ind w:left="0" w:firstLine="567"/>
        <w:jc w:val="both"/>
        <w:rPr>
          <w:rFonts w:ascii="Times New Roman" w:hAnsi="Times New Roman"/>
          <w:sz w:val="24"/>
          <w:szCs w:val="24"/>
        </w:rPr>
      </w:pPr>
      <w:r w:rsidRPr="00E609DB">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E609DB" w:rsidRPr="00E609DB" w:rsidRDefault="00E609DB" w:rsidP="00D533F4">
      <w:pPr>
        <w:pStyle w:val="3"/>
        <w:numPr>
          <w:ilvl w:val="0"/>
          <w:numId w:val="26"/>
        </w:numPr>
        <w:tabs>
          <w:tab w:val="left" w:pos="851"/>
        </w:tabs>
        <w:spacing w:after="0" w:line="240" w:lineRule="auto"/>
        <w:ind w:left="0" w:firstLine="567"/>
        <w:jc w:val="both"/>
        <w:rPr>
          <w:rFonts w:ascii="Times New Roman" w:hAnsi="Times New Roman"/>
          <w:sz w:val="24"/>
          <w:szCs w:val="24"/>
        </w:rPr>
      </w:pPr>
      <w:r w:rsidRPr="00E609DB">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E609DB" w:rsidRPr="00E609DB" w:rsidRDefault="00E609DB" w:rsidP="00D533F4">
      <w:pPr>
        <w:pStyle w:val="3"/>
        <w:numPr>
          <w:ilvl w:val="0"/>
          <w:numId w:val="26"/>
        </w:numPr>
        <w:tabs>
          <w:tab w:val="left" w:pos="851"/>
        </w:tabs>
        <w:spacing w:after="0" w:line="240" w:lineRule="auto"/>
        <w:ind w:left="0" w:firstLine="567"/>
        <w:jc w:val="both"/>
        <w:rPr>
          <w:rFonts w:ascii="Times New Roman" w:hAnsi="Times New Roman"/>
          <w:sz w:val="24"/>
          <w:szCs w:val="24"/>
        </w:rPr>
      </w:pPr>
      <w:r w:rsidRPr="00E609DB">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E609DB" w:rsidRPr="00E609DB" w:rsidRDefault="00E609DB" w:rsidP="00D533F4">
      <w:pPr>
        <w:pStyle w:val="3"/>
        <w:numPr>
          <w:ilvl w:val="0"/>
          <w:numId w:val="26"/>
        </w:numPr>
        <w:tabs>
          <w:tab w:val="left" w:pos="851"/>
        </w:tabs>
        <w:spacing w:after="0" w:line="240" w:lineRule="auto"/>
        <w:ind w:left="0" w:firstLine="567"/>
        <w:jc w:val="both"/>
        <w:rPr>
          <w:rFonts w:ascii="Times New Roman" w:hAnsi="Times New Roman"/>
          <w:sz w:val="24"/>
          <w:szCs w:val="24"/>
        </w:rPr>
      </w:pPr>
      <w:r w:rsidRPr="00E609DB">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E609DB" w:rsidRPr="00E609DB" w:rsidRDefault="00E609DB" w:rsidP="00D533F4">
      <w:pPr>
        <w:pStyle w:val="3"/>
        <w:numPr>
          <w:ilvl w:val="0"/>
          <w:numId w:val="26"/>
        </w:numPr>
        <w:tabs>
          <w:tab w:val="left" w:pos="851"/>
        </w:tabs>
        <w:spacing w:after="0" w:line="240" w:lineRule="auto"/>
        <w:ind w:left="0" w:firstLine="567"/>
        <w:jc w:val="both"/>
        <w:rPr>
          <w:rFonts w:ascii="Times New Roman" w:hAnsi="Times New Roman"/>
          <w:sz w:val="24"/>
          <w:szCs w:val="24"/>
        </w:rPr>
      </w:pPr>
      <w:r w:rsidRPr="00E609DB">
        <w:rPr>
          <w:rFonts w:ascii="Times New Roman" w:hAnsi="Times New Roman"/>
          <w:sz w:val="24"/>
          <w:szCs w:val="24"/>
        </w:rPr>
        <w:lastRenderedPageBreak/>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E609DB" w:rsidRPr="00E609DB" w:rsidRDefault="00E609DB" w:rsidP="00D533F4">
      <w:pPr>
        <w:pStyle w:val="ConsPlusNormal"/>
        <w:widowControl/>
        <w:ind w:right="53"/>
        <w:jc w:val="both"/>
        <w:rPr>
          <w:rFonts w:ascii="Times New Roman" w:hAnsi="Times New Roman" w:cs="Times New Roman"/>
          <w:sz w:val="24"/>
          <w:szCs w:val="24"/>
        </w:rPr>
      </w:pPr>
      <w:r w:rsidRPr="00E609DB">
        <w:rPr>
          <w:rFonts w:ascii="Times New Roman" w:hAnsi="Times New Roman" w:cs="Times New Roman"/>
          <w:sz w:val="24"/>
          <w:szCs w:val="24"/>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в установленном законодательством Российской Федерации порядке.</w:t>
      </w:r>
      <w:r w:rsidR="00285BDF">
        <w:rPr>
          <w:rFonts w:ascii="Times New Roman" w:hAnsi="Times New Roman" w:cs="Times New Roman"/>
          <w:sz w:val="24"/>
          <w:szCs w:val="24"/>
        </w:rPr>
        <w:t xml:space="preserve"> </w:t>
      </w:r>
      <w:r w:rsidR="00285BDF">
        <w:rPr>
          <w:rFonts w:ascii="Times New Roman" w:hAnsi="Times New Roman"/>
          <w:i/>
          <w:sz w:val="24"/>
          <w:szCs w:val="24"/>
        </w:rPr>
        <w:t>(подпункты 5.2.1. – 5.2.4. в редакции постановления Администрации Кривошеинского района от 17.10.2016 № 314).</w:t>
      </w:r>
    </w:p>
    <w:p w:rsidR="008236B5" w:rsidRPr="00E609DB" w:rsidRDefault="00D533F4" w:rsidP="00D533F4">
      <w:pPr>
        <w:pStyle w:val="ConsPlusNormal"/>
        <w:widowControl/>
        <w:ind w:right="53"/>
        <w:jc w:val="both"/>
        <w:rPr>
          <w:rFonts w:ascii="Times New Roman" w:hAnsi="Times New Roman" w:cs="Times New Roman"/>
          <w:sz w:val="24"/>
          <w:szCs w:val="24"/>
        </w:rPr>
      </w:pPr>
      <w:r>
        <w:rPr>
          <w:rFonts w:ascii="Times New Roman" w:hAnsi="Times New Roman" w:cs="Times New Roman"/>
          <w:sz w:val="24"/>
          <w:szCs w:val="24"/>
        </w:rPr>
        <w:t xml:space="preserve">    </w:t>
      </w:r>
      <w:r w:rsidR="001F5EAC" w:rsidRPr="00E609DB">
        <w:rPr>
          <w:rFonts w:ascii="Times New Roman" w:hAnsi="Times New Roman" w:cs="Times New Roman"/>
          <w:sz w:val="24"/>
          <w:szCs w:val="24"/>
        </w:rPr>
        <w:t>5.3</w:t>
      </w:r>
      <w:r w:rsidR="008236B5" w:rsidRPr="00E609DB">
        <w:rPr>
          <w:rFonts w:ascii="Times New Roman" w:hAnsi="Times New Roman" w:cs="Times New Roman"/>
          <w:sz w:val="24"/>
          <w:szCs w:val="24"/>
        </w:rPr>
        <w:t xml:space="preserve">. </w:t>
      </w:r>
      <w:r w:rsidR="003C083C" w:rsidRPr="00E609DB">
        <w:rPr>
          <w:rFonts w:ascii="Times New Roman" w:hAnsi="Times New Roman" w:cs="Times New Roman"/>
          <w:sz w:val="24"/>
          <w:szCs w:val="24"/>
        </w:rPr>
        <w:t>Органами управления в Учреждение</w:t>
      </w:r>
      <w:r w:rsidR="008236B5" w:rsidRPr="00E609DB">
        <w:rPr>
          <w:rFonts w:ascii="Times New Roman" w:hAnsi="Times New Roman" w:cs="Times New Roman"/>
          <w:sz w:val="24"/>
          <w:szCs w:val="24"/>
        </w:rPr>
        <w:t xml:space="preserve"> являются: </w:t>
      </w:r>
    </w:p>
    <w:p w:rsidR="008236B5" w:rsidRPr="00E609DB" w:rsidRDefault="008236B5" w:rsidP="00D533F4">
      <w:pPr>
        <w:widowControl w:val="0"/>
        <w:numPr>
          <w:ilvl w:val="0"/>
          <w:numId w:val="1"/>
        </w:numPr>
        <w:tabs>
          <w:tab w:val="left" w:pos="737"/>
        </w:tabs>
        <w:autoSpaceDE w:val="0"/>
        <w:autoSpaceDN w:val="0"/>
        <w:adjustRightInd w:val="0"/>
        <w:spacing w:after="0" w:line="240" w:lineRule="auto"/>
        <w:ind w:left="737" w:hanging="340"/>
        <w:jc w:val="both"/>
        <w:rPr>
          <w:rFonts w:ascii="Times New Roman" w:hAnsi="Times New Roman"/>
          <w:sz w:val="24"/>
          <w:szCs w:val="24"/>
        </w:rPr>
      </w:pPr>
      <w:r w:rsidRPr="00E609DB">
        <w:rPr>
          <w:rFonts w:ascii="Times New Roman" w:hAnsi="Times New Roman"/>
          <w:sz w:val="24"/>
          <w:szCs w:val="24"/>
        </w:rPr>
        <w:t>общ</w:t>
      </w:r>
      <w:r w:rsidR="00D25222" w:rsidRPr="00E609DB">
        <w:rPr>
          <w:rFonts w:ascii="Times New Roman" w:hAnsi="Times New Roman"/>
          <w:sz w:val="24"/>
          <w:szCs w:val="24"/>
        </w:rPr>
        <w:t>ее собрание работников</w:t>
      </w:r>
      <w:r w:rsidRPr="00E609DB">
        <w:rPr>
          <w:rFonts w:ascii="Times New Roman" w:hAnsi="Times New Roman"/>
          <w:sz w:val="24"/>
          <w:szCs w:val="24"/>
        </w:rPr>
        <w:t>,</w:t>
      </w:r>
    </w:p>
    <w:p w:rsidR="008236B5" w:rsidRPr="00E609DB" w:rsidRDefault="003C083C" w:rsidP="00D533F4">
      <w:pPr>
        <w:widowControl w:val="0"/>
        <w:numPr>
          <w:ilvl w:val="0"/>
          <w:numId w:val="1"/>
        </w:numPr>
        <w:tabs>
          <w:tab w:val="left" w:pos="737"/>
        </w:tabs>
        <w:autoSpaceDE w:val="0"/>
        <w:autoSpaceDN w:val="0"/>
        <w:adjustRightInd w:val="0"/>
        <w:spacing w:after="0" w:line="240" w:lineRule="auto"/>
        <w:ind w:left="737" w:hanging="340"/>
        <w:jc w:val="both"/>
        <w:rPr>
          <w:rFonts w:ascii="Times New Roman" w:hAnsi="Times New Roman"/>
          <w:sz w:val="24"/>
          <w:szCs w:val="24"/>
        </w:rPr>
      </w:pPr>
      <w:r w:rsidRPr="00E609DB">
        <w:rPr>
          <w:rFonts w:ascii="Times New Roman" w:hAnsi="Times New Roman"/>
          <w:sz w:val="24"/>
          <w:szCs w:val="24"/>
        </w:rPr>
        <w:t>у</w:t>
      </w:r>
      <w:r w:rsidR="003E401A" w:rsidRPr="00E609DB">
        <w:rPr>
          <w:rFonts w:ascii="Times New Roman" w:hAnsi="Times New Roman"/>
          <w:sz w:val="24"/>
          <w:szCs w:val="24"/>
        </w:rPr>
        <w:t>правляющий Совет</w:t>
      </w:r>
      <w:r w:rsidR="008236B5" w:rsidRPr="00E609DB">
        <w:rPr>
          <w:rFonts w:ascii="Times New Roman" w:hAnsi="Times New Roman"/>
          <w:sz w:val="24"/>
          <w:szCs w:val="24"/>
        </w:rPr>
        <w:t xml:space="preserve">, </w:t>
      </w:r>
    </w:p>
    <w:p w:rsidR="008236B5" w:rsidRPr="00E609DB" w:rsidRDefault="008236B5" w:rsidP="00D533F4">
      <w:pPr>
        <w:widowControl w:val="0"/>
        <w:numPr>
          <w:ilvl w:val="0"/>
          <w:numId w:val="1"/>
        </w:numPr>
        <w:tabs>
          <w:tab w:val="left" w:pos="737"/>
        </w:tabs>
        <w:autoSpaceDE w:val="0"/>
        <w:autoSpaceDN w:val="0"/>
        <w:adjustRightInd w:val="0"/>
        <w:spacing w:after="0" w:line="240" w:lineRule="auto"/>
        <w:ind w:left="737" w:hanging="340"/>
        <w:jc w:val="both"/>
        <w:rPr>
          <w:rFonts w:ascii="Times New Roman" w:hAnsi="Times New Roman"/>
          <w:sz w:val="24"/>
          <w:szCs w:val="24"/>
        </w:rPr>
      </w:pPr>
      <w:r w:rsidRPr="00E609DB">
        <w:rPr>
          <w:rFonts w:ascii="Times New Roman" w:hAnsi="Times New Roman"/>
          <w:sz w:val="24"/>
          <w:szCs w:val="24"/>
        </w:rPr>
        <w:t xml:space="preserve">педагогический совет, </w:t>
      </w:r>
    </w:p>
    <w:p w:rsidR="008236B5" w:rsidRPr="00E609DB" w:rsidRDefault="003E401A" w:rsidP="00D533F4">
      <w:pPr>
        <w:widowControl w:val="0"/>
        <w:numPr>
          <w:ilvl w:val="0"/>
          <w:numId w:val="1"/>
        </w:numPr>
        <w:tabs>
          <w:tab w:val="left" w:pos="737"/>
        </w:tabs>
        <w:autoSpaceDE w:val="0"/>
        <w:autoSpaceDN w:val="0"/>
        <w:adjustRightInd w:val="0"/>
        <w:spacing w:after="0" w:line="240" w:lineRule="auto"/>
        <w:ind w:left="737" w:hanging="340"/>
        <w:jc w:val="both"/>
        <w:rPr>
          <w:rFonts w:ascii="Times New Roman" w:hAnsi="Times New Roman"/>
          <w:sz w:val="24"/>
          <w:szCs w:val="24"/>
        </w:rPr>
      </w:pPr>
      <w:r w:rsidRPr="00E609DB">
        <w:rPr>
          <w:rFonts w:ascii="Times New Roman" w:hAnsi="Times New Roman"/>
          <w:sz w:val="24"/>
          <w:szCs w:val="24"/>
        </w:rPr>
        <w:t>ученический совет.</w:t>
      </w:r>
      <w:r w:rsidR="008236B5" w:rsidRPr="00E609DB">
        <w:rPr>
          <w:rFonts w:ascii="Times New Roman" w:hAnsi="Times New Roman"/>
          <w:sz w:val="24"/>
          <w:szCs w:val="24"/>
        </w:rPr>
        <w:tab/>
      </w:r>
    </w:p>
    <w:p w:rsidR="008236B5" w:rsidRPr="00E609DB" w:rsidRDefault="008236B5" w:rsidP="00D533F4">
      <w:pPr>
        <w:widowControl w:val="0"/>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ab/>
        <w:t>Органы управления действуют на основании Устава.</w:t>
      </w:r>
    </w:p>
    <w:p w:rsidR="00A20D88" w:rsidRPr="00E609DB" w:rsidRDefault="00D533F4" w:rsidP="00D533F4">
      <w:pPr>
        <w:spacing w:after="0" w:line="240" w:lineRule="auto"/>
        <w:jc w:val="both"/>
        <w:rPr>
          <w:rFonts w:ascii="Times New Roman" w:hAnsi="Times New Roman"/>
          <w:sz w:val="24"/>
          <w:szCs w:val="24"/>
        </w:rPr>
      </w:pPr>
      <w:r>
        <w:rPr>
          <w:rFonts w:ascii="Times New Roman" w:hAnsi="Times New Roman"/>
          <w:sz w:val="24"/>
          <w:szCs w:val="24"/>
        </w:rPr>
        <w:t xml:space="preserve">    </w:t>
      </w:r>
      <w:r w:rsidR="001F5EAC" w:rsidRPr="00E609DB">
        <w:rPr>
          <w:rFonts w:ascii="Times New Roman" w:hAnsi="Times New Roman"/>
          <w:sz w:val="24"/>
          <w:szCs w:val="24"/>
        </w:rPr>
        <w:t>5.4</w:t>
      </w:r>
      <w:r w:rsidR="008236B5" w:rsidRPr="00E609DB">
        <w:rPr>
          <w:rFonts w:ascii="Times New Roman" w:hAnsi="Times New Roman"/>
          <w:sz w:val="24"/>
          <w:szCs w:val="24"/>
        </w:rPr>
        <w:t xml:space="preserve">. </w:t>
      </w:r>
      <w:r w:rsidR="00A20D88" w:rsidRPr="00E609DB">
        <w:rPr>
          <w:rFonts w:ascii="Times New Roman" w:hAnsi="Times New Roman"/>
          <w:sz w:val="24"/>
          <w:szCs w:val="24"/>
        </w:rPr>
        <w:t>Высшим органом самоуправления является Общее Собрание работников.</w:t>
      </w:r>
    </w:p>
    <w:p w:rsidR="000823CD" w:rsidRPr="00E609DB" w:rsidRDefault="008236B5" w:rsidP="00D533F4">
      <w:pPr>
        <w:spacing w:after="0" w:line="240" w:lineRule="auto"/>
        <w:jc w:val="both"/>
        <w:rPr>
          <w:rFonts w:ascii="Times New Roman" w:hAnsi="Times New Roman"/>
          <w:sz w:val="24"/>
          <w:szCs w:val="24"/>
        </w:rPr>
      </w:pPr>
      <w:r w:rsidRPr="00E609DB">
        <w:rPr>
          <w:rFonts w:ascii="Times New Roman" w:hAnsi="Times New Roman"/>
          <w:sz w:val="24"/>
          <w:szCs w:val="24"/>
        </w:rPr>
        <w:t>Трудовой коллекти</w:t>
      </w:r>
      <w:r w:rsidR="003E401A" w:rsidRPr="00E609DB">
        <w:rPr>
          <w:rFonts w:ascii="Times New Roman" w:hAnsi="Times New Roman"/>
          <w:sz w:val="24"/>
          <w:szCs w:val="24"/>
        </w:rPr>
        <w:t>в составляют все работники Учреждения</w:t>
      </w:r>
      <w:r w:rsidR="007B2C39" w:rsidRPr="00E609DB">
        <w:rPr>
          <w:rFonts w:ascii="Times New Roman" w:hAnsi="Times New Roman"/>
          <w:sz w:val="24"/>
          <w:szCs w:val="24"/>
        </w:rPr>
        <w:t xml:space="preserve">. </w:t>
      </w:r>
      <w:r w:rsidR="00D25222" w:rsidRPr="00E609DB">
        <w:rPr>
          <w:rFonts w:ascii="Times New Roman" w:hAnsi="Times New Roman"/>
          <w:sz w:val="24"/>
          <w:szCs w:val="24"/>
        </w:rPr>
        <w:t xml:space="preserve"> </w:t>
      </w:r>
      <w:r w:rsidR="00A20D88" w:rsidRPr="00E609DB">
        <w:rPr>
          <w:rFonts w:ascii="Times New Roman" w:hAnsi="Times New Roman"/>
          <w:sz w:val="24"/>
          <w:szCs w:val="24"/>
        </w:rPr>
        <w:t xml:space="preserve"> </w:t>
      </w:r>
    </w:p>
    <w:p w:rsidR="00274D9E" w:rsidRPr="00E609DB" w:rsidRDefault="001F5EAC" w:rsidP="00D533F4">
      <w:pPr>
        <w:spacing w:after="0" w:line="240" w:lineRule="auto"/>
        <w:jc w:val="both"/>
        <w:rPr>
          <w:rFonts w:ascii="Times New Roman" w:hAnsi="Times New Roman"/>
          <w:sz w:val="24"/>
          <w:szCs w:val="24"/>
        </w:rPr>
      </w:pPr>
      <w:r w:rsidRPr="00E609DB">
        <w:rPr>
          <w:rFonts w:ascii="Times New Roman" w:hAnsi="Times New Roman"/>
          <w:sz w:val="24"/>
          <w:szCs w:val="24"/>
        </w:rPr>
        <w:t xml:space="preserve"> </w:t>
      </w:r>
      <w:r w:rsidR="00D25222" w:rsidRPr="00E609DB">
        <w:rPr>
          <w:rFonts w:ascii="Times New Roman" w:hAnsi="Times New Roman"/>
          <w:b/>
          <w:sz w:val="24"/>
          <w:szCs w:val="24"/>
        </w:rPr>
        <w:t xml:space="preserve"> </w:t>
      </w:r>
      <w:r w:rsidR="00D25222" w:rsidRPr="00E609DB">
        <w:rPr>
          <w:rFonts w:ascii="Times New Roman" w:hAnsi="Times New Roman"/>
          <w:sz w:val="24"/>
          <w:szCs w:val="24"/>
        </w:rPr>
        <w:t>Общее Собрание работников:</w:t>
      </w:r>
    </w:p>
    <w:p w:rsidR="00350F05" w:rsidRPr="00E609DB" w:rsidRDefault="00350F05" w:rsidP="00D533F4">
      <w:pPr>
        <w:spacing w:after="0" w:line="240" w:lineRule="auto"/>
        <w:ind w:firstLine="708"/>
        <w:jc w:val="both"/>
        <w:rPr>
          <w:rFonts w:ascii="Times New Roman" w:hAnsi="Times New Roman"/>
          <w:sz w:val="24"/>
          <w:szCs w:val="24"/>
        </w:rPr>
      </w:pPr>
    </w:p>
    <w:p w:rsidR="009D0D13" w:rsidRPr="00E609DB" w:rsidRDefault="00D25222" w:rsidP="00D533F4">
      <w:pPr>
        <w:spacing w:after="0" w:line="240" w:lineRule="auto"/>
        <w:ind w:firstLine="708"/>
        <w:jc w:val="both"/>
        <w:rPr>
          <w:rFonts w:ascii="Times New Roman" w:hAnsi="Times New Roman"/>
          <w:sz w:val="24"/>
          <w:szCs w:val="24"/>
        </w:rPr>
      </w:pPr>
      <w:r w:rsidRPr="00E609DB">
        <w:rPr>
          <w:rFonts w:ascii="Times New Roman" w:hAnsi="Times New Roman"/>
          <w:sz w:val="24"/>
          <w:szCs w:val="24"/>
        </w:rPr>
        <w:t xml:space="preserve">В Общее Собрание работников должен входить директор учреждения. Процедуру голосования определяет само собрание. Общее Собрание работников избирает из своего состава председателя, который руководит работой Общего Собрания работников, проводит его заседания и подписывает решения. Общее Собрание работников собирается председателем по мере надобности, но не реже 4-х   раз в год. Внеочередные заседания Общего Собрания работников проводятся по требованию одной трети его состава, родительского собрания, Педагогического совета, директора. Представители, избранные в </w:t>
      </w:r>
      <w:r w:rsidR="001A1C8B" w:rsidRPr="00E609DB">
        <w:rPr>
          <w:rFonts w:ascii="Times New Roman" w:hAnsi="Times New Roman"/>
          <w:sz w:val="24"/>
          <w:szCs w:val="24"/>
        </w:rPr>
        <w:t xml:space="preserve"> </w:t>
      </w:r>
      <w:r w:rsidRPr="00E609DB">
        <w:rPr>
          <w:rFonts w:ascii="Times New Roman" w:hAnsi="Times New Roman"/>
          <w:sz w:val="24"/>
          <w:szCs w:val="24"/>
        </w:rPr>
        <w:t>Общее Собрание работников, выполняют свои обязанности на общественных началах. Решение Общего Собрания работников считается правомочным, если на его заседании присутствовали не менее 2/3 состава, включая директора</w:t>
      </w:r>
      <w:r w:rsidR="00617748" w:rsidRPr="00E609DB">
        <w:rPr>
          <w:rFonts w:ascii="Times New Roman" w:hAnsi="Times New Roman"/>
          <w:sz w:val="24"/>
          <w:szCs w:val="24"/>
        </w:rPr>
        <w:t>,</w:t>
      </w:r>
      <w:r w:rsidRPr="00E609DB">
        <w:rPr>
          <w:rFonts w:ascii="Times New Roman" w:hAnsi="Times New Roman"/>
          <w:sz w:val="24"/>
          <w:szCs w:val="24"/>
        </w:rPr>
        <w:t xml:space="preserve"> и если за него проголосовало не менее 2/3 присутствующих, среди которых равным образом представлены все категории членов Общего Собрания работников. Процедура голосования определяется Общим Собранием работников.</w:t>
      </w:r>
      <w:r w:rsidR="00E609DB" w:rsidRPr="00E609DB">
        <w:rPr>
          <w:rFonts w:ascii="Times New Roman" w:hAnsi="Times New Roman"/>
          <w:sz w:val="24"/>
          <w:szCs w:val="24"/>
        </w:rPr>
        <w:t xml:space="preserve"> Решения Общего Собрания работников принимаются большинством голосов присутствующих и оформляются протоколами.</w:t>
      </w:r>
      <w:r w:rsidR="00285BDF">
        <w:rPr>
          <w:rFonts w:ascii="Times New Roman" w:hAnsi="Times New Roman"/>
          <w:sz w:val="24"/>
          <w:szCs w:val="24"/>
        </w:rPr>
        <w:t xml:space="preserve"> </w:t>
      </w:r>
      <w:r w:rsidR="00285BDF">
        <w:rPr>
          <w:rFonts w:ascii="Times New Roman" w:hAnsi="Times New Roman"/>
          <w:i/>
          <w:sz w:val="24"/>
          <w:szCs w:val="24"/>
        </w:rPr>
        <w:t>(в редакции постановления Администрации Кривошеинского района от 17.10.2016 № 314).</w:t>
      </w:r>
    </w:p>
    <w:p w:rsidR="009D0D13" w:rsidRPr="00E609DB" w:rsidRDefault="00D25222" w:rsidP="00D533F4">
      <w:pPr>
        <w:tabs>
          <w:tab w:val="left" w:pos="284"/>
          <w:tab w:val="left" w:pos="993"/>
        </w:tabs>
        <w:spacing w:before="100" w:beforeAutospacing="1" w:after="0" w:line="240" w:lineRule="auto"/>
        <w:contextualSpacing/>
        <w:jc w:val="both"/>
        <w:rPr>
          <w:rFonts w:ascii="Times New Roman" w:hAnsi="Times New Roman"/>
          <w:sz w:val="24"/>
          <w:szCs w:val="24"/>
        </w:rPr>
      </w:pPr>
      <w:r w:rsidRPr="00E609DB">
        <w:rPr>
          <w:rFonts w:ascii="Times New Roman" w:hAnsi="Times New Roman"/>
          <w:sz w:val="24"/>
          <w:szCs w:val="24"/>
        </w:rPr>
        <w:t xml:space="preserve"> </w:t>
      </w:r>
      <w:r w:rsidR="00617748" w:rsidRPr="00E609DB">
        <w:rPr>
          <w:rFonts w:ascii="Times New Roman" w:hAnsi="Times New Roman"/>
          <w:iCs/>
          <w:sz w:val="24"/>
          <w:szCs w:val="24"/>
        </w:rPr>
        <w:t xml:space="preserve">К исключительной компетенции Общего собрания </w:t>
      </w:r>
      <w:r w:rsidR="009D0D13" w:rsidRPr="00E609DB">
        <w:rPr>
          <w:rFonts w:ascii="Times New Roman" w:hAnsi="Times New Roman"/>
          <w:iCs/>
          <w:sz w:val="24"/>
          <w:szCs w:val="24"/>
        </w:rPr>
        <w:t>работников</w:t>
      </w:r>
      <w:r w:rsidR="00617748" w:rsidRPr="00E609DB">
        <w:rPr>
          <w:rFonts w:ascii="Times New Roman" w:hAnsi="Times New Roman"/>
          <w:iCs/>
          <w:sz w:val="24"/>
          <w:szCs w:val="24"/>
        </w:rPr>
        <w:t xml:space="preserve"> относится:</w:t>
      </w:r>
      <w:r w:rsidR="009D0D13" w:rsidRPr="00E609DB">
        <w:rPr>
          <w:rFonts w:ascii="Times New Roman" w:hAnsi="Times New Roman"/>
          <w:sz w:val="24"/>
          <w:szCs w:val="24"/>
        </w:rPr>
        <w:t xml:space="preserve"> </w:t>
      </w:r>
    </w:p>
    <w:p w:rsidR="009D0D13" w:rsidRPr="00E609DB" w:rsidRDefault="009D0D13" w:rsidP="00D533F4">
      <w:pPr>
        <w:tabs>
          <w:tab w:val="left" w:pos="284"/>
          <w:tab w:val="left" w:pos="993"/>
        </w:tabs>
        <w:spacing w:before="100" w:beforeAutospacing="1" w:after="0" w:line="240" w:lineRule="auto"/>
        <w:contextualSpacing/>
        <w:jc w:val="both"/>
        <w:rPr>
          <w:rFonts w:ascii="Times New Roman" w:hAnsi="Times New Roman"/>
          <w:sz w:val="24"/>
          <w:szCs w:val="24"/>
        </w:rPr>
      </w:pPr>
    </w:p>
    <w:p w:rsidR="009D0D13" w:rsidRPr="00E609DB" w:rsidRDefault="008C44C7" w:rsidP="00D533F4">
      <w:pPr>
        <w:tabs>
          <w:tab w:val="left" w:pos="284"/>
          <w:tab w:val="left" w:pos="993"/>
        </w:tabs>
        <w:spacing w:before="100" w:beforeAutospacing="1" w:after="0" w:line="240" w:lineRule="auto"/>
        <w:contextualSpacing/>
        <w:jc w:val="both"/>
        <w:rPr>
          <w:rFonts w:ascii="Times New Roman" w:hAnsi="Times New Roman"/>
          <w:sz w:val="24"/>
          <w:szCs w:val="24"/>
        </w:rPr>
      </w:pPr>
      <w:r w:rsidRPr="00E609DB">
        <w:rPr>
          <w:rFonts w:ascii="Times New Roman" w:hAnsi="Times New Roman"/>
          <w:sz w:val="24"/>
          <w:szCs w:val="24"/>
        </w:rPr>
        <w:t xml:space="preserve">1) </w:t>
      </w:r>
      <w:r w:rsidR="00E609DB" w:rsidRPr="00E609DB">
        <w:rPr>
          <w:rFonts w:ascii="Times New Roman" w:hAnsi="Times New Roman"/>
          <w:sz w:val="24"/>
          <w:szCs w:val="24"/>
        </w:rPr>
        <w:t xml:space="preserve">исключен; </w:t>
      </w:r>
      <w:r w:rsidR="00E609DB" w:rsidRPr="00E609DB">
        <w:rPr>
          <w:rFonts w:ascii="Times New Roman" w:hAnsi="Times New Roman"/>
          <w:i/>
          <w:sz w:val="24"/>
          <w:szCs w:val="24"/>
        </w:rPr>
        <w:t>(подпункт 1) в редакции постановления Администрации Кривошеинского района от 17.10.2016 № 31</w:t>
      </w:r>
      <w:r w:rsidR="00285BDF">
        <w:rPr>
          <w:rFonts w:ascii="Times New Roman" w:hAnsi="Times New Roman"/>
          <w:i/>
          <w:sz w:val="24"/>
          <w:szCs w:val="24"/>
        </w:rPr>
        <w:t>4</w:t>
      </w:r>
      <w:r w:rsidR="00E609DB" w:rsidRPr="00E609DB">
        <w:rPr>
          <w:rFonts w:ascii="Times New Roman" w:hAnsi="Times New Roman"/>
          <w:i/>
          <w:sz w:val="24"/>
          <w:szCs w:val="24"/>
        </w:rPr>
        <w:t>).</w:t>
      </w:r>
    </w:p>
    <w:p w:rsidR="009D0D13" w:rsidRPr="00E609DB" w:rsidRDefault="008C44C7" w:rsidP="00D533F4">
      <w:pPr>
        <w:spacing w:after="0" w:line="240" w:lineRule="auto"/>
        <w:jc w:val="both"/>
        <w:rPr>
          <w:rFonts w:ascii="Times New Roman" w:hAnsi="Times New Roman"/>
          <w:sz w:val="24"/>
          <w:szCs w:val="24"/>
        </w:rPr>
      </w:pPr>
      <w:r w:rsidRPr="00E609DB">
        <w:rPr>
          <w:rFonts w:ascii="Times New Roman" w:hAnsi="Times New Roman"/>
          <w:sz w:val="24"/>
          <w:szCs w:val="24"/>
        </w:rPr>
        <w:t>2)</w:t>
      </w:r>
      <w:r w:rsidR="009D0D13" w:rsidRPr="00E609DB">
        <w:rPr>
          <w:rFonts w:ascii="Times New Roman" w:hAnsi="Times New Roman"/>
          <w:sz w:val="24"/>
          <w:szCs w:val="24"/>
        </w:rPr>
        <w:t>утверждение коллективного договора;</w:t>
      </w:r>
    </w:p>
    <w:p w:rsidR="008C44C7" w:rsidRPr="00E609DB" w:rsidRDefault="008C44C7" w:rsidP="00D533F4">
      <w:pPr>
        <w:spacing w:after="0" w:line="240" w:lineRule="auto"/>
        <w:jc w:val="both"/>
        <w:rPr>
          <w:rFonts w:ascii="Times New Roman" w:hAnsi="Times New Roman"/>
          <w:sz w:val="24"/>
          <w:szCs w:val="24"/>
        </w:rPr>
      </w:pPr>
      <w:r w:rsidRPr="00E609DB">
        <w:rPr>
          <w:rFonts w:ascii="Times New Roman" w:hAnsi="Times New Roman"/>
          <w:sz w:val="24"/>
          <w:szCs w:val="24"/>
        </w:rPr>
        <w:t>3)утверждение правил внутреннего распорядка по представлению директора;</w:t>
      </w:r>
    </w:p>
    <w:p w:rsidR="000823CD" w:rsidRPr="00E609DB" w:rsidRDefault="000823CD" w:rsidP="00D533F4">
      <w:pPr>
        <w:spacing w:after="0" w:line="240" w:lineRule="auto"/>
        <w:jc w:val="both"/>
        <w:rPr>
          <w:rFonts w:ascii="Times New Roman" w:hAnsi="Times New Roman"/>
          <w:iCs/>
          <w:sz w:val="24"/>
          <w:szCs w:val="24"/>
        </w:rPr>
      </w:pPr>
      <w:r w:rsidRPr="00E609DB">
        <w:rPr>
          <w:rFonts w:ascii="Times New Roman" w:hAnsi="Times New Roman"/>
          <w:iCs/>
          <w:sz w:val="24"/>
          <w:szCs w:val="24"/>
        </w:rPr>
        <w:t>4) заслушивание ежегодного отчета  о выполнении коллективного трудового договора;</w:t>
      </w:r>
    </w:p>
    <w:p w:rsidR="000823CD" w:rsidRPr="00E609DB" w:rsidRDefault="000823CD" w:rsidP="00D533F4">
      <w:pPr>
        <w:spacing w:after="0" w:line="240" w:lineRule="auto"/>
        <w:jc w:val="both"/>
        <w:rPr>
          <w:rFonts w:ascii="Times New Roman" w:hAnsi="Times New Roman"/>
          <w:iCs/>
          <w:sz w:val="24"/>
          <w:szCs w:val="24"/>
        </w:rPr>
      </w:pPr>
      <w:r w:rsidRPr="00E609DB">
        <w:rPr>
          <w:rFonts w:ascii="Times New Roman" w:hAnsi="Times New Roman"/>
          <w:sz w:val="24"/>
          <w:szCs w:val="24"/>
        </w:rPr>
        <w:t>5)</w:t>
      </w:r>
      <w:r w:rsidRPr="00E609DB">
        <w:rPr>
          <w:rFonts w:ascii="Times New Roman" w:hAnsi="Times New Roman"/>
          <w:iCs/>
          <w:sz w:val="24"/>
          <w:szCs w:val="24"/>
        </w:rPr>
        <w:t xml:space="preserve"> определение численности и срока полномочий комиссии по трудовым спорам Учреждения, избрание её полномочных представителей в разрешении коллективного трудового спора;</w:t>
      </w:r>
    </w:p>
    <w:p w:rsidR="00617748" w:rsidRPr="00E609DB" w:rsidRDefault="000823CD" w:rsidP="00D533F4">
      <w:pPr>
        <w:spacing w:after="0" w:line="240" w:lineRule="auto"/>
        <w:jc w:val="both"/>
        <w:rPr>
          <w:rFonts w:ascii="Times New Roman" w:hAnsi="Times New Roman"/>
          <w:sz w:val="24"/>
          <w:szCs w:val="24"/>
        </w:rPr>
      </w:pPr>
      <w:r w:rsidRPr="00E609DB">
        <w:rPr>
          <w:rFonts w:ascii="Times New Roman" w:hAnsi="Times New Roman"/>
          <w:sz w:val="24"/>
          <w:szCs w:val="24"/>
        </w:rPr>
        <w:t>6)</w:t>
      </w:r>
      <w:r w:rsidRPr="00E609DB">
        <w:rPr>
          <w:rFonts w:ascii="Times New Roman" w:hAnsi="Times New Roman"/>
          <w:iCs/>
          <w:sz w:val="24"/>
          <w:szCs w:val="24"/>
        </w:rPr>
        <w:t xml:space="preserve"> принятия решения об объявлении забастовки. Выборы органа, возглавляющего забастовку.</w:t>
      </w:r>
    </w:p>
    <w:p w:rsidR="008236B5" w:rsidRPr="00E609DB" w:rsidRDefault="001F5EAC"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5.5</w:t>
      </w:r>
      <w:r w:rsidR="00753838" w:rsidRPr="00E609DB">
        <w:rPr>
          <w:rFonts w:ascii="Times New Roman" w:hAnsi="Times New Roman"/>
          <w:sz w:val="24"/>
          <w:szCs w:val="24"/>
        </w:rPr>
        <w:t xml:space="preserve">. </w:t>
      </w:r>
      <w:r w:rsidR="00B51A3C" w:rsidRPr="00E609DB">
        <w:rPr>
          <w:rFonts w:ascii="Times New Roman" w:hAnsi="Times New Roman"/>
          <w:sz w:val="24"/>
          <w:szCs w:val="24"/>
        </w:rPr>
        <w:t xml:space="preserve">Управляющий Совет </w:t>
      </w:r>
      <w:r w:rsidR="008236B5" w:rsidRPr="00E609DB">
        <w:rPr>
          <w:rFonts w:ascii="Times New Roman" w:hAnsi="Times New Roman"/>
          <w:sz w:val="24"/>
          <w:szCs w:val="24"/>
        </w:rPr>
        <w:t xml:space="preserve"> – это коллегиальный орган управления, состоящий из избранных, кооптированных и назначенных членов и имеющий управленческие полномочия по решению ряда важных вопросов ф</w:t>
      </w:r>
      <w:r w:rsidR="00B51A3C" w:rsidRPr="00E609DB">
        <w:rPr>
          <w:rFonts w:ascii="Times New Roman" w:hAnsi="Times New Roman"/>
          <w:sz w:val="24"/>
          <w:szCs w:val="24"/>
        </w:rPr>
        <w:t>ункционирования и развития Учреждения</w:t>
      </w:r>
      <w:r w:rsidR="008236B5" w:rsidRPr="00E609DB">
        <w:rPr>
          <w:rFonts w:ascii="Times New Roman" w:hAnsi="Times New Roman"/>
          <w:sz w:val="24"/>
          <w:szCs w:val="24"/>
        </w:rPr>
        <w:t>, определенные настоящим Уставом. Управляющий Совет является высшим органом управления, так как он представляет интересы всех групп участников образовательного процесса, то есть обучающихся, родителей (законных пр</w:t>
      </w:r>
      <w:r w:rsidR="00B51A3C" w:rsidRPr="00E609DB">
        <w:rPr>
          <w:rFonts w:ascii="Times New Roman" w:hAnsi="Times New Roman"/>
          <w:sz w:val="24"/>
          <w:szCs w:val="24"/>
        </w:rPr>
        <w:t>едставителей) и работников Учреждения</w:t>
      </w:r>
      <w:r w:rsidR="008236B5" w:rsidRPr="00E609DB">
        <w:rPr>
          <w:rFonts w:ascii="Times New Roman" w:hAnsi="Times New Roman"/>
          <w:sz w:val="24"/>
          <w:szCs w:val="24"/>
        </w:rPr>
        <w:t xml:space="preserve">. </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lastRenderedPageBreak/>
        <w:t>К компе</w:t>
      </w:r>
      <w:r w:rsidR="000823CD" w:rsidRPr="00E609DB">
        <w:rPr>
          <w:rFonts w:ascii="Times New Roman" w:hAnsi="Times New Roman"/>
          <w:sz w:val="24"/>
          <w:szCs w:val="24"/>
        </w:rPr>
        <w:t>тенции Управляющего Совета Учреждения</w:t>
      </w:r>
      <w:r w:rsidRPr="00E609DB">
        <w:rPr>
          <w:rFonts w:ascii="Times New Roman" w:hAnsi="Times New Roman"/>
          <w:sz w:val="24"/>
          <w:szCs w:val="24"/>
        </w:rPr>
        <w:t xml:space="preserve"> относится: </w:t>
      </w:r>
    </w:p>
    <w:p w:rsidR="006925EE" w:rsidRPr="00E609DB" w:rsidRDefault="006925EE" w:rsidP="00D533F4">
      <w:pPr>
        <w:numPr>
          <w:ilvl w:val="0"/>
          <w:numId w:val="15"/>
        </w:numPr>
        <w:tabs>
          <w:tab w:val="left" w:pos="0"/>
        </w:tabs>
        <w:suppressAutoHyphens/>
        <w:spacing w:after="0" w:line="240" w:lineRule="auto"/>
        <w:jc w:val="both"/>
        <w:rPr>
          <w:rFonts w:ascii="Times New Roman" w:hAnsi="Times New Roman"/>
          <w:iCs/>
          <w:sz w:val="24"/>
          <w:szCs w:val="24"/>
        </w:rPr>
      </w:pPr>
      <w:r w:rsidRPr="00E609DB">
        <w:rPr>
          <w:rFonts w:ascii="Times New Roman" w:hAnsi="Times New Roman"/>
          <w:iCs/>
          <w:sz w:val="24"/>
          <w:szCs w:val="24"/>
        </w:rPr>
        <w:t>утверждение программы раз</w:t>
      </w:r>
      <w:r w:rsidRPr="00E609DB">
        <w:rPr>
          <w:rFonts w:ascii="Times New Roman" w:hAnsi="Times New Roman"/>
          <w:sz w:val="24"/>
          <w:szCs w:val="24"/>
        </w:rPr>
        <w:t>вития</w:t>
      </w:r>
      <w:r w:rsidRPr="00E609DB">
        <w:rPr>
          <w:rFonts w:ascii="Times New Roman" w:hAnsi="Times New Roman"/>
          <w:iCs/>
          <w:sz w:val="24"/>
          <w:szCs w:val="24"/>
        </w:rPr>
        <w:t xml:space="preserve"> Учреждения;</w:t>
      </w:r>
    </w:p>
    <w:p w:rsidR="006925EE" w:rsidRPr="00E609DB" w:rsidRDefault="006925EE" w:rsidP="00D533F4">
      <w:pPr>
        <w:numPr>
          <w:ilvl w:val="0"/>
          <w:numId w:val="15"/>
        </w:numPr>
        <w:tabs>
          <w:tab w:val="left" w:pos="0"/>
        </w:tabs>
        <w:suppressAutoHyphens/>
        <w:spacing w:after="0" w:line="240" w:lineRule="auto"/>
        <w:jc w:val="both"/>
        <w:rPr>
          <w:rFonts w:ascii="Times New Roman" w:hAnsi="Times New Roman"/>
          <w:iCs/>
          <w:sz w:val="24"/>
          <w:szCs w:val="24"/>
        </w:rPr>
      </w:pPr>
      <w:r w:rsidRPr="00E609DB">
        <w:rPr>
          <w:rFonts w:ascii="Times New Roman" w:hAnsi="Times New Roman"/>
          <w:iCs/>
          <w:sz w:val="24"/>
          <w:szCs w:val="24"/>
        </w:rPr>
        <w:t>утверждение локальных  актов об органах самоуправления в Учреждении;</w:t>
      </w:r>
    </w:p>
    <w:p w:rsidR="006925EE" w:rsidRPr="00E609DB" w:rsidRDefault="006925EE" w:rsidP="00D533F4">
      <w:pPr>
        <w:numPr>
          <w:ilvl w:val="0"/>
          <w:numId w:val="15"/>
        </w:numPr>
        <w:tabs>
          <w:tab w:val="left" w:pos="0"/>
        </w:tabs>
        <w:suppressAutoHyphens/>
        <w:spacing w:after="0" w:line="240" w:lineRule="auto"/>
        <w:jc w:val="both"/>
        <w:rPr>
          <w:rFonts w:ascii="Times New Roman" w:hAnsi="Times New Roman"/>
          <w:iCs/>
          <w:sz w:val="24"/>
          <w:szCs w:val="24"/>
        </w:rPr>
      </w:pPr>
      <w:r w:rsidRPr="00E609DB">
        <w:rPr>
          <w:rFonts w:ascii="Times New Roman" w:hAnsi="Times New Roman"/>
          <w:iCs/>
          <w:sz w:val="24"/>
          <w:szCs w:val="24"/>
        </w:rPr>
        <w:t>решение вопросов укрепления материально-технической базы школы;</w:t>
      </w:r>
    </w:p>
    <w:p w:rsidR="0096532B" w:rsidRPr="00E609DB" w:rsidRDefault="000106E8" w:rsidP="00D533F4">
      <w:pPr>
        <w:numPr>
          <w:ilvl w:val="0"/>
          <w:numId w:val="15"/>
        </w:numPr>
        <w:tabs>
          <w:tab w:val="left" w:pos="0"/>
        </w:tabs>
        <w:suppressAutoHyphens/>
        <w:spacing w:after="0" w:line="240" w:lineRule="auto"/>
        <w:jc w:val="both"/>
        <w:rPr>
          <w:rFonts w:ascii="Times New Roman" w:hAnsi="Times New Roman"/>
          <w:iCs/>
          <w:sz w:val="24"/>
          <w:szCs w:val="24"/>
        </w:rPr>
      </w:pPr>
      <w:r w:rsidRPr="00E609DB">
        <w:rPr>
          <w:rFonts w:ascii="Times New Roman" w:hAnsi="Times New Roman"/>
          <w:iCs/>
          <w:sz w:val="24"/>
          <w:szCs w:val="24"/>
        </w:rPr>
        <w:t xml:space="preserve"> согласование отчётов о расходовании средств Учреждения.</w:t>
      </w:r>
    </w:p>
    <w:p w:rsidR="006925EE" w:rsidRPr="00E609DB" w:rsidRDefault="006925EE" w:rsidP="00D533F4">
      <w:pPr>
        <w:tabs>
          <w:tab w:val="left" w:pos="0"/>
        </w:tabs>
        <w:suppressAutoHyphens/>
        <w:spacing w:after="0" w:line="240" w:lineRule="auto"/>
        <w:ind w:left="720"/>
        <w:jc w:val="both"/>
        <w:rPr>
          <w:rFonts w:ascii="Times New Roman" w:hAnsi="Times New Roman"/>
          <w:b/>
          <w:i/>
          <w:iCs/>
          <w:sz w:val="24"/>
          <w:szCs w:val="24"/>
        </w:rPr>
      </w:pP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Управляющий Совет формируется с использованием процедур выборов, назначения и кооптации. Избираемыми членами Управляющего Совета являются  представители от родителей (законных представителей) обучающихся, представители от педагогических работнико</w:t>
      </w:r>
      <w:r w:rsidR="00892C7F" w:rsidRPr="00E609DB">
        <w:rPr>
          <w:rFonts w:ascii="Times New Roman" w:hAnsi="Times New Roman"/>
          <w:sz w:val="24"/>
          <w:szCs w:val="24"/>
        </w:rPr>
        <w:t>в Учреждения</w:t>
      </w:r>
      <w:r w:rsidRPr="00E609DB">
        <w:rPr>
          <w:rFonts w:ascii="Times New Roman" w:hAnsi="Times New Roman"/>
          <w:sz w:val="24"/>
          <w:szCs w:val="24"/>
        </w:rPr>
        <w:t xml:space="preserve">, представители </w:t>
      </w:r>
      <w:r w:rsidR="0096532B" w:rsidRPr="00E609DB">
        <w:rPr>
          <w:rFonts w:ascii="Times New Roman" w:hAnsi="Times New Roman"/>
          <w:sz w:val="24"/>
          <w:szCs w:val="24"/>
        </w:rPr>
        <w:t xml:space="preserve">от обучающихся </w:t>
      </w:r>
      <w:r w:rsidR="00510D51" w:rsidRPr="00E609DB">
        <w:rPr>
          <w:rFonts w:ascii="Times New Roman" w:hAnsi="Times New Roman"/>
          <w:sz w:val="24"/>
          <w:szCs w:val="24"/>
        </w:rPr>
        <w:t>основно</w:t>
      </w:r>
      <w:r w:rsidR="0096532B" w:rsidRPr="00E609DB">
        <w:rPr>
          <w:rFonts w:ascii="Times New Roman" w:hAnsi="Times New Roman"/>
          <w:sz w:val="24"/>
          <w:szCs w:val="24"/>
        </w:rPr>
        <w:t>го</w:t>
      </w:r>
      <w:r w:rsidRPr="00E609DB">
        <w:rPr>
          <w:rFonts w:ascii="Times New Roman" w:hAnsi="Times New Roman"/>
          <w:sz w:val="24"/>
          <w:szCs w:val="24"/>
        </w:rPr>
        <w:t xml:space="preserve"> общего</w:t>
      </w:r>
      <w:r w:rsidR="0062113F" w:rsidRPr="00E609DB">
        <w:rPr>
          <w:rFonts w:ascii="Times New Roman" w:hAnsi="Times New Roman"/>
          <w:sz w:val="24"/>
          <w:szCs w:val="24"/>
        </w:rPr>
        <w:t xml:space="preserve"> образования.</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Педагогические работники в Управляющий Совет избираютс</w:t>
      </w:r>
      <w:r w:rsidR="00F63C92" w:rsidRPr="00E609DB">
        <w:rPr>
          <w:rFonts w:ascii="Times New Roman" w:hAnsi="Times New Roman"/>
          <w:sz w:val="24"/>
          <w:szCs w:val="24"/>
        </w:rPr>
        <w:t>я на педагогическом совете Учреждения</w:t>
      </w:r>
      <w:r w:rsidRPr="00E609DB">
        <w:rPr>
          <w:rFonts w:ascii="Times New Roman" w:hAnsi="Times New Roman"/>
          <w:sz w:val="24"/>
          <w:szCs w:val="24"/>
        </w:rPr>
        <w:t xml:space="preserve"> открытым голосованием.</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Представители родителей избираются в Управляющий Совет на классных родительских собраниях  открытым голосованием.</w:t>
      </w:r>
    </w:p>
    <w:p w:rsidR="00892C7F" w:rsidRPr="00E609DB" w:rsidRDefault="00892C7F" w:rsidP="00D533F4">
      <w:pPr>
        <w:widowControl w:val="0"/>
        <w:autoSpaceDE w:val="0"/>
        <w:autoSpaceDN w:val="0"/>
        <w:adjustRightInd w:val="0"/>
        <w:spacing w:after="0" w:line="240" w:lineRule="auto"/>
        <w:ind w:firstLine="426"/>
        <w:jc w:val="both"/>
        <w:rPr>
          <w:rFonts w:ascii="Times New Roman" w:hAnsi="Times New Roman"/>
          <w:b/>
          <w:sz w:val="24"/>
          <w:szCs w:val="24"/>
        </w:rPr>
      </w:pPr>
      <w:r w:rsidRPr="00E609DB">
        <w:rPr>
          <w:rFonts w:ascii="Times New Roman" w:hAnsi="Times New Roman"/>
          <w:sz w:val="24"/>
          <w:szCs w:val="24"/>
        </w:rPr>
        <w:t xml:space="preserve">Представители обучающихся  </w:t>
      </w:r>
      <w:r w:rsidR="007D3878" w:rsidRPr="00E609DB">
        <w:rPr>
          <w:rFonts w:ascii="Times New Roman" w:hAnsi="Times New Roman"/>
          <w:sz w:val="24"/>
          <w:szCs w:val="24"/>
        </w:rPr>
        <w:t xml:space="preserve">8 - </w:t>
      </w:r>
      <w:r w:rsidR="00510D51" w:rsidRPr="00E609DB">
        <w:rPr>
          <w:rFonts w:ascii="Times New Roman" w:hAnsi="Times New Roman"/>
          <w:sz w:val="24"/>
          <w:szCs w:val="24"/>
        </w:rPr>
        <w:t>9</w:t>
      </w:r>
      <w:r w:rsidRPr="00E609DB">
        <w:rPr>
          <w:rFonts w:ascii="Times New Roman" w:hAnsi="Times New Roman"/>
          <w:sz w:val="24"/>
          <w:szCs w:val="24"/>
        </w:rPr>
        <w:t xml:space="preserve"> класс</w:t>
      </w:r>
      <w:r w:rsidR="007D3878" w:rsidRPr="00E609DB">
        <w:rPr>
          <w:rFonts w:ascii="Times New Roman" w:hAnsi="Times New Roman"/>
          <w:sz w:val="24"/>
          <w:szCs w:val="24"/>
        </w:rPr>
        <w:t>ов</w:t>
      </w:r>
      <w:r w:rsidRPr="00E609DB">
        <w:rPr>
          <w:rFonts w:ascii="Times New Roman" w:hAnsi="Times New Roman"/>
          <w:sz w:val="24"/>
          <w:szCs w:val="24"/>
        </w:rPr>
        <w:t xml:space="preserve"> избираются путем тайного голосования на классн</w:t>
      </w:r>
      <w:r w:rsidR="00510D51" w:rsidRPr="00E609DB">
        <w:rPr>
          <w:rFonts w:ascii="Times New Roman" w:hAnsi="Times New Roman"/>
          <w:sz w:val="24"/>
          <w:szCs w:val="24"/>
        </w:rPr>
        <w:t>ом</w:t>
      </w:r>
      <w:r w:rsidRPr="00E609DB">
        <w:rPr>
          <w:rFonts w:ascii="Times New Roman" w:hAnsi="Times New Roman"/>
          <w:sz w:val="24"/>
          <w:szCs w:val="24"/>
        </w:rPr>
        <w:t xml:space="preserve"> собрани</w:t>
      </w:r>
      <w:r w:rsidR="00510D51" w:rsidRPr="00E609DB">
        <w:rPr>
          <w:rFonts w:ascii="Times New Roman" w:hAnsi="Times New Roman"/>
          <w:sz w:val="24"/>
          <w:szCs w:val="24"/>
        </w:rPr>
        <w:t>и</w:t>
      </w:r>
      <w:r w:rsidRPr="00E609DB">
        <w:rPr>
          <w:rFonts w:ascii="Times New Roman" w:hAnsi="Times New Roman"/>
          <w:sz w:val="24"/>
          <w:szCs w:val="24"/>
        </w:rPr>
        <w:t>.</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В состав Управляющего Совета вх</w:t>
      </w:r>
      <w:r w:rsidR="00F63C92" w:rsidRPr="00E609DB">
        <w:rPr>
          <w:rFonts w:ascii="Times New Roman" w:hAnsi="Times New Roman"/>
          <w:sz w:val="24"/>
          <w:szCs w:val="24"/>
        </w:rPr>
        <w:t>одит по должности директор Учреждения</w:t>
      </w:r>
      <w:r w:rsidRPr="00E609DB">
        <w:rPr>
          <w:rFonts w:ascii="Times New Roman" w:hAnsi="Times New Roman"/>
          <w:sz w:val="24"/>
          <w:szCs w:val="24"/>
        </w:rPr>
        <w:t xml:space="preserve">, а также назначенный представитель Учредителя. </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В состав Управляющего Совета кооптируются по решению последнего представ</w:t>
      </w:r>
      <w:r w:rsidR="00F63C92" w:rsidRPr="00E609DB">
        <w:rPr>
          <w:rFonts w:ascii="Times New Roman" w:hAnsi="Times New Roman"/>
          <w:sz w:val="24"/>
          <w:szCs w:val="24"/>
        </w:rPr>
        <w:t xml:space="preserve">ители местной общественности, </w:t>
      </w:r>
      <w:r w:rsidRPr="00E609DB">
        <w:rPr>
          <w:rFonts w:ascii="Times New Roman" w:hAnsi="Times New Roman"/>
          <w:sz w:val="24"/>
          <w:szCs w:val="24"/>
        </w:rPr>
        <w:t xml:space="preserve"> из числа лиц, заинтересованных в успешном ф</w:t>
      </w:r>
      <w:r w:rsidR="00F63C92" w:rsidRPr="00E609DB">
        <w:rPr>
          <w:rFonts w:ascii="Times New Roman" w:hAnsi="Times New Roman"/>
          <w:sz w:val="24"/>
          <w:szCs w:val="24"/>
        </w:rPr>
        <w:t>ункционировании и развитии Учреждения</w:t>
      </w:r>
      <w:r w:rsidRPr="00E609DB">
        <w:rPr>
          <w:rFonts w:ascii="Times New Roman" w:hAnsi="Times New Roman"/>
          <w:sz w:val="24"/>
          <w:szCs w:val="24"/>
        </w:rPr>
        <w:t xml:space="preserve"> и которые могут ока</w:t>
      </w:r>
      <w:r w:rsidR="00F63C92" w:rsidRPr="00E609DB">
        <w:rPr>
          <w:rFonts w:ascii="Times New Roman" w:hAnsi="Times New Roman"/>
          <w:sz w:val="24"/>
          <w:szCs w:val="24"/>
        </w:rPr>
        <w:t>зывать реальное содействие Учреждению</w:t>
      </w:r>
      <w:r w:rsidRPr="00E609DB">
        <w:rPr>
          <w:rFonts w:ascii="Times New Roman" w:hAnsi="Times New Roman"/>
          <w:sz w:val="24"/>
          <w:szCs w:val="24"/>
        </w:rPr>
        <w:t xml:space="preserve">. </w:t>
      </w:r>
      <w:r w:rsidR="00A306A9" w:rsidRPr="00E609DB">
        <w:rPr>
          <w:rFonts w:ascii="Times New Roman" w:hAnsi="Times New Roman"/>
          <w:sz w:val="24"/>
          <w:szCs w:val="24"/>
        </w:rPr>
        <w:t>Управляющий Совет избирается в количестве  – 7  человек сроком на 2 года.</w:t>
      </w:r>
      <w:r w:rsidR="00A306A9" w:rsidRPr="00E609DB">
        <w:rPr>
          <w:rFonts w:ascii="Times New Roman" w:hAnsi="Times New Roman"/>
          <w:b/>
          <w:sz w:val="24"/>
          <w:szCs w:val="24"/>
        </w:rPr>
        <w:t xml:space="preserve"> </w:t>
      </w:r>
      <w:r w:rsidRPr="00E609DB">
        <w:rPr>
          <w:rFonts w:ascii="Times New Roman" w:hAnsi="Times New Roman"/>
          <w:sz w:val="24"/>
          <w:szCs w:val="24"/>
        </w:rPr>
        <w:t xml:space="preserve"> Члены Управляющего Совета работают на общественных началах. </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 xml:space="preserve">Учредитель вправе распустить Управляющий Совет,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 </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Заседания Управляющего Совета проводятся по мере необходимости, но не реже одного раза в шесть месяцев, а также по инициативе Председател</w:t>
      </w:r>
      <w:r w:rsidR="00D238A0" w:rsidRPr="00E609DB">
        <w:rPr>
          <w:rFonts w:ascii="Times New Roman" w:hAnsi="Times New Roman"/>
          <w:sz w:val="24"/>
          <w:szCs w:val="24"/>
        </w:rPr>
        <w:t>я, по требованию директора Учреждения</w:t>
      </w:r>
      <w:r w:rsidRPr="00E609DB">
        <w:rPr>
          <w:rFonts w:ascii="Times New Roman" w:hAnsi="Times New Roman"/>
          <w:sz w:val="24"/>
          <w:szCs w:val="24"/>
        </w:rPr>
        <w:t xml:space="preserve">, представителя Учредителя, по заявлению членов Управляющего Совета, </w:t>
      </w:r>
      <w:r w:rsidR="00822B63" w:rsidRPr="00E609DB">
        <w:rPr>
          <w:rFonts w:ascii="Times New Roman" w:hAnsi="Times New Roman"/>
          <w:sz w:val="24"/>
          <w:szCs w:val="24"/>
        </w:rPr>
        <w:t>подписанному не менее,</w:t>
      </w:r>
      <w:r w:rsidRPr="00E609DB">
        <w:rPr>
          <w:rFonts w:ascii="Times New Roman" w:hAnsi="Times New Roman"/>
          <w:sz w:val="24"/>
          <w:szCs w:val="24"/>
        </w:rPr>
        <w:t xml:space="preserve"> чем одной четвертой частью членов от списочного состава Управляющего Совета. </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Заседания Управляющего Совета считаются правомочными, если присутствовало не менее половины его членов. Решения Управляющего Сове</w:t>
      </w:r>
      <w:r w:rsidR="006925EE" w:rsidRPr="00E609DB">
        <w:rPr>
          <w:rFonts w:ascii="Times New Roman" w:hAnsi="Times New Roman"/>
          <w:sz w:val="24"/>
          <w:szCs w:val="24"/>
        </w:rPr>
        <w:t xml:space="preserve">та принимаются </w:t>
      </w:r>
      <w:r w:rsidRPr="00E609DB">
        <w:rPr>
          <w:rFonts w:ascii="Times New Roman" w:hAnsi="Times New Roman"/>
          <w:sz w:val="24"/>
          <w:szCs w:val="24"/>
        </w:rPr>
        <w:t xml:space="preserve"> простым большинством голосов от числа присутствующих на заседании членов и оформляются в виде решений. </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Решения и протоколы заседаний Управляющего Совета вкл</w:t>
      </w:r>
      <w:r w:rsidR="00D238A0" w:rsidRPr="00E609DB">
        <w:rPr>
          <w:rFonts w:ascii="Times New Roman" w:hAnsi="Times New Roman"/>
          <w:sz w:val="24"/>
          <w:szCs w:val="24"/>
        </w:rPr>
        <w:t xml:space="preserve">ючаются в номенклатуру дел </w:t>
      </w:r>
      <w:r w:rsidRPr="00E609DB">
        <w:rPr>
          <w:rFonts w:ascii="Times New Roman" w:hAnsi="Times New Roman"/>
          <w:sz w:val="24"/>
          <w:szCs w:val="24"/>
        </w:rPr>
        <w:t xml:space="preserve"> и доступны для ознакомления всем участникам образова</w:t>
      </w:r>
      <w:r w:rsidR="00D238A0" w:rsidRPr="00E609DB">
        <w:rPr>
          <w:rFonts w:ascii="Times New Roman" w:hAnsi="Times New Roman"/>
          <w:sz w:val="24"/>
          <w:szCs w:val="24"/>
        </w:rPr>
        <w:t>тельного процесса Учреждения</w:t>
      </w:r>
      <w:r w:rsidRPr="00E609DB">
        <w:rPr>
          <w:rFonts w:ascii="Times New Roman" w:hAnsi="Times New Roman"/>
          <w:sz w:val="24"/>
          <w:szCs w:val="24"/>
        </w:rPr>
        <w:t xml:space="preserve">. </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w:t>
      </w:r>
      <w:r w:rsidR="00D238A0" w:rsidRPr="00E609DB">
        <w:rPr>
          <w:rFonts w:ascii="Times New Roman" w:hAnsi="Times New Roman"/>
          <w:sz w:val="24"/>
          <w:szCs w:val="24"/>
        </w:rPr>
        <w:t>а возлагается на директора Учреждения</w:t>
      </w:r>
      <w:r w:rsidRPr="00E609DB">
        <w:rPr>
          <w:rFonts w:ascii="Times New Roman" w:hAnsi="Times New Roman"/>
          <w:sz w:val="24"/>
          <w:szCs w:val="24"/>
        </w:rPr>
        <w:t>.</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 xml:space="preserve">Права и обязанности членов Управляющего Совета, регламент его работы, другие вопросы функционирования Управляющего Совета определяются Положением «Об Управляющем Совете», утверждаемом Управляющим Советом. </w:t>
      </w:r>
    </w:p>
    <w:p w:rsidR="00481844" w:rsidRPr="00E609DB" w:rsidRDefault="00481844" w:rsidP="00D533F4">
      <w:pPr>
        <w:widowControl w:val="0"/>
        <w:autoSpaceDE w:val="0"/>
        <w:autoSpaceDN w:val="0"/>
        <w:adjustRightInd w:val="0"/>
        <w:spacing w:after="0" w:line="240" w:lineRule="auto"/>
        <w:ind w:firstLine="426"/>
        <w:jc w:val="both"/>
        <w:rPr>
          <w:rFonts w:ascii="Times New Roman" w:hAnsi="Times New Roman"/>
          <w:sz w:val="24"/>
          <w:szCs w:val="24"/>
        </w:rPr>
      </w:pPr>
    </w:p>
    <w:p w:rsidR="008236B5" w:rsidRPr="00E609DB" w:rsidRDefault="001F5EAC"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5.6</w:t>
      </w:r>
      <w:r w:rsidR="008236B5" w:rsidRPr="00E609DB">
        <w:rPr>
          <w:rFonts w:ascii="Times New Roman" w:hAnsi="Times New Roman"/>
          <w:sz w:val="24"/>
          <w:szCs w:val="24"/>
        </w:rPr>
        <w:t xml:space="preserve">. </w:t>
      </w:r>
      <w:r w:rsidR="00D238A0" w:rsidRPr="00E609DB">
        <w:rPr>
          <w:rFonts w:ascii="Times New Roman" w:hAnsi="Times New Roman"/>
          <w:sz w:val="24"/>
          <w:szCs w:val="24"/>
        </w:rPr>
        <w:t xml:space="preserve">Педагогический совет </w:t>
      </w:r>
      <w:r w:rsidR="008236B5" w:rsidRPr="00E609DB">
        <w:rPr>
          <w:rFonts w:ascii="Times New Roman" w:hAnsi="Times New Roman"/>
          <w:sz w:val="24"/>
          <w:szCs w:val="24"/>
        </w:rPr>
        <w:t xml:space="preserve">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w:t>
      </w:r>
      <w:r w:rsidR="00D238A0" w:rsidRPr="00E609DB">
        <w:rPr>
          <w:rFonts w:ascii="Times New Roman" w:hAnsi="Times New Roman"/>
          <w:sz w:val="24"/>
          <w:szCs w:val="24"/>
        </w:rPr>
        <w:t>е педагогические работники Учреждения</w:t>
      </w:r>
      <w:r w:rsidR="008236B5" w:rsidRPr="00E609DB">
        <w:rPr>
          <w:rFonts w:ascii="Times New Roman" w:hAnsi="Times New Roman"/>
          <w:sz w:val="24"/>
          <w:szCs w:val="24"/>
        </w:rPr>
        <w:t xml:space="preserve">, включая совместителей. </w:t>
      </w:r>
    </w:p>
    <w:p w:rsidR="00504CC9"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Решения педагогического совета, принятые в соответствии с нормативно – правовыми актами, если они не</w:t>
      </w:r>
      <w:r w:rsidR="00CC6F07" w:rsidRPr="00E609DB">
        <w:rPr>
          <w:rFonts w:ascii="Times New Roman" w:hAnsi="Times New Roman"/>
          <w:sz w:val="24"/>
          <w:szCs w:val="24"/>
        </w:rPr>
        <w:t xml:space="preserve"> приостановлены директором</w:t>
      </w:r>
      <w:r w:rsidRPr="00E609DB">
        <w:rPr>
          <w:rFonts w:ascii="Times New Roman" w:hAnsi="Times New Roman"/>
          <w:sz w:val="24"/>
          <w:szCs w:val="24"/>
        </w:rPr>
        <w:t xml:space="preserve">, являются обязательными для выполнения </w:t>
      </w:r>
    </w:p>
    <w:p w:rsidR="008236B5" w:rsidRPr="00E609DB" w:rsidRDefault="00504CC9" w:rsidP="00D533F4">
      <w:pPr>
        <w:widowControl w:val="0"/>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lastRenderedPageBreak/>
        <w:t>в</w:t>
      </w:r>
      <w:r w:rsidR="008236B5" w:rsidRPr="00E609DB">
        <w:rPr>
          <w:rFonts w:ascii="Times New Roman" w:hAnsi="Times New Roman"/>
          <w:sz w:val="24"/>
          <w:szCs w:val="24"/>
        </w:rPr>
        <w:t>семи членами педагогического коллектива. Председателем педагогическог</w:t>
      </w:r>
      <w:r w:rsidR="00CC6F07" w:rsidRPr="00E609DB">
        <w:rPr>
          <w:rFonts w:ascii="Times New Roman" w:hAnsi="Times New Roman"/>
          <w:sz w:val="24"/>
          <w:szCs w:val="24"/>
        </w:rPr>
        <w:t>о совета является директор Учреждения</w:t>
      </w:r>
      <w:r w:rsidR="008236B5" w:rsidRPr="00E609DB">
        <w:rPr>
          <w:rFonts w:ascii="Times New Roman" w:hAnsi="Times New Roman"/>
          <w:sz w:val="24"/>
          <w:szCs w:val="24"/>
        </w:rPr>
        <w:t>. Организацию выполнения решений педагогического совета ос</w:t>
      </w:r>
      <w:r w:rsidR="00CC6F07" w:rsidRPr="00E609DB">
        <w:rPr>
          <w:rFonts w:ascii="Times New Roman" w:hAnsi="Times New Roman"/>
          <w:sz w:val="24"/>
          <w:szCs w:val="24"/>
        </w:rPr>
        <w:t>уществляет директор ш</w:t>
      </w:r>
      <w:r w:rsidR="008236B5" w:rsidRPr="00E609DB">
        <w:rPr>
          <w:rFonts w:ascii="Times New Roman" w:hAnsi="Times New Roman"/>
          <w:sz w:val="24"/>
          <w:szCs w:val="24"/>
        </w:rPr>
        <w:t xml:space="preserve">колы и ответственные лица, указанные в решении. </w:t>
      </w:r>
    </w:p>
    <w:p w:rsidR="008236B5" w:rsidRPr="00E609DB" w:rsidRDefault="00CC6F07"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 xml:space="preserve">Педагогический совет </w:t>
      </w:r>
      <w:r w:rsidR="008236B5" w:rsidRPr="00E609DB">
        <w:rPr>
          <w:rFonts w:ascii="Times New Roman" w:hAnsi="Times New Roman"/>
          <w:sz w:val="24"/>
          <w:szCs w:val="24"/>
        </w:rPr>
        <w:t xml:space="preserve"> созывается по мере необходимости, но не реже четырех раз в год. Внеочередные заседания педагогического совета проводятся по требованию не менее одной трети пед</w:t>
      </w:r>
      <w:r w:rsidRPr="00E609DB">
        <w:rPr>
          <w:rFonts w:ascii="Times New Roman" w:hAnsi="Times New Roman"/>
          <w:sz w:val="24"/>
          <w:szCs w:val="24"/>
        </w:rPr>
        <w:t>агогических работников</w:t>
      </w:r>
      <w:r w:rsidR="008236B5" w:rsidRPr="00E609DB">
        <w:rPr>
          <w:rFonts w:ascii="Times New Roman" w:hAnsi="Times New Roman"/>
          <w:sz w:val="24"/>
          <w:szCs w:val="24"/>
        </w:rPr>
        <w:t>. Ход педагогических советов и решение оформляется протоко</w:t>
      </w:r>
      <w:r w:rsidRPr="00E609DB">
        <w:rPr>
          <w:rFonts w:ascii="Times New Roman" w:hAnsi="Times New Roman"/>
          <w:sz w:val="24"/>
          <w:szCs w:val="24"/>
        </w:rPr>
        <w:t>лами. Протоколы хранятся в Учреждении</w:t>
      </w:r>
      <w:r w:rsidR="008236B5" w:rsidRPr="00E609DB">
        <w:rPr>
          <w:rFonts w:ascii="Times New Roman" w:hAnsi="Times New Roman"/>
          <w:sz w:val="24"/>
          <w:szCs w:val="24"/>
        </w:rPr>
        <w:t xml:space="preserve"> постоянно.</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Заседа</w:t>
      </w:r>
      <w:r w:rsidR="00CC6F07" w:rsidRPr="00E609DB">
        <w:rPr>
          <w:rFonts w:ascii="Times New Roman" w:hAnsi="Times New Roman"/>
          <w:sz w:val="24"/>
          <w:szCs w:val="24"/>
        </w:rPr>
        <w:t xml:space="preserve">ния педагогического совета </w:t>
      </w:r>
      <w:r w:rsidRPr="00E609DB">
        <w:rPr>
          <w:rFonts w:ascii="Times New Roman" w:hAnsi="Times New Roman"/>
          <w:sz w:val="24"/>
          <w:szCs w:val="24"/>
        </w:rPr>
        <w:t xml:space="preserve"> являются правомочными, если присутствовало не менее двух третей педагогических работник</w:t>
      </w:r>
      <w:r w:rsidR="00CC6F07" w:rsidRPr="00E609DB">
        <w:rPr>
          <w:rFonts w:ascii="Times New Roman" w:hAnsi="Times New Roman"/>
          <w:sz w:val="24"/>
          <w:szCs w:val="24"/>
        </w:rPr>
        <w:t>ов</w:t>
      </w:r>
      <w:r w:rsidRPr="00E609DB">
        <w:rPr>
          <w:rFonts w:ascii="Times New Roman" w:hAnsi="Times New Roman"/>
          <w:sz w:val="24"/>
          <w:szCs w:val="24"/>
        </w:rPr>
        <w:t xml:space="preserve"> и решение считается принятым, если за него проголосовало более половины присутствующих педагогов. Процедура голосования определяе</w:t>
      </w:r>
      <w:r w:rsidR="0096532B" w:rsidRPr="00E609DB">
        <w:rPr>
          <w:rFonts w:ascii="Times New Roman" w:hAnsi="Times New Roman"/>
          <w:sz w:val="24"/>
          <w:szCs w:val="24"/>
        </w:rPr>
        <w:t>тся педагогическим советом Учреждения</w:t>
      </w:r>
      <w:r w:rsidRPr="00E609DB">
        <w:rPr>
          <w:rFonts w:ascii="Times New Roman" w:hAnsi="Times New Roman"/>
          <w:sz w:val="24"/>
          <w:szCs w:val="24"/>
        </w:rPr>
        <w:t xml:space="preserve">. </w:t>
      </w:r>
    </w:p>
    <w:p w:rsidR="00E609DB" w:rsidRPr="00E609DB" w:rsidRDefault="00D533F4" w:rsidP="00D533F4">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E609DB" w:rsidRPr="00E609DB">
        <w:rPr>
          <w:rFonts w:ascii="Times New Roman" w:hAnsi="Times New Roman"/>
          <w:sz w:val="24"/>
          <w:szCs w:val="24"/>
        </w:rPr>
        <w:t>Компетенция Педагогического совета:</w:t>
      </w:r>
    </w:p>
    <w:p w:rsidR="00E609DB" w:rsidRPr="00E609DB" w:rsidRDefault="00E609DB" w:rsidP="00D533F4">
      <w:pPr>
        <w:pStyle w:val="ad"/>
        <w:widowControl w:val="0"/>
        <w:numPr>
          <w:ilvl w:val="0"/>
          <w:numId w:val="27"/>
        </w:numPr>
        <w:ind w:left="0" w:firstLine="360"/>
        <w:jc w:val="both"/>
      </w:pPr>
      <w:r w:rsidRPr="00E609DB">
        <w:t>рассматривает вопросы текущей успеваемости, промежуточной и государственной (итоговой) аттестации обучающихся;</w:t>
      </w:r>
    </w:p>
    <w:p w:rsidR="00E609DB" w:rsidRPr="00E609DB" w:rsidRDefault="00E609DB" w:rsidP="00D533F4">
      <w:pPr>
        <w:pStyle w:val="ad"/>
        <w:widowControl w:val="0"/>
        <w:numPr>
          <w:ilvl w:val="0"/>
          <w:numId w:val="27"/>
        </w:numPr>
        <w:ind w:left="0" w:firstLine="360"/>
        <w:jc w:val="both"/>
      </w:pPr>
      <w:r w:rsidRPr="00E609DB">
        <w:t>решает вопрос о допуске обучающихся к государственной (итоговой) аттестации, о переводе обучающихся в следующий класс или об оставлении их на повторный год обучения;</w:t>
      </w:r>
    </w:p>
    <w:p w:rsidR="00E609DB" w:rsidRPr="00E609DB" w:rsidRDefault="00E609DB" w:rsidP="00D533F4">
      <w:pPr>
        <w:pStyle w:val="ad"/>
        <w:widowControl w:val="0"/>
        <w:numPr>
          <w:ilvl w:val="0"/>
          <w:numId w:val="27"/>
        </w:numPr>
        <w:ind w:left="0" w:firstLine="360"/>
        <w:jc w:val="both"/>
      </w:pPr>
      <w:r w:rsidRPr="00E609DB">
        <w:t>решает вопросы, связанные с выдачей документов об обучении и образовании установленных образцов;</w:t>
      </w:r>
    </w:p>
    <w:p w:rsidR="00E609DB" w:rsidRPr="00E609DB" w:rsidRDefault="00E609DB" w:rsidP="00D533F4">
      <w:pPr>
        <w:pStyle w:val="ad"/>
        <w:widowControl w:val="0"/>
        <w:numPr>
          <w:ilvl w:val="0"/>
          <w:numId w:val="27"/>
        </w:numPr>
        <w:ind w:left="0" w:firstLine="360"/>
        <w:jc w:val="both"/>
      </w:pPr>
      <w:r w:rsidRPr="00E609DB">
        <w:t>решает вопрос о применении отчисления несовершеннолетних обучающихся, достигших возраста пятнадцати лет, за неоднократное совершение дисциплинарных проступков (за неисполнение или нарушение настоящего Устава, Правил внутреннего распорядка)</w:t>
      </w:r>
    </w:p>
    <w:p w:rsidR="00E609DB" w:rsidRPr="00E609DB" w:rsidRDefault="00E609DB" w:rsidP="00D533F4">
      <w:pPr>
        <w:pStyle w:val="ad"/>
        <w:widowControl w:val="0"/>
        <w:numPr>
          <w:ilvl w:val="0"/>
          <w:numId w:val="27"/>
        </w:numPr>
        <w:ind w:left="0" w:firstLine="360"/>
        <w:jc w:val="both"/>
      </w:pPr>
      <w:r w:rsidRPr="00E609DB">
        <w:t>вносит предложения в части выбора учебников из утверждённых федеральных перечней учебников, рекомендованных (допущенных) к использованию в образовательном процессе;</w:t>
      </w:r>
    </w:p>
    <w:p w:rsidR="00E609DB" w:rsidRPr="00E609DB" w:rsidRDefault="00E609DB" w:rsidP="00D533F4">
      <w:pPr>
        <w:pStyle w:val="ad"/>
        <w:widowControl w:val="0"/>
        <w:numPr>
          <w:ilvl w:val="0"/>
          <w:numId w:val="27"/>
        </w:numPr>
        <w:jc w:val="both"/>
      </w:pPr>
      <w:r w:rsidRPr="00E609DB">
        <w:t>рассматривает состояние и итоги методической работы в Учреждении;</w:t>
      </w:r>
    </w:p>
    <w:p w:rsidR="00E609DB" w:rsidRPr="00E609DB" w:rsidRDefault="00E609DB" w:rsidP="00D533F4">
      <w:pPr>
        <w:pStyle w:val="ad"/>
        <w:widowControl w:val="0"/>
        <w:numPr>
          <w:ilvl w:val="0"/>
          <w:numId w:val="27"/>
        </w:numPr>
        <w:ind w:left="0" w:firstLine="360"/>
        <w:jc w:val="both"/>
      </w:pPr>
      <w:r w:rsidRPr="00E609DB">
        <w:t>рассматривает вопросы по реализации федеральных государственных образовательных стандартов;</w:t>
      </w:r>
    </w:p>
    <w:p w:rsidR="00E609DB" w:rsidRPr="00E609DB" w:rsidRDefault="00E609DB" w:rsidP="00D533F4">
      <w:pPr>
        <w:pStyle w:val="ad"/>
        <w:widowControl w:val="0"/>
        <w:numPr>
          <w:ilvl w:val="0"/>
          <w:numId w:val="27"/>
        </w:numPr>
        <w:ind w:left="0" w:firstLine="360"/>
        <w:jc w:val="both"/>
      </w:pPr>
      <w:r w:rsidRPr="00E609DB">
        <w:t>вносит предложения о поощрении и награждении педагогических работников Учреждения;</w:t>
      </w:r>
    </w:p>
    <w:p w:rsidR="00E609DB" w:rsidRPr="00E609DB" w:rsidRDefault="00E609DB" w:rsidP="00D533F4">
      <w:pPr>
        <w:pStyle w:val="ad"/>
        <w:widowControl w:val="0"/>
        <w:numPr>
          <w:ilvl w:val="0"/>
          <w:numId w:val="27"/>
        </w:numPr>
        <w:jc w:val="both"/>
      </w:pPr>
      <w:r w:rsidRPr="00E609DB">
        <w:t>рассматривает вопросы состояния здоровья и воспитания обучающихся;</w:t>
      </w:r>
    </w:p>
    <w:p w:rsidR="00E609DB" w:rsidRPr="00E609DB" w:rsidRDefault="00E609DB" w:rsidP="00D533F4">
      <w:pPr>
        <w:pStyle w:val="ad"/>
        <w:widowControl w:val="0"/>
        <w:numPr>
          <w:ilvl w:val="0"/>
          <w:numId w:val="27"/>
        </w:numPr>
        <w:ind w:left="0" w:firstLine="360"/>
        <w:jc w:val="both"/>
      </w:pPr>
      <w:r w:rsidRPr="00E609DB">
        <w:t>обсуждает и принимает проекты основных образовательных программ начального общего образования, основного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p>
    <w:p w:rsidR="0096532B" w:rsidRPr="00E609DB" w:rsidRDefault="00E609DB" w:rsidP="00D533F4">
      <w:pPr>
        <w:numPr>
          <w:ilvl w:val="0"/>
          <w:numId w:val="27"/>
        </w:numPr>
        <w:suppressAutoHyphens/>
        <w:spacing w:after="0" w:line="240" w:lineRule="auto"/>
        <w:ind w:left="0" w:firstLine="360"/>
        <w:jc w:val="both"/>
        <w:rPr>
          <w:rFonts w:ascii="Times New Roman" w:hAnsi="Times New Roman"/>
          <w:iCs/>
          <w:sz w:val="24"/>
          <w:szCs w:val="24"/>
        </w:rPr>
      </w:pPr>
      <w:r w:rsidRPr="00E609DB">
        <w:rPr>
          <w:rFonts w:ascii="Times New Roman" w:hAnsi="Times New Roman"/>
          <w:sz w:val="24"/>
          <w:szCs w:val="24"/>
        </w:rPr>
        <w:t>обсуждает и принимает внесения изменений в действующие разделы основных образовательных программ начального общего образования, основного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r w:rsidR="00D533F4">
        <w:rPr>
          <w:rFonts w:ascii="Times New Roman" w:hAnsi="Times New Roman"/>
          <w:sz w:val="24"/>
          <w:szCs w:val="24"/>
        </w:rPr>
        <w:t>)</w:t>
      </w:r>
      <w:r w:rsidRPr="00E609DB">
        <w:rPr>
          <w:rFonts w:ascii="Times New Roman" w:hAnsi="Times New Roman"/>
          <w:sz w:val="24"/>
          <w:szCs w:val="24"/>
        </w:rPr>
        <w:t>.</w:t>
      </w:r>
      <w:r w:rsidR="00285BDF">
        <w:rPr>
          <w:rFonts w:ascii="Times New Roman" w:hAnsi="Times New Roman"/>
          <w:sz w:val="24"/>
          <w:szCs w:val="24"/>
        </w:rPr>
        <w:t xml:space="preserve"> </w:t>
      </w:r>
      <w:r w:rsidR="00285BDF">
        <w:rPr>
          <w:rFonts w:ascii="Times New Roman" w:hAnsi="Times New Roman"/>
          <w:i/>
          <w:sz w:val="24"/>
          <w:szCs w:val="24"/>
        </w:rPr>
        <w:t>(в редакции постановления Администрации Кривошеинского района от 17.10.2016 № 314).</w:t>
      </w:r>
    </w:p>
    <w:p w:rsidR="00C11E32" w:rsidRPr="00E609DB" w:rsidRDefault="00C11E32" w:rsidP="00D533F4">
      <w:pPr>
        <w:spacing w:after="0" w:line="240" w:lineRule="auto"/>
        <w:jc w:val="both"/>
        <w:rPr>
          <w:rFonts w:ascii="Times New Roman" w:hAnsi="Times New Roman"/>
          <w:iCs/>
          <w:sz w:val="24"/>
          <w:szCs w:val="24"/>
        </w:rPr>
      </w:pPr>
      <w:r w:rsidRPr="00E609DB">
        <w:rPr>
          <w:rFonts w:ascii="Times New Roman" w:hAnsi="Times New Roman"/>
          <w:iCs/>
          <w:sz w:val="24"/>
          <w:szCs w:val="24"/>
        </w:rPr>
        <w:t>Педагогический совет ответственен за:</w:t>
      </w:r>
    </w:p>
    <w:p w:rsidR="00C11E32" w:rsidRPr="00E609DB" w:rsidRDefault="00C11E32" w:rsidP="00D533F4">
      <w:pPr>
        <w:numPr>
          <w:ilvl w:val="0"/>
          <w:numId w:val="23"/>
        </w:numPr>
        <w:suppressAutoHyphens/>
        <w:spacing w:after="0" w:line="240" w:lineRule="auto"/>
        <w:jc w:val="both"/>
        <w:rPr>
          <w:rFonts w:ascii="Times New Roman" w:hAnsi="Times New Roman"/>
          <w:iCs/>
          <w:sz w:val="24"/>
          <w:szCs w:val="24"/>
        </w:rPr>
      </w:pPr>
      <w:r w:rsidRPr="00E609DB">
        <w:rPr>
          <w:rFonts w:ascii="Times New Roman" w:hAnsi="Times New Roman"/>
          <w:iCs/>
          <w:sz w:val="24"/>
          <w:szCs w:val="24"/>
        </w:rPr>
        <w:t>выполнение  плана  работы  Учреждения, соответствие  принятых  решений</w:t>
      </w:r>
    </w:p>
    <w:p w:rsidR="00C11E32" w:rsidRPr="00E609DB" w:rsidRDefault="00C11E32" w:rsidP="00D533F4">
      <w:pPr>
        <w:suppressAutoHyphens/>
        <w:spacing w:after="0" w:line="240" w:lineRule="auto"/>
        <w:jc w:val="both"/>
        <w:rPr>
          <w:rFonts w:ascii="Times New Roman" w:hAnsi="Times New Roman"/>
          <w:iCs/>
          <w:sz w:val="24"/>
          <w:szCs w:val="24"/>
        </w:rPr>
      </w:pPr>
      <w:r w:rsidRPr="00E609DB">
        <w:rPr>
          <w:rFonts w:ascii="Times New Roman" w:hAnsi="Times New Roman"/>
          <w:iCs/>
          <w:sz w:val="24"/>
          <w:szCs w:val="24"/>
        </w:rPr>
        <w:t>законодательству Российской Федерации  об образовании, о защите прав детства;</w:t>
      </w:r>
    </w:p>
    <w:p w:rsidR="0096532B" w:rsidRPr="00E609DB" w:rsidRDefault="00481844" w:rsidP="00D533F4">
      <w:pPr>
        <w:spacing w:after="0" w:line="240" w:lineRule="auto"/>
        <w:jc w:val="both"/>
        <w:rPr>
          <w:rFonts w:ascii="Times New Roman" w:hAnsi="Times New Roman"/>
          <w:iCs/>
          <w:sz w:val="24"/>
          <w:szCs w:val="24"/>
        </w:rPr>
      </w:pPr>
      <w:r w:rsidRPr="00E609DB">
        <w:rPr>
          <w:rFonts w:ascii="Times New Roman" w:hAnsi="Times New Roman"/>
          <w:iCs/>
          <w:sz w:val="24"/>
          <w:szCs w:val="24"/>
        </w:rPr>
        <w:t xml:space="preserve">      2) </w:t>
      </w:r>
      <w:r w:rsidR="00C11E32" w:rsidRPr="00E609DB">
        <w:rPr>
          <w:rFonts w:ascii="Times New Roman" w:hAnsi="Times New Roman"/>
          <w:iCs/>
          <w:sz w:val="24"/>
          <w:szCs w:val="24"/>
        </w:rPr>
        <w:t>принятие конкретных решений по каждому рассматриваемому вопросу с указанием ответственных лиц и сроков исполнения.</w:t>
      </w:r>
    </w:p>
    <w:p w:rsidR="00481844" w:rsidRPr="00E609DB" w:rsidRDefault="00481844" w:rsidP="00D533F4">
      <w:pPr>
        <w:spacing w:after="0" w:line="240" w:lineRule="auto"/>
        <w:ind w:left="927"/>
        <w:jc w:val="both"/>
        <w:rPr>
          <w:rFonts w:ascii="Times New Roman" w:hAnsi="Times New Roman"/>
          <w:sz w:val="24"/>
          <w:szCs w:val="24"/>
        </w:rPr>
      </w:pPr>
    </w:p>
    <w:p w:rsidR="008236B5" w:rsidRPr="00E609DB" w:rsidRDefault="00575800" w:rsidP="00D533F4">
      <w:pPr>
        <w:widowControl w:val="0"/>
        <w:tabs>
          <w:tab w:val="left" w:pos="1276"/>
        </w:tabs>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ab/>
      </w:r>
      <w:r w:rsidR="001F5EAC" w:rsidRPr="00E609DB">
        <w:rPr>
          <w:rFonts w:ascii="Times New Roman" w:hAnsi="Times New Roman"/>
          <w:sz w:val="24"/>
          <w:szCs w:val="24"/>
        </w:rPr>
        <w:t>5.7</w:t>
      </w:r>
      <w:r w:rsidR="008236B5" w:rsidRPr="00E609DB">
        <w:rPr>
          <w:rFonts w:ascii="Times New Roman" w:hAnsi="Times New Roman"/>
          <w:sz w:val="24"/>
          <w:szCs w:val="24"/>
        </w:rPr>
        <w:t>.</w:t>
      </w:r>
      <w:r w:rsidR="008236B5" w:rsidRPr="00E609DB">
        <w:rPr>
          <w:rFonts w:ascii="Times New Roman" w:hAnsi="Times New Roman"/>
          <w:b/>
          <w:bCs/>
          <w:sz w:val="24"/>
          <w:szCs w:val="24"/>
        </w:rPr>
        <w:t xml:space="preserve"> </w:t>
      </w:r>
      <w:r w:rsidR="00CC6F07" w:rsidRPr="00E609DB">
        <w:rPr>
          <w:rFonts w:ascii="Times New Roman" w:hAnsi="Times New Roman"/>
          <w:sz w:val="24"/>
          <w:szCs w:val="24"/>
        </w:rPr>
        <w:t>Ученический совет</w:t>
      </w:r>
      <w:r w:rsidR="008236B5" w:rsidRPr="00E609DB">
        <w:rPr>
          <w:rFonts w:ascii="Times New Roman" w:hAnsi="Times New Roman"/>
          <w:sz w:val="24"/>
          <w:szCs w:val="24"/>
        </w:rPr>
        <w:t xml:space="preserve"> – является постоянно действующим совещательным учен</w:t>
      </w:r>
      <w:r w:rsidR="00C11E32" w:rsidRPr="00E609DB">
        <w:rPr>
          <w:rFonts w:ascii="Times New Roman" w:hAnsi="Times New Roman"/>
          <w:sz w:val="24"/>
          <w:szCs w:val="24"/>
        </w:rPr>
        <w:t>ическим органом управления У</w:t>
      </w:r>
      <w:r w:rsidR="00CC6F07" w:rsidRPr="00E609DB">
        <w:rPr>
          <w:rFonts w:ascii="Times New Roman" w:hAnsi="Times New Roman"/>
          <w:sz w:val="24"/>
          <w:szCs w:val="24"/>
        </w:rPr>
        <w:t>чреждения</w:t>
      </w:r>
      <w:r w:rsidR="008236B5" w:rsidRPr="00E609DB">
        <w:rPr>
          <w:rFonts w:ascii="Times New Roman" w:hAnsi="Times New Roman"/>
          <w:sz w:val="24"/>
          <w:szCs w:val="24"/>
        </w:rPr>
        <w:t xml:space="preserve">. </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ab/>
      </w:r>
      <w:r w:rsidR="00CC6F07" w:rsidRPr="00E609DB">
        <w:rPr>
          <w:rFonts w:ascii="Times New Roman" w:hAnsi="Times New Roman"/>
          <w:sz w:val="24"/>
          <w:szCs w:val="24"/>
        </w:rPr>
        <w:t>Ученический совет</w:t>
      </w:r>
      <w:r w:rsidRPr="00E609DB">
        <w:rPr>
          <w:rFonts w:ascii="Times New Roman" w:hAnsi="Times New Roman"/>
          <w:sz w:val="24"/>
          <w:szCs w:val="24"/>
        </w:rPr>
        <w:t xml:space="preserve"> состои</w:t>
      </w:r>
      <w:r w:rsidR="00CC6F07" w:rsidRPr="00E609DB">
        <w:rPr>
          <w:rFonts w:ascii="Times New Roman" w:hAnsi="Times New Roman"/>
          <w:sz w:val="24"/>
          <w:szCs w:val="24"/>
        </w:rPr>
        <w:t>т из</w:t>
      </w:r>
      <w:r w:rsidR="007631D4" w:rsidRPr="00E609DB">
        <w:rPr>
          <w:rFonts w:ascii="Times New Roman" w:hAnsi="Times New Roman"/>
          <w:b/>
          <w:sz w:val="24"/>
          <w:szCs w:val="24"/>
        </w:rPr>
        <w:t xml:space="preserve"> </w:t>
      </w:r>
      <w:r w:rsidR="007631D4" w:rsidRPr="00E609DB">
        <w:rPr>
          <w:rFonts w:ascii="Times New Roman" w:hAnsi="Times New Roman"/>
          <w:sz w:val="24"/>
          <w:szCs w:val="24"/>
        </w:rPr>
        <w:t>9</w:t>
      </w:r>
      <w:r w:rsidR="00CC6F07" w:rsidRPr="00E609DB">
        <w:rPr>
          <w:rFonts w:ascii="Times New Roman" w:hAnsi="Times New Roman"/>
          <w:b/>
          <w:sz w:val="24"/>
          <w:szCs w:val="24"/>
        </w:rPr>
        <w:t xml:space="preserve"> </w:t>
      </w:r>
      <w:r w:rsidR="00CC6F07" w:rsidRPr="00E609DB">
        <w:rPr>
          <w:rFonts w:ascii="Times New Roman" w:hAnsi="Times New Roman"/>
          <w:sz w:val="24"/>
          <w:szCs w:val="24"/>
        </w:rPr>
        <w:t>членов и Председателя</w:t>
      </w:r>
      <w:r w:rsidRPr="00E609DB">
        <w:rPr>
          <w:rFonts w:ascii="Times New Roman" w:hAnsi="Times New Roman"/>
          <w:sz w:val="24"/>
          <w:szCs w:val="24"/>
        </w:rPr>
        <w:t xml:space="preserve">, который выбирается в </w:t>
      </w:r>
      <w:r w:rsidRPr="00E609DB">
        <w:rPr>
          <w:rFonts w:ascii="Times New Roman" w:hAnsi="Times New Roman"/>
          <w:sz w:val="24"/>
          <w:szCs w:val="24"/>
        </w:rPr>
        <w:lastRenderedPageBreak/>
        <w:t>соответствии с Положением о выборе</w:t>
      </w:r>
      <w:r w:rsidR="00CC6F07" w:rsidRPr="00E609DB">
        <w:rPr>
          <w:rFonts w:ascii="Times New Roman" w:hAnsi="Times New Roman"/>
          <w:sz w:val="24"/>
          <w:szCs w:val="24"/>
        </w:rPr>
        <w:t xml:space="preserve"> Председателя школьного Ученического совета. Члены Ученического совета</w:t>
      </w:r>
      <w:r w:rsidRPr="00E609DB">
        <w:rPr>
          <w:rFonts w:ascii="Times New Roman" w:hAnsi="Times New Roman"/>
          <w:sz w:val="24"/>
          <w:szCs w:val="24"/>
        </w:rPr>
        <w:t xml:space="preserve"> выбираются из числа </w:t>
      </w:r>
      <w:r w:rsidR="00A50755" w:rsidRPr="00E609DB">
        <w:rPr>
          <w:rFonts w:ascii="Times New Roman" w:hAnsi="Times New Roman"/>
          <w:sz w:val="24"/>
          <w:szCs w:val="24"/>
        </w:rPr>
        <w:t xml:space="preserve">учащихся </w:t>
      </w:r>
      <w:r w:rsidR="007631D4" w:rsidRPr="00E609DB">
        <w:rPr>
          <w:rFonts w:ascii="Times New Roman" w:hAnsi="Times New Roman"/>
          <w:sz w:val="24"/>
          <w:szCs w:val="24"/>
        </w:rPr>
        <w:t xml:space="preserve">7 -  </w:t>
      </w:r>
      <w:r w:rsidR="00A50755" w:rsidRPr="00E609DB">
        <w:rPr>
          <w:rFonts w:ascii="Times New Roman" w:hAnsi="Times New Roman"/>
          <w:sz w:val="24"/>
          <w:szCs w:val="24"/>
        </w:rPr>
        <w:t>9</w:t>
      </w:r>
      <w:r w:rsidRPr="00E609DB">
        <w:rPr>
          <w:rFonts w:ascii="Times New Roman" w:hAnsi="Times New Roman"/>
          <w:sz w:val="24"/>
          <w:szCs w:val="24"/>
        </w:rPr>
        <w:t xml:space="preserve"> классов путём открытого голосования. </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ab/>
      </w:r>
      <w:r w:rsidR="00A50755" w:rsidRPr="00E609DB">
        <w:rPr>
          <w:rFonts w:ascii="Times New Roman" w:hAnsi="Times New Roman"/>
          <w:sz w:val="24"/>
          <w:szCs w:val="24"/>
        </w:rPr>
        <w:t>Руководит Ученическим советом учащихся</w:t>
      </w:r>
      <w:r w:rsidRPr="00E609DB">
        <w:rPr>
          <w:rFonts w:ascii="Times New Roman" w:hAnsi="Times New Roman"/>
          <w:sz w:val="24"/>
          <w:szCs w:val="24"/>
        </w:rPr>
        <w:t xml:space="preserve"> изб</w:t>
      </w:r>
      <w:r w:rsidR="00A50755" w:rsidRPr="00E609DB">
        <w:rPr>
          <w:rFonts w:ascii="Times New Roman" w:hAnsi="Times New Roman"/>
          <w:sz w:val="24"/>
          <w:szCs w:val="24"/>
        </w:rPr>
        <w:t>ираемый на учебный год Председатель. Решения Ученического совета</w:t>
      </w:r>
      <w:r w:rsidRPr="00E609DB">
        <w:rPr>
          <w:rFonts w:ascii="Times New Roman" w:hAnsi="Times New Roman"/>
          <w:sz w:val="24"/>
          <w:szCs w:val="24"/>
        </w:rPr>
        <w:t xml:space="preserve"> учащихся оформляются протоколами, принимаются простым большинством голосов</w:t>
      </w:r>
      <w:r w:rsidR="00A50755" w:rsidRPr="00E609DB">
        <w:rPr>
          <w:rFonts w:ascii="Times New Roman" w:hAnsi="Times New Roman"/>
          <w:sz w:val="24"/>
          <w:szCs w:val="24"/>
        </w:rPr>
        <w:t>. Заседания Ученического совета</w:t>
      </w:r>
      <w:r w:rsidRPr="00E609DB">
        <w:rPr>
          <w:rFonts w:ascii="Times New Roman" w:hAnsi="Times New Roman"/>
          <w:sz w:val="24"/>
          <w:szCs w:val="24"/>
        </w:rPr>
        <w:t xml:space="preserve"> могут созываться также по требованию не менее поло</w:t>
      </w:r>
      <w:r w:rsidR="00A50755" w:rsidRPr="00E609DB">
        <w:rPr>
          <w:rFonts w:ascii="Times New Roman" w:hAnsi="Times New Roman"/>
          <w:sz w:val="24"/>
          <w:szCs w:val="24"/>
        </w:rPr>
        <w:t>вины членов Ученического совета. Заседания Ученического совета</w:t>
      </w:r>
      <w:r w:rsidRPr="00E609DB">
        <w:rPr>
          <w:rFonts w:ascii="Times New Roman" w:hAnsi="Times New Roman"/>
          <w:sz w:val="24"/>
          <w:szCs w:val="24"/>
        </w:rPr>
        <w:t xml:space="preserve"> считается правомочным, если на нем присутствуют не менее</w:t>
      </w:r>
      <w:r w:rsidR="00A50755" w:rsidRPr="00E609DB">
        <w:rPr>
          <w:rFonts w:ascii="Times New Roman" w:hAnsi="Times New Roman"/>
          <w:sz w:val="24"/>
          <w:szCs w:val="24"/>
        </w:rPr>
        <w:t xml:space="preserve"> 2/3 состава. Ученический совет</w:t>
      </w:r>
      <w:r w:rsidR="00C43E79" w:rsidRPr="00E609DB">
        <w:rPr>
          <w:rFonts w:ascii="Times New Roman" w:hAnsi="Times New Roman"/>
          <w:sz w:val="24"/>
          <w:szCs w:val="24"/>
        </w:rPr>
        <w:t xml:space="preserve"> обучающихся</w:t>
      </w:r>
      <w:r w:rsidRPr="00E609DB">
        <w:rPr>
          <w:rFonts w:ascii="Times New Roman" w:hAnsi="Times New Roman"/>
          <w:sz w:val="24"/>
          <w:szCs w:val="24"/>
        </w:rPr>
        <w:t xml:space="preserve"> собирается не реже 1 раза в месяц. </w:t>
      </w:r>
    </w:p>
    <w:p w:rsidR="008236B5" w:rsidRPr="00E609DB" w:rsidRDefault="008236B5" w:rsidP="00D533F4">
      <w:pPr>
        <w:widowControl w:val="0"/>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 xml:space="preserve"> </w:t>
      </w:r>
      <w:r w:rsidRPr="00E609DB">
        <w:rPr>
          <w:rFonts w:ascii="Times New Roman" w:hAnsi="Times New Roman"/>
          <w:sz w:val="24"/>
          <w:szCs w:val="24"/>
        </w:rPr>
        <w:tab/>
      </w:r>
      <w:r w:rsidR="00A50755" w:rsidRPr="00E609DB">
        <w:rPr>
          <w:rFonts w:ascii="Times New Roman" w:hAnsi="Times New Roman"/>
          <w:sz w:val="24"/>
          <w:szCs w:val="24"/>
        </w:rPr>
        <w:t>Полномочия Ученического совета</w:t>
      </w:r>
      <w:r w:rsidR="00C43E79" w:rsidRPr="00E609DB">
        <w:rPr>
          <w:rFonts w:ascii="Times New Roman" w:hAnsi="Times New Roman"/>
          <w:sz w:val="24"/>
          <w:szCs w:val="24"/>
        </w:rPr>
        <w:t xml:space="preserve"> обучающихся</w:t>
      </w:r>
      <w:r w:rsidRPr="00E609DB">
        <w:rPr>
          <w:rFonts w:ascii="Times New Roman" w:hAnsi="Times New Roman"/>
          <w:sz w:val="24"/>
          <w:szCs w:val="24"/>
        </w:rPr>
        <w:t>:</w:t>
      </w:r>
    </w:p>
    <w:p w:rsidR="00C11E32" w:rsidRPr="00E609DB" w:rsidRDefault="008236B5" w:rsidP="00D533F4">
      <w:pPr>
        <w:widowControl w:val="0"/>
        <w:numPr>
          <w:ilvl w:val="0"/>
          <w:numId w:val="20"/>
        </w:numPr>
        <w:tabs>
          <w:tab w:val="left" w:pos="1276"/>
        </w:tabs>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вно</w:t>
      </w:r>
      <w:r w:rsidR="00A50755" w:rsidRPr="00E609DB">
        <w:rPr>
          <w:rFonts w:ascii="Times New Roman" w:hAnsi="Times New Roman"/>
          <w:sz w:val="24"/>
          <w:szCs w:val="24"/>
        </w:rPr>
        <w:t>сить</w:t>
      </w:r>
      <w:r w:rsidR="00C11E32" w:rsidRPr="00E609DB">
        <w:rPr>
          <w:rFonts w:ascii="Times New Roman" w:hAnsi="Times New Roman"/>
          <w:sz w:val="24"/>
          <w:szCs w:val="24"/>
        </w:rPr>
        <w:t xml:space="preserve"> </w:t>
      </w:r>
      <w:r w:rsidR="00A50755" w:rsidRPr="00E609DB">
        <w:rPr>
          <w:rFonts w:ascii="Times New Roman" w:hAnsi="Times New Roman"/>
          <w:sz w:val="24"/>
          <w:szCs w:val="24"/>
        </w:rPr>
        <w:t xml:space="preserve"> предложения</w:t>
      </w:r>
      <w:r w:rsidR="00C11E32" w:rsidRPr="00E609DB">
        <w:rPr>
          <w:rFonts w:ascii="Times New Roman" w:hAnsi="Times New Roman"/>
          <w:sz w:val="24"/>
          <w:szCs w:val="24"/>
        </w:rPr>
        <w:t xml:space="preserve"> </w:t>
      </w:r>
      <w:r w:rsidR="00A50755" w:rsidRPr="00E609DB">
        <w:rPr>
          <w:rFonts w:ascii="Times New Roman" w:hAnsi="Times New Roman"/>
          <w:sz w:val="24"/>
          <w:szCs w:val="24"/>
        </w:rPr>
        <w:t xml:space="preserve"> администрации</w:t>
      </w:r>
      <w:r w:rsidR="00C11E32" w:rsidRPr="00E609DB">
        <w:rPr>
          <w:rFonts w:ascii="Times New Roman" w:hAnsi="Times New Roman"/>
          <w:sz w:val="24"/>
          <w:szCs w:val="24"/>
        </w:rPr>
        <w:t xml:space="preserve"> </w:t>
      </w:r>
      <w:r w:rsidR="00A50755" w:rsidRPr="00E609DB">
        <w:rPr>
          <w:rFonts w:ascii="Times New Roman" w:hAnsi="Times New Roman"/>
          <w:sz w:val="24"/>
          <w:szCs w:val="24"/>
        </w:rPr>
        <w:t xml:space="preserve"> ш</w:t>
      </w:r>
      <w:r w:rsidRPr="00E609DB">
        <w:rPr>
          <w:rFonts w:ascii="Times New Roman" w:hAnsi="Times New Roman"/>
          <w:sz w:val="24"/>
          <w:szCs w:val="24"/>
        </w:rPr>
        <w:t>ко</w:t>
      </w:r>
      <w:r w:rsidR="00C11E32" w:rsidRPr="00E609DB">
        <w:rPr>
          <w:rFonts w:ascii="Times New Roman" w:hAnsi="Times New Roman"/>
          <w:sz w:val="24"/>
          <w:szCs w:val="24"/>
        </w:rPr>
        <w:t>лы по вопросу совершенствования</w:t>
      </w:r>
    </w:p>
    <w:p w:rsidR="008236B5" w:rsidRPr="00E609DB" w:rsidRDefault="008236B5" w:rsidP="00D533F4">
      <w:pPr>
        <w:widowControl w:val="0"/>
        <w:tabs>
          <w:tab w:val="left" w:pos="1276"/>
        </w:tabs>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учебно- воспитательного процесса;</w:t>
      </w:r>
    </w:p>
    <w:p w:rsidR="00C11E32" w:rsidRPr="00E609DB" w:rsidRDefault="008236B5" w:rsidP="00D533F4">
      <w:pPr>
        <w:widowControl w:val="0"/>
        <w:numPr>
          <w:ilvl w:val="0"/>
          <w:numId w:val="20"/>
        </w:numPr>
        <w:tabs>
          <w:tab w:val="left" w:pos="1276"/>
        </w:tabs>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участвовать в планировании и организации</w:t>
      </w:r>
      <w:r w:rsidR="00C11E32" w:rsidRPr="00E609DB">
        <w:rPr>
          <w:rFonts w:ascii="Times New Roman" w:hAnsi="Times New Roman"/>
          <w:sz w:val="24"/>
          <w:szCs w:val="24"/>
        </w:rPr>
        <w:t xml:space="preserve"> </w:t>
      </w:r>
      <w:r w:rsidRPr="00E609DB">
        <w:rPr>
          <w:rFonts w:ascii="Times New Roman" w:hAnsi="Times New Roman"/>
          <w:sz w:val="24"/>
          <w:szCs w:val="24"/>
        </w:rPr>
        <w:t xml:space="preserve"> в</w:t>
      </w:r>
      <w:r w:rsidR="00C11E32" w:rsidRPr="00E609DB">
        <w:rPr>
          <w:rFonts w:ascii="Times New Roman" w:hAnsi="Times New Roman"/>
          <w:sz w:val="24"/>
          <w:szCs w:val="24"/>
        </w:rPr>
        <w:t>неклассной и внешкольной работы</w:t>
      </w:r>
    </w:p>
    <w:p w:rsidR="008236B5" w:rsidRPr="00E609DB" w:rsidRDefault="00C43E79" w:rsidP="00D533F4">
      <w:pPr>
        <w:widowControl w:val="0"/>
        <w:tabs>
          <w:tab w:val="left" w:pos="1276"/>
        </w:tabs>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обучающихся</w:t>
      </w:r>
      <w:r w:rsidR="008236B5" w:rsidRPr="00E609DB">
        <w:rPr>
          <w:rFonts w:ascii="Times New Roman" w:hAnsi="Times New Roman"/>
          <w:sz w:val="24"/>
          <w:szCs w:val="24"/>
        </w:rPr>
        <w:t>;</w:t>
      </w:r>
    </w:p>
    <w:p w:rsidR="00C11E32" w:rsidRPr="00E609DB" w:rsidRDefault="008236B5" w:rsidP="00D533F4">
      <w:pPr>
        <w:widowControl w:val="0"/>
        <w:numPr>
          <w:ilvl w:val="0"/>
          <w:numId w:val="20"/>
        </w:numPr>
        <w:tabs>
          <w:tab w:val="left" w:pos="1276"/>
        </w:tabs>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представлять на план</w:t>
      </w:r>
      <w:r w:rsidR="00A50755" w:rsidRPr="00E609DB">
        <w:rPr>
          <w:rFonts w:ascii="Times New Roman" w:hAnsi="Times New Roman"/>
          <w:sz w:val="24"/>
          <w:szCs w:val="24"/>
        </w:rPr>
        <w:t xml:space="preserve">ерках с участием </w:t>
      </w:r>
      <w:r w:rsidR="00C43E79" w:rsidRPr="00E609DB">
        <w:rPr>
          <w:rFonts w:ascii="Times New Roman" w:hAnsi="Times New Roman"/>
          <w:sz w:val="24"/>
          <w:szCs w:val="24"/>
        </w:rPr>
        <w:t xml:space="preserve"> </w:t>
      </w:r>
      <w:r w:rsidR="00A50755" w:rsidRPr="00E609DB">
        <w:rPr>
          <w:rFonts w:ascii="Times New Roman" w:hAnsi="Times New Roman"/>
          <w:sz w:val="24"/>
          <w:szCs w:val="24"/>
        </w:rPr>
        <w:t xml:space="preserve">директора </w:t>
      </w:r>
      <w:r w:rsidRPr="00E609DB">
        <w:rPr>
          <w:rFonts w:ascii="Times New Roman" w:hAnsi="Times New Roman"/>
          <w:sz w:val="24"/>
          <w:szCs w:val="24"/>
        </w:rPr>
        <w:t xml:space="preserve"> ученические инициативы </w:t>
      </w:r>
      <w:r w:rsidR="00C11E32" w:rsidRPr="00E609DB">
        <w:rPr>
          <w:rFonts w:ascii="Times New Roman" w:hAnsi="Times New Roman"/>
          <w:sz w:val="24"/>
          <w:szCs w:val="24"/>
        </w:rPr>
        <w:t>для</w:t>
      </w:r>
    </w:p>
    <w:p w:rsidR="008236B5" w:rsidRPr="00E609DB" w:rsidRDefault="00A50755" w:rsidP="00D533F4">
      <w:pPr>
        <w:widowControl w:val="0"/>
        <w:tabs>
          <w:tab w:val="left" w:pos="1276"/>
        </w:tabs>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внесения в план работы Учреждения</w:t>
      </w:r>
      <w:r w:rsidR="008236B5" w:rsidRPr="00E609DB">
        <w:rPr>
          <w:rFonts w:ascii="Times New Roman" w:hAnsi="Times New Roman"/>
          <w:sz w:val="24"/>
          <w:szCs w:val="24"/>
        </w:rPr>
        <w:t>;</w:t>
      </w:r>
    </w:p>
    <w:p w:rsidR="008236B5" w:rsidRPr="00E609DB" w:rsidRDefault="008236B5" w:rsidP="00D533F4">
      <w:pPr>
        <w:widowControl w:val="0"/>
        <w:numPr>
          <w:ilvl w:val="0"/>
          <w:numId w:val="20"/>
        </w:numPr>
        <w:tabs>
          <w:tab w:val="left" w:pos="1276"/>
        </w:tabs>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 xml:space="preserve">устанавливать шефство старшеклассников над </w:t>
      </w:r>
      <w:r w:rsidR="00C43E79" w:rsidRPr="00E609DB">
        <w:rPr>
          <w:rFonts w:ascii="Times New Roman" w:hAnsi="Times New Roman"/>
          <w:sz w:val="24"/>
          <w:szCs w:val="24"/>
        </w:rPr>
        <w:t>обучающимися</w:t>
      </w:r>
      <w:r w:rsidRPr="00E609DB">
        <w:rPr>
          <w:rFonts w:ascii="Times New Roman" w:hAnsi="Times New Roman"/>
          <w:sz w:val="24"/>
          <w:szCs w:val="24"/>
        </w:rPr>
        <w:t xml:space="preserve"> 1- 4 классов;</w:t>
      </w:r>
    </w:p>
    <w:p w:rsidR="00C11E32" w:rsidRPr="00E609DB" w:rsidRDefault="008236B5" w:rsidP="00D533F4">
      <w:pPr>
        <w:widowControl w:val="0"/>
        <w:numPr>
          <w:ilvl w:val="0"/>
          <w:numId w:val="20"/>
        </w:numPr>
        <w:tabs>
          <w:tab w:val="left" w:pos="1276"/>
        </w:tabs>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 xml:space="preserve">обсуждать </w:t>
      </w:r>
      <w:r w:rsidR="00C43E79" w:rsidRPr="00E609DB">
        <w:rPr>
          <w:rFonts w:ascii="Times New Roman" w:hAnsi="Times New Roman"/>
          <w:sz w:val="24"/>
          <w:szCs w:val="24"/>
        </w:rPr>
        <w:t xml:space="preserve">  </w:t>
      </w:r>
      <w:r w:rsidRPr="00E609DB">
        <w:rPr>
          <w:rFonts w:ascii="Times New Roman" w:hAnsi="Times New Roman"/>
          <w:sz w:val="24"/>
          <w:szCs w:val="24"/>
        </w:rPr>
        <w:t>поведение</w:t>
      </w:r>
      <w:r w:rsidR="00C43E79" w:rsidRPr="00E609DB">
        <w:rPr>
          <w:rFonts w:ascii="Times New Roman" w:hAnsi="Times New Roman"/>
          <w:sz w:val="24"/>
          <w:szCs w:val="24"/>
        </w:rPr>
        <w:t xml:space="preserve"> </w:t>
      </w:r>
      <w:r w:rsidRPr="00E609DB">
        <w:rPr>
          <w:rFonts w:ascii="Times New Roman" w:hAnsi="Times New Roman"/>
          <w:sz w:val="24"/>
          <w:szCs w:val="24"/>
        </w:rPr>
        <w:t xml:space="preserve"> или </w:t>
      </w:r>
      <w:r w:rsidR="00C43E79" w:rsidRPr="00E609DB">
        <w:rPr>
          <w:rFonts w:ascii="Times New Roman" w:hAnsi="Times New Roman"/>
          <w:sz w:val="24"/>
          <w:szCs w:val="24"/>
        </w:rPr>
        <w:t xml:space="preserve">   </w:t>
      </w:r>
      <w:r w:rsidR="00A50755" w:rsidRPr="00E609DB">
        <w:rPr>
          <w:rFonts w:ascii="Times New Roman" w:hAnsi="Times New Roman"/>
          <w:sz w:val="24"/>
          <w:szCs w:val="24"/>
        </w:rPr>
        <w:t>отдельные поступки обучающихся</w:t>
      </w:r>
      <w:r w:rsidR="00C43E79" w:rsidRPr="00E609DB">
        <w:rPr>
          <w:rFonts w:ascii="Times New Roman" w:hAnsi="Times New Roman"/>
          <w:sz w:val="24"/>
          <w:szCs w:val="24"/>
        </w:rPr>
        <w:t xml:space="preserve"> </w:t>
      </w:r>
      <w:r w:rsidR="00A50755" w:rsidRPr="00E609DB">
        <w:rPr>
          <w:rFonts w:ascii="Times New Roman" w:hAnsi="Times New Roman"/>
          <w:sz w:val="24"/>
          <w:szCs w:val="24"/>
        </w:rPr>
        <w:t xml:space="preserve"> ш</w:t>
      </w:r>
      <w:r w:rsidR="00C11E32" w:rsidRPr="00E609DB">
        <w:rPr>
          <w:rFonts w:ascii="Times New Roman" w:hAnsi="Times New Roman"/>
          <w:sz w:val="24"/>
          <w:szCs w:val="24"/>
        </w:rPr>
        <w:t>колы при</w:t>
      </w:r>
    </w:p>
    <w:p w:rsidR="008236B5" w:rsidRPr="00E609DB" w:rsidRDefault="008236B5" w:rsidP="00D533F4">
      <w:pPr>
        <w:widowControl w:val="0"/>
        <w:tabs>
          <w:tab w:val="left" w:pos="1276"/>
        </w:tabs>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совер</w:t>
      </w:r>
      <w:r w:rsidR="00A50755" w:rsidRPr="00E609DB">
        <w:rPr>
          <w:rFonts w:ascii="Times New Roman" w:hAnsi="Times New Roman"/>
          <w:sz w:val="24"/>
          <w:szCs w:val="24"/>
        </w:rPr>
        <w:t>шении ими нарушения Устава Учреждения</w:t>
      </w:r>
      <w:r w:rsidRPr="00E609DB">
        <w:rPr>
          <w:rFonts w:ascii="Times New Roman" w:hAnsi="Times New Roman"/>
          <w:sz w:val="24"/>
          <w:szCs w:val="24"/>
        </w:rPr>
        <w:t xml:space="preserve"> и (или) правил поведения для обучающихся;</w:t>
      </w:r>
    </w:p>
    <w:p w:rsidR="00C11E32" w:rsidRPr="00E609DB" w:rsidRDefault="008236B5" w:rsidP="00D533F4">
      <w:pPr>
        <w:widowControl w:val="0"/>
        <w:numPr>
          <w:ilvl w:val="0"/>
          <w:numId w:val="20"/>
        </w:numPr>
        <w:tabs>
          <w:tab w:val="left" w:pos="1276"/>
        </w:tabs>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участвовать</w:t>
      </w:r>
      <w:r w:rsidR="00C43E79" w:rsidRPr="00E609DB">
        <w:rPr>
          <w:rFonts w:ascii="Times New Roman" w:hAnsi="Times New Roman"/>
          <w:sz w:val="24"/>
          <w:szCs w:val="24"/>
        </w:rPr>
        <w:t xml:space="preserve"> </w:t>
      </w:r>
      <w:r w:rsidRPr="00E609DB">
        <w:rPr>
          <w:rFonts w:ascii="Times New Roman" w:hAnsi="Times New Roman"/>
          <w:sz w:val="24"/>
          <w:szCs w:val="24"/>
        </w:rPr>
        <w:t xml:space="preserve"> в</w:t>
      </w:r>
      <w:r w:rsidR="00C43E79" w:rsidRPr="00E609DB">
        <w:rPr>
          <w:rFonts w:ascii="Times New Roman" w:hAnsi="Times New Roman"/>
          <w:sz w:val="24"/>
          <w:szCs w:val="24"/>
        </w:rPr>
        <w:t xml:space="preserve"> </w:t>
      </w:r>
      <w:r w:rsidRPr="00E609DB">
        <w:rPr>
          <w:rFonts w:ascii="Times New Roman" w:hAnsi="Times New Roman"/>
          <w:sz w:val="24"/>
          <w:szCs w:val="24"/>
        </w:rPr>
        <w:t xml:space="preserve"> организации </w:t>
      </w:r>
      <w:r w:rsidR="00C43E79" w:rsidRPr="00E609DB">
        <w:rPr>
          <w:rFonts w:ascii="Times New Roman" w:hAnsi="Times New Roman"/>
          <w:sz w:val="24"/>
          <w:szCs w:val="24"/>
        </w:rPr>
        <w:t xml:space="preserve"> </w:t>
      </w:r>
      <w:r w:rsidRPr="00E609DB">
        <w:rPr>
          <w:rFonts w:ascii="Times New Roman" w:hAnsi="Times New Roman"/>
          <w:sz w:val="24"/>
          <w:szCs w:val="24"/>
        </w:rPr>
        <w:t xml:space="preserve">дежурства </w:t>
      </w:r>
      <w:r w:rsidR="00C43E79" w:rsidRPr="00E609DB">
        <w:rPr>
          <w:rFonts w:ascii="Times New Roman" w:hAnsi="Times New Roman"/>
          <w:sz w:val="24"/>
          <w:szCs w:val="24"/>
        </w:rPr>
        <w:t xml:space="preserve"> </w:t>
      </w:r>
      <w:r w:rsidRPr="00E609DB">
        <w:rPr>
          <w:rFonts w:ascii="Times New Roman" w:hAnsi="Times New Roman"/>
          <w:sz w:val="24"/>
          <w:szCs w:val="24"/>
        </w:rPr>
        <w:t>в</w:t>
      </w:r>
      <w:r w:rsidR="00C11E32" w:rsidRPr="00E609DB">
        <w:rPr>
          <w:rFonts w:ascii="Times New Roman" w:hAnsi="Times New Roman"/>
          <w:sz w:val="24"/>
          <w:szCs w:val="24"/>
        </w:rPr>
        <w:t>о время проведения общешкольных</w:t>
      </w:r>
    </w:p>
    <w:p w:rsidR="008236B5" w:rsidRPr="00E609DB" w:rsidRDefault="008236B5" w:rsidP="00D533F4">
      <w:pPr>
        <w:widowControl w:val="0"/>
        <w:tabs>
          <w:tab w:val="left" w:pos="1276"/>
        </w:tabs>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мероприятий;</w:t>
      </w:r>
    </w:p>
    <w:p w:rsidR="008236B5" w:rsidRPr="00E609DB" w:rsidRDefault="00F54B84" w:rsidP="00D533F4">
      <w:pPr>
        <w:widowControl w:val="0"/>
        <w:numPr>
          <w:ilvl w:val="0"/>
          <w:numId w:val="20"/>
        </w:numPr>
        <w:tabs>
          <w:tab w:val="left" w:pos="1276"/>
        </w:tabs>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 xml:space="preserve"> </w:t>
      </w:r>
      <w:r w:rsidR="008236B5" w:rsidRPr="00E609DB">
        <w:rPr>
          <w:rFonts w:ascii="Times New Roman" w:hAnsi="Times New Roman"/>
          <w:sz w:val="24"/>
          <w:szCs w:val="24"/>
        </w:rPr>
        <w:t>изби</w:t>
      </w:r>
      <w:r w:rsidR="00A50755" w:rsidRPr="00E609DB">
        <w:rPr>
          <w:rFonts w:ascii="Times New Roman" w:hAnsi="Times New Roman"/>
          <w:sz w:val="24"/>
          <w:szCs w:val="24"/>
        </w:rPr>
        <w:t>рать членов в Управляющий Совет.</w:t>
      </w:r>
    </w:p>
    <w:p w:rsidR="008236B5" w:rsidRPr="00E609DB" w:rsidRDefault="00A50755" w:rsidP="00D533F4">
      <w:pPr>
        <w:widowControl w:val="0"/>
        <w:tabs>
          <w:tab w:val="left" w:pos="1276"/>
        </w:tabs>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Решения Ученического совета</w:t>
      </w:r>
      <w:r w:rsidR="008236B5" w:rsidRPr="00E609DB">
        <w:rPr>
          <w:rFonts w:ascii="Times New Roman" w:hAnsi="Times New Roman"/>
          <w:sz w:val="24"/>
          <w:szCs w:val="24"/>
        </w:rPr>
        <w:t xml:space="preserve"> доводятс</w:t>
      </w:r>
      <w:r w:rsidRPr="00E609DB">
        <w:rPr>
          <w:rFonts w:ascii="Times New Roman" w:hAnsi="Times New Roman"/>
          <w:sz w:val="24"/>
          <w:szCs w:val="24"/>
        </w:rPr>
        <w:t>я до остальных обучающихся</w:t>
      </w:r>
      <w:r w:rsidR="008236B5" w:rsidRPr="00E609DB">
        <w:rPr>
          <w:rFonts w:ascii="Times New Roman" w:hAnsi="Times New Roman"/>
          <w:sz w:val="24"/>
          <w:szCs w:val="24"/>
        </w:rPr>
        <w:t xml:space="preserve"> на классных часах. Решения, принятые в соответствии с </w:t>
      </w:r>
      <w:r w:rsidRPr="00E609DB">
        <w:rPr>
          <w:rFonts w:ascii="Times New Roman" w:hAnsi="Times New Roman"/>
          <w:sz w:val="24"/>
          <w:szCs w:val="24"/>
        </w:rPr>
        <w:t xml:space="preserve">действующим </w:t>
      </w:r>
      <w:r w:rsidR="008236B5" w:rsidRPr="00E609DB">
        <w:rPr>
          <w:rFonts w:ascii="Times New Roman" w:hAnsi="Times New Roman"/>
          <w:sz w:val="24"/>
          <w:szCs w:val="24"/>
        </w:rPr>
        <w:t>законодательством Р</w:t>
      </w:r>
      <w:r w:rsidRPr="00E609DB">
        <w:rPr>
          <w:rFonts w:ascii="Times New Roman" w:hAnsi="Times New Roman"/>
          <w:sz w:val="24"/>
          <w:szCs w:val="24"/>
        </w:rPr>
        <w:t xml:space="preserve">оссийской </w:t>
      </w:r>
      <w:r w:rsidR="008236B5" w:rsidRPr="00E609DB">
        <w:rPr>
          <w:rFonts w:ascii="Times New Roman" w:hAnsi="Times New Roman"/>
          <w:sz w:val="24"/>
          <w:szCs w:val="24"/>
        </w:rPr>
        <w:t>Ф</w:t>
      </w:r>
      <w:r w:rsidRPr="00E609DB">
        <w:rPr>
          <w:rFonts w:ascii="Times New Roman" w:hAnsi="Times New Roman"/>
          <w:sz w:val="24"/>
          <w:szCs w:val="24"/>
        </w:rPr>
        <w:t>едерации</w:t>
      </w:r>
      <w:r w:rsidR="008236B5" w:rsidRPr="00E609DB">
        <w:rPr>
          <w:rFonts w:ascii="Times New Roman" w:hAnsi="Times New Roman"/>
          <w:sz w:val="24"/>
          <w:szCs w:val="24"/>
        </w:rPr>
        <w:t xml:space="preserve"> являются обязател</w:t>
      </w:r>
      <w:r w:rsidRPr="00E609DB">
        <w:rPr>
          <w:rFonts w:ascii="Times New Roman" w:hAnsi="Times New Roman"/>
          <w:sz w:val="24"/>
          <w:szCs w:val="24"/>
        </w:rPr>
        <w:t>ьными для всех обучающих</w:t>
      </w:r>
      <w:r w:rsidR="00C43E79" w:rsidRPr="00E609DB">
        <w:rPr>
          <w:rFonts w:ascii="Times New Roman" w:hAnsi="Times New Roman"/>
          <w:sz w:val="24"/>
          <w:szCs w:val="24"/>
        </w:rPr>
        <w:t>ся У</w:t>
      </w:r>
      <w:r w:rsidRPr="00E609DB">
        <w:rPr>
          <w:rFonts w:ascii="Times New Roman" w:hAnsi="Times New Roman"/>
          <w:sz w:val="24"/>
          <w:szCs w:val="24"/>
        </w:rPr>
        <w:t>чреждения</w:t>
      </w:r>
      <w:r w:rsidR="008236B5" w:rsidRPr="00E609DB">
        <w:rPr>
          <w:rFonts w:ascii="Times New Roman" w:hAnsi="Times New Roman"/>
          <w:sz w:val="24"/>
          <w:szCs w:val="24"/>
        </w:rPr>
        <w:t>.</w:t>
      </w:r>
    </w:p>
    <w:p w:rsidR="008236B5" w:rsidRPr="00E609DB" w:rsidRDefault="008236B5" w:rsidP="00D533F4">
      <w:pPr>
        <w:widowControl w:val="0"/>
        <w:tabs>
          <w:tab w:val="left" w:pos="1276"/>
        </w:tabs>
        <w:autoSpaceDE w:val="0"/>
        <w:autoSpaceDN w:val="0"/>
        <w:adjustRightInd w:val="0"/>
        <w:spacing w:after="0" w:line="240" w:lineRule="auto"/>
        <w:ind w:firstLine="426"/>
        <w:jc w:val="both"/>
        <w:rPr>
          <w:rFonts w:ascii="Times New Roman" w:hAnsi="Times New Roman"/>
          <w:sz w:val="24"/>
          <w:szCs w:val="24"/>
        </w:rPr>
      </w:pPr>
      <w:r w:rsidRPr="00E609DB">
        <w:rPr>
          <w:rFonts w:ascii="Times New Roman" w:hAnsi="Times New Roman"/>
          <w:sz w:val="24"/>
          <w:szCs w:val="24"/>
        </w:rPr>
        <w:t xml:space="preserve"> Остальные пол</w:t>
      </w:r>
      <w:r w:rsidR="00A50755" w:rsidRPr="00E609DB">
        <w:rPr>
          <w:rFonts w:ascii="Times New Roman" w:hAnsi="Times New Roman"/>
          <w:sz w:val="24"/>
          <w:szCs w:val="24"/>
        </w:rPr>
        <w:t>номочия органов управления Учреждения</w:t>
      </w:r>
      <w:r w:rsidRPr="00E609DB">
        <w:rPr>
          <w:rFonts w:ascii="Times New Roman" w:hAnsi="Times New Roman"/>
          <w:sz w:val="24"/>
          <w:szCs w:val="24"/>
        </w:rPr>
        <w:t xml:space="preserve"> регламентируется от</w:t>
      </w:r>
      <w:r w:rsidR="00A50755" w:rsidRPr="00E609DB">
        <w:rPr>
          <w:rFonts w:ascii="Times New Roman" w:hAnsi="Times New Roman"/>
          <w:sz w:val="24"/>
          <w:szCs w:val="24"/>
        </w:rPr>
        <w:t>дельными локальными актами Учреждения</w:t>
      </w:r>
      <w:r w:rsidRPr="00E609DB">
        <w:rPr>
          <w:rFonts w:ascii="Times New Roman" w:hAnsi="Times New Roman"/>
          <w:sz w:val="24"/>
          <w:szCs w:val="24"/>
        </w:rPr>
        <w:t xml:space="preserve">. </w:t>
      </w:r>
    </w:p>
    <w:p w:rsidR="00B1782B" w:rsidRPr="00E609DB" w:rsidRDefault="00D533F4" w:rsidP="00D533F4">
      <w:pPr>
        <w:tabs>
          <w:tab w:val="left" w:pos="1804"/>
        </w:tabs>
        <w:spacing w:after="0" w:line="240" w:lineRule="auto"/>
        <w:jc w:val="both"/>
        <w:rPr>
          <w:rFonts w:ascii="Times New Roman" w:hAnsi="Times New Roman"/>
          <w:sz w:val="24"/>
          <w:szCs w:val="24"/>
        </w:rPr>
      </w:pPr>
      <w:r>
        <w:rPr>
          <w:rFonts w:ascii="Times New Roman" w:hAnsi="Times New Roman"/>
          <w:sz w:val="24"/>
          <w:szCs w:val="24"/>
        </w:rPr>
        <w:t xml:space="preserve">        </w:t>
      </w:r>
      <w:r w:rsidR="00B1782B" w:rsidRPr="00E609DB">
        <w:rPr>
          <w:rFonts w:ascii="Times New Roman" w:hAnsi="Times New Roman"/>
          <w:sz w:val="24"/>
          <w:szCs w:val="24"/>
        </w:rPr>
        <w:t>5.8. В качестве общественных организаций в Учреждении действуют классные родительские комитеты. Они содействуют объединению усилий семьи и школы в деле обучения и воспитания детей, оказывают помощь в определении и защите социально не защищенных обучающихся.</w:t>
      </w:r>
    </w:p>
    <w:p w:rsidR="00B1782B" w:rsidRPr="00E609DB" w:rsidRDefault="00B1782B" w:rsidP="00D533F4">
      <w:pPr>
        <w:tabs>
          <w:tab w:val="left" w:pos="0"/>
          <w:tab w:val="left" w:pos="1440"/>
        </w:tabs>
        <w:spacing w:after="0" w:line="240" w:lineRule="auto"/>
        <w:ind w:firstLine="700"/>
        <w:jc w:val="both"/>
        <w:rPr>
          <w:rFonts w:ascii="Times New Roman" w:hAnsi="Times New Roman"/>
          <w:sz w:val="24"/>
          <w:szCs w:val="24"/>
        </w:rPr>
      </w:pPr>
      <w:r w:rsidRPr="00E609DB">
        <w:rPr>
          <w:rFonts w:ascii="Times New Roman" w:hAnsi="Times New Roman"/>
          <w:bCs/>
          <w:sz w:val="24"/>
          <w:szCs w:val="24"/>
        </w:rPr>
        <w:t>Р</w:t>
      </w:r>
      <w:r w:rsidRPr="00E609DB">
        <w:rPr>
          <w:rFonts w:ascii="Times New Roman" w:hAnsi="Times New Roman"/>
          <w:sz w:val="24"/>
          <w:szCs w:val="24"/>
        </w:rPr>
        <w:t xml:space="preserve">одительские комитеты в классах избираются на классных родительских собраниях в количестве, соответствующем решению собрания. Избранные члены классного родительского  комитета  избирают председателя и секретаря. </w:t>
      </w:r>
    </w:p>
    <w:p w:rsidR="00B1782B" w:rsidRPr="00E609DB" w:rsidRDefault="00D533F4" w:rsidP="00D533F4">
      <w:pPr>
        <w:tabs>
          <w:tab w:val="left" w:pos="709"/>
          <w:tab w:val="left" w:pos="1804"/>
        </w:tabs>
        <w:spacing w:after="0" w:line="240" w:lineRule="auto"/>
        <w:jc w:val="both"/>
        <w:rPr>
          <w:rFonts w:ascii="Times New Roman" w:hAnsi="Times New Roman"/>
          <w:sz w:val="24"/>
          <w:szCs w:val="24"/>
        </w:rPr>
      </w:pPr>
      <w:r>
        <w:rPr>
          <w:rFonts w:ascii="Times New Roman" w:hAnsi="Times New Roman"/>
          <w:sz w:val="24"/>
          <w:szCs w:val="24"/>
        </w:rPr>
        <w:t xml:space="preserve">       </w:t>
      </w:r>
      <w:r w:rsidR="00B1782B" w:rsidRPr="00E609DB">
        <w:rPr>
          <w:rFonts w:ascii="Times New Roman" w:hAnsi="Times New Roman"/>
          <w:sz w:val="24"/>
          <w:szCs w:val="24"/>
        </w:rPr>
        <w:t>Родительские комитеты имеют право обсуждения вопросов школьной жизни и принятия решений в форме предложений. Родительские комитеты ведут протоколы своих заседаний, которые хранятся в Учреждении.</w:t>
      </w:r>
    </w:p>
    <w:p w:rsidR="00E609DB" w:rsidRPr="00E609DB" w:rsidRDefault="00D533F4" w:rsidP="00D533F4">
      <w:pPr>
        <w:tabs>
          <w:tab w:val="left" w:pos="709"/>
          <w:tab w:val="left" w:pos="1804"/>
        </w:tabs>
        <w:spacing w:after="0" w:line="240" w:lineRule="auto"/>
        <w:jc w:val="both"/>
        <w:rPr>
          <w:rFonts w:ascii="Times New Roman" w:hAnsi="Times New Roman"/>
          <w:sz w:val="24"/>
          <w:szCs w:val="24"/>
        </w:rPr>
      </w:pPr>
      <w:r>
        <w:rPr>
          <w:rFonts w:ascii="Times New Roman" w:hAnsi="Times New Roman"/>
          <w:sz w:val="24"/>
          <w:szCs w:val="24"/>
        </w:rPr>
        <w:t xml:space="preserve">       </w:t>
      </w:r>
      <w:r w:rsidR="00E609DB" w:rsidRPr="00E609DB">
        <w:rPr>
          <w:rFonts w:ascii="Times New Roman" w:hAnsi="Times New Roman"/>
          <w:sz w:val="24"/>
          <w:szCs w:val="24"/>
        </w:rPr>
        <w:t>5.9. Коллегиальные органы управления Учреждения, указанные в пунктах 5.4.,5.5.,5.6.,5.7. не вправе самостоятельно выступать от имени Учреждения.</w:t>
      </w:r>
      <w:r w:rsidR="00285BDF">
        <w:rPr>
          <w:rFonts w:ascii="Times New Roman" w:hAnsi="Times New Roman"/>
          <w:sz w:val="24"/>
          <w:szCs w:val="24"/>
        </w:rPr>
        <w:t xml:space="preserve"> </w:t>
      </w:r>
      <w:r w:rsidR="00285BDF">
        <w:rPr>
          <w:rFonts w:ascii="Times New Roman" w:hAnsi="Times New Roman"/>
          <w:i/>
          <w:sz w:val="24"/>
          <w:szCs w:val="24"/>
        </w:rPr>
        <w:t>(пункт 5.9. в редакции постановления Администрации Кривошеинского района от 17.10.2016 № 314).</w:t>
      </w:r>
    </w:p>
    <w:p w:rsidR="00C43E79" w:rsidRPr="00E609DB" w:rsidRDefault="00C43E79" w:rsidP="00D533F4">
      <w:pPr>
        <w:widowControl w:val="0"/>
        <w:tabs>
          <w:tab w:val="left" w:pos="1276"/>
        </w:tabs>
        <w:autoSpaceDE w:val="0"/>
        <w:autoSpaceDN w:val="0"/>
        <w:adjustRightInd w:val="0"/>
        <w:spacing w:after="0" w:line="240" w:lineRule="auto"/>
        <w:ind w:firstLine="426"/>
        <w:jc w:val="both"/>
        <w:rPr>
          <w:rFonts w:ascii="Times New Roman" w:hAnsi="Times New Roman"/>
          <w:sz w:val="24"/>
          <w:szCs w:val="24"/>
        </w:rPr>
      </w:pPr>
    </w:p>
    <w:p w:rsidR="0049770E" w:rsidRPr="00E609DB" w:rsidRDefault="0049770E" w:rsidP="00D533F4">
      <w:pPr>
        <w:keepNext/>
        <w:widowControl w:val="0"/>
        <w:autoSpaceDE w:val="0"/>
        <w:autoSpaceDN w:val="0"/>
        <w:adjustRightInd w:val="0"/>
        <w:spacing w:after="0" w:line="240" w:lineRule="auto"/>
        <w:jc w:val="center"/>
        <w:rPr>
          <w:rFonts w:ascii="Times New Roman" w:hAnsi="Times New Roman"/>
          <w:b/>
          <w:bCs/>
          <w:caps/>
          <w:sz w:val="24"/>
          <w:szCs w:val="24"/>
        </w:rPr>
      </w:pPr>
      <w:r w:rsidRPr="00E609DB">
        <w:rPr>
          <w:rFonts w:ascii="Times New Roman" w:hAnsi="Times New Roman"/>
          <w:b/>
          <w:bCs/>
          <w:caps/>
          <w:sz w:val="24"/>
          <w:szCs w:val="24"/>
        </w:rPr>
        <w:t>Глава 6. ПОРЯДОК ПРИНЯТИЯ ЛОКАЛЬНЫХ НОРМАТИВНЫХ АКТОВ</w:t>
      </w:r>
    </w:p>
    <w:p w:rsidR="0049770E" w:rsidRPr="00E609DB" w:rsidRDefault="0049770E" w:rsidP="00D533F4">
      <w:pPr>
        <w:shd w:val="clear" w:color="auto" w:fill="FAFAFA"/>
        <w:spacing w:after="0" w:line="240" w:lineRule="auto"/>
        <w:ind w:firstLine="720"/>
        <w:jc w:val="both"/>
        <w:rPr>
          <w:rFonts w:ascii="Times New Roman" w:hAnsi="Times New Roman"/>
          <w:color w:val="000000"/>
          <w:sz w:val="24"/>
          <w:szCs w:val="24"/>
        </w:rPr>
      </w:pPr>
      <w:r w:rsidRPr="00E609DB">
        <w:rPr>
          <w:rFonts w:ascii="Times New Roman" w:hAnsi="Times New Roman"/>
          <w:color w:val="000000"/>
          <w:sz w:val="24"/>
          <w:szCs w:val="24"/>
        </w:rPr>
        <w:t>6.1.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5F00F1" w:rsidRPr="00E609DB" w:rsidRDefault="0049770E" w:rsidP="00D533F4">
      <w:pPr>
        <w:shd w:val="clear" w:color="auto" w:fill="FAFAFA"/>
        <w:spacing w:after="0" w:line="240" w:lineRule="auto"/>
        <w:ind w:firstLine="720"/>
        <w:jc w:val="both"/>
        <w:rPr>
          <w:rFonts w:ascii="Times New Roman" w:hAnsi="Times New Roman"/>
          <w:color w:val="000000"/>
          <w:sz w:val="24"/>
          <w:szCs w:val="24"/>
        </w:rPr>
      </w:pPr>
      <w:r w:rsidRPr="00E609DB">
        <w:rPr>
          <w:rFonts w:ascii="Times New Roman" w:hAnsi="Times New Roman"/>
          <w:color w:val="000000"/>
          <w:sz w:val="24"/>
          <w:szCs w:val="24"/>
        </w:rPr>
        <w:t>6.2. Учреждение принимает локальные нормативные акты по основным вопросам организации и осуществлен</w:t>
      </w:r>
      <w:r w:rsidR="005F00F1" w:rsidRPr="00E609DB">
        <w:rPr>
          <w:rFonts w:ascii="Times New Roman" w:hAnsi="Times New Roman"/>
          <w:color w:val="000000"/>
          <w:sz w:val="24"/>
          <w:szCs w:val="24"/>
        </w:rPr>
        <w:t>ия образовательной деятельности.</w:t>
      </w:r>
      <w:r w:rsidRPr="00E609DB">
        <w:rPr>
          <w:rFonts w:ascii="Times New Roman" w:hAnsi="Times New Roman"/>
          <w:color w:val="000000"/>
          <w:sz w:val="24"/>
          <w:szCs w:val="24"/>
        </w:rPr>
        <w:t xml:space="preserve"> </w:t>
      </w:r>
    </w:p>
    <w:p w:rsidR="0049770E" w:rsidRPr="00E609DB" w:rsidRDefault="0049770E" w:rsidP="00D533F4">
      <w:pPr>
        <w:shd w:val="clear" w:color="auto" w:fill="FAFAFA"/>
        <w:spacing w:after="0" w:line="240" w:lineRule="auto"/>
        <w:ind w:firstLine="720"/>
        <w:jc w:val="both"/>
        <w:rPr>
          <w:rFonts w:ascii="Times New Roman" w:hAnsi="Times New Roman"/>
          <w:color w:val="000000"/>
          <w:sz w:val="24"/>
          <w:szCs w:val="24"/>
        </w:rPr>
      </w:pPr>
      <w:r w:rsidRPr="00E609DB">
        <w:rPr>
          <w:rFonts w:ascii="Times New Roman" w:hAnsi="Times New Roman"/>
          <w:color w:val="000000"/>
          <w:sz w:val="24"/>
          <w:szCs w:val="24"/>
        </w:rPr>
        <w:t>6.3.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49770E" w:rsidRPr="00E609DB" w:rsidRDefault="0049770E" w:rsidP="00D533F4">
      <w:pPr>
        <w:shd w:val="clear" w:color="auto" w:fill="FAFAFA"/>
        <w:spacing w:after="0" w:line="240" w:lineRule="auto"/>
        <w:jc w:val="both"/>
        <w:rPr>
          <w:rFonts w:ascii="Times New Roman" w:hAnsi="Times New Roman"/>
          <w:color w:val="000000"/>
          <w:sz w:val="24"/>
          <w:szCs w:val="24"/>
        </w:rPr>
      </w:pPr>
      <w:r w:rsidRPr="00E609DB">
        <w:rPr>
          <w:rFonts w:ascii="Times New Roman" w:hAnsi="Times New Roman"/>
          <w:color w:val="000000"/>
          <w:sz w:val="24"/>
          <w:szCs w:val="24"/>
        </w:rPr>
        <w:lastRenderedPageBreak/>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49770E" w:rsidRPr="00E609DB" w:rsidRDefault="0049770E" w:rsidP="00D533F4">
      <w:pPr>
        <w:shd w:val="clear" w:color="auto" w:fill="FAFAFA"/>
        <w:spacing w:after="0" w:line="240" w:lineRule="auto"/>
        <w:ind w:firstLine="720"/>
        <w:jc w:val="both"/>
        <w:rPr>
          <w:rFonts w:ascii="Times New Roman" w:hAnsi="Times New Roman"/>
          <w:color w:val="000000"/>
          <w:sz w:val="24"/>
          <w:szCs w:val="24"/>
        </w:rPr>
      </w:pPr>
      <w:r w:rsidRPr="00E609DB">
        <w:rPr>
          <w:rFonts w:ascii="Times New Roman" w:hAnsi="Times New Roman"/>
          <w:color w:val="000000"/>
          <w:sz w:val="24"/>
          <w:szCs w:val="24"/>
        </w:rPr>
        <w:t>6.4. Решение о разработке и принятии локальных нормативных актов принимает Директор.</w:t>
      </w:r>
    </w:p>
    <w:p w:rsidR="0049770E" w:rsidRPr="00E609DB" w:rsidRDefault="0049770E" w:rsidP="00D533F4">
      <w:pPr>
        <w:shd w:val="clear" w:color="auto" w:fill="FAFAFA"/>
        <w:spacing w:after="0" w:line="240" w:lineRule="auto"/>
        <w:jc w:val="both"/>
        <w:rPr>
          <w:rFonts w:ascii="Times New Roman" w:hAnsi="Times New Roman"/>
          <w:color w:val="000000"/>
          <w:sz w:val="24"/>
          <w:szCs w:val="24"/>
        </w:rPr>
      </w:pPr>
      <w:r w:rsidRPr="00E609DB">
        <w:rPr>
          <w:rFonts w:ascii="Times New Roman" w:hAnsi="Times New Roman"/>
          <w:color w:val="000000"/>
          <w:sz w:val="24"/>
          <w:szCs w:val="24"/>
        </w:rPr>
        <w:t>Проект локального нормативного акта до его утверждения Директором:</w:t>
      </w:r>
    </w:p>
    <w:p w:rsidR="0049770E" w:rsidRPr="00E609DB" w:rsidRDefault="00A50545" w:rsidP="00D533F4">
      <w:pPr>
        <w:shd w:val="clear" w:color="auto" w:fill="FAFAFA"/>
        <w:spacing w:after="0" w:line="240" w:lineRule="auto"/>
        <w:ind w:firstLine="720"/>
        <w:jc w:val="both"/>
        <w:rPr>
          <w:rFonts w:ascii="Times New Roman" w:hAnsi="Times New Roman"/>
          <w:color w:val="000000"/>
          <w:sz w:val="24"/>
          <w:szCs w:val="24"/>
        </w:rPr>
      </w:pPr>
      <w:r w:rsidRPr="00E609DB">
        <w:rPr>
          <w:rFonts w:ascii="Times New Roman" w:hAnsi="Times New Roman"/>
          <w:color w:val="000000"/>
          <w:sz w:val="24"/>
          <w:szCs w:val="24"/>
        </w:rPr>
        <w:t>1) в предусмотренных трудовым законодательством, а также настоящим Уставом случаях  направляется для принятия коллегиальными органами управления в соответствии с их компетенцией, предусмотренной настоящим Уставом.</w:t>
      </w:r>
    </w:p>
    <w:p w:rsidR="0049770E" w:rsidRPr="00E609DB" w:rsidRDefault="0049770E" w:rsidP="00D533F4">
      <w:pPr>
        <w:shd w:val="clear" w:color="auto" w:fill="FAFAFA"/>
        <w:spacing w:after="0" w:line="240" w:lineRule="auto"/>
        <w:ind w:firstLine="720"/>
        <w:jc w:val="both"/>
        <w:rPr>
          <w:rFonts w:ascii="Times New Roman" w:hAnsi="Times New Roman"/>
          <w:color w:val="000000"/>
          <w:sz w:val="24"/>
          <w:szCs w:val="24"/>
        </w:rPr>
      </w:pPr>
      <w:r w:rsidRPr="00E609DB">
        <w:rPr>
          <w:rFonts w:ascii="Times New Roman" w:hAnsi="Times New Roman"/>
          <w:color w:val="000000"/>
          <w:sz w:val="24"/>
          <w:szCs w:val="24"/>
        </w:rPr>
        <w:t>6.5. Локальные нормативные акты утверждаются приказом Директора и вступают в силу с даты, указанной в приказе. </w:t>
      </w:r>
    </w:p>
    <w:p w:rsidR="0049770E" w:rsidRPr="00E609DB" w:rsidRDefault="0049770E" w:rsidP="00D533F4">
      <w:pPr>
        <w:shd w:val="clear" w:color="auto" w:fill="FAFAFA"/>
        <w:spacing w:after="0" w:line="240" w:lineRule="auto"/>
        <w:ind w:firstLine="720"/>
        <w:jc w:val="both"/>
        <w:rPr>
          <w:rFonts w:ascii="Times New Roman" w:hAnsi="Times New Roman"/>
          <w:color w:val="000000"/>
          <w:sz w:val="24"/>
          <w:szCs w:val="24"/>
        </w:rPr>
      </w:pPr>
      <w:r w:rsidRPr="00E609DB">
        <w:rPr>
          <w:rFonts w:ascii="Times New Roman" w:hAnsi="Times New Roman"/>
          <w:color w:val="000000"/>
          <w:sz w:val="24"/>
          <w:szCs w:val="24"/>
        </w:rPr>
        <w:t>6.6.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49770E" w:rsidRPr="00E609DB" w:rsidRDefault="0049770E" w:rsidP="00D533F4">
      <w:pPr>
        <w:shd w:val="clear" w:color="auto" w:fill="FAFAFA"/>
        <w:spacing w:after="0" w:line="240" w:lineRule="auto"/>
        <w:ind w:firstLine="720"/>
        <w:jc w:val="both"/>
        <w:rPr>
          <w:rFonts w:ascii="Times New Roman" w:hAnsi="Times New Roman"/>
          <w:color w:val="000000"/>
          <w:sz w:val="24"/>
          <w:szCs w:val="24"/>
        </w:rPr>
      </w:pPr>
      <w:r w:rsidRPr="00E609DB">
        <w:rPr>
          <w:rFonts w:ascii="Times New Roman" w:hAnsi="Times New Roman"/>
          <w:color w:val="000000"/>
          <w:sz w:val="24"/>
          <w:szCs w:val="24"/>
        </w:rPr>
        <w:t>6.7. После утверждения локальный нормативный акт подлежит размещению на официальном сайте Учреждения.</w:t>
      </w:r>
    </w:p>
    <w:p w:rsidR="005F00F1" w:rsidRPr="00E609DB" w:rsidRDefault="005F00F1" w:rsidP="00D533F4">
      <w:pPr>
        <w:shd w:val="clear" w:color="auto" w:fill="FAFAFA"/>
        <w:spacing w:after="0" w:line="240" w:lineRule="auto"/>
        <w:ind w:firstLine="720"/>
        <w:jc w:val="both"/>
        <w:rPr>
          <w:rFonts w:ascii="Times New Roman" w:hAnsi="Times New Roman"/>
          <w:color w:val="000000"/>
          <w:sz w:val="24"/>
          <w:szCs w:val="24"/>
        </w:rPr>
      </w:pPr>
    </w:p>
    <w:p w:rsidR="005F00F1" w:rsidRPr="00E609DB" w:rsidRDefault="009C4D96" w:rsidP="00D533F4">
      <w:pPr>
        <w:widowControl w:val="0"/>
        <w:suppressAutoHyphens/>
        <w:autoSpaceDE w:val="0"/>
        <w:autoSpaceDN w:val="0"/>
        <w:adjustRightInd w:val="0"/>
        <w:spacing w:after="0" w:line="240" w:lineRule="auto"/>
        <w:jc w:val="center"/>
        <w:rPr>
          <w:rFonts w:ascii="Times New Roman" w:hAnsi="Times New Roman"/>
          <w:b/>
          <w:bCs/>
          <w:sz w:val="24"/>
          <w:szCs w:val="24"/>
        </w:rPr>
      </w:pPr>
      <w:r w:rsidRPr="00E609DB">
        <w:rPr>
          <w:rFonts w:ascii="Times New Roman" w:hAnsi="Times New Roman"/>
          <w:b/>
          <w:bCs/>
          <w:sz w:val="24"/>
          <w:szCs w:val="24"/>
        </w:rPr>
        <w:t>ГЛАВА</w:t>
      </w:r>
      <w:r w:rsidR="00350F05" w:rsidRPr="00E609DB">
        <w:rPr>
          <w:rFonts w:ascii="Times New Roman" w:hAnsi="Times New Roman"/>
          <w:b/>
          <w:bCs/>
          <w:sz w:val="24"/>
          <w:szCs w:val="24"/>
        </w:rPr>
        <w:t xml:space="preserve"> </w:t>
      </w:r>
      <w:r w:rsidR="005F00F1" w:rsidRPr="00E609DB">
        <w:rPr>
          <w:rFonts w:ascii="Times New Roman" w:hAnsi="Times New Roman"/>
          <w:b/>
          <w:bCs/>
          <w:sz w:val="24"/>
          <w:szCs w:val="24"/>
        </w:rPr>
        <w:t xml:space="preserve">7. </w:t>
      </w:r>
      <w:r w:rsidRPr="00E609DB">
        <w:rPr>
          <w:rFonts w:ascii="Times New Roman" w:hAnsi="Times New Roman"/>
          <w:b/>
          <w:bCs/>
          <w:sz w:val="24"/>
          <w:szCs w:val="24"/>
        </w:rPr>
        <w:t>РЕОРГАНИЗАЦИЯ И ЛИКВИДАЦИЯ УЧРЕЖДЕНИЯ</w:t>
      </w:r>
    </w:p>
    <w:p w:rsidR="005F00F1" w:rsidRPr="00E609DB" w:rsidRDefault="005F00F1" w:rsidP="00D533F4">
      <w:pPr>
        <w:widowControl w:val="0"/>
        <w:suppressAutoHyphens/>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 xml:space="preserve">       7.1. Решение о реорганизации  и ликвидации Учреждения принимается Учредителем на основании положительного экспертного заключения комиссии по оценке последствий такого решения. </w:t>
      </w:r>
    </w:p>
    <w:p w:rsidR="005F00F1" w:rsidRPr="00E609DB" w:rsidRDefault="005F00F1" w:rsidP="00D533F4">
      <w:pPr>
        <w:widowControl w:val="0"/>
        <w:suppressAutoHyphens/>
        <w:autoSpaceDE w:val="0"/>
        <w:autoSpaceDN w:val="0"/>
        <w:adjustRightInd w:val="0"/>
        <w:spacing w:after="0" w:line="240" w:lineRule="auto"/>
        <w:ind w:firstLine="708"/>
        <w:jc w:val="both"/>
        <w:rPr>
          <w:rFonts w:ascii="Times New Roman" w:hAnsi="Times New Roman"/>
          <w:sz w:val="24"/>
          <w:szCs w:val="24"/>
        </w:rPr>
      </w:pPr>
      <w:r w:rsidRPr="00E609DB">
        <w:rPr>
          <w:rFonts w:ascii="Times New Roman" w:hAnsi="Times New Roman"/>
          <w:sz w:val="24"/>
          <w:szCs w:val="24"/>
        </w:rPr>
        <w:t>Решение оформляется постановлением Администрации Кривошеинского района.</w:t>
      </w:r>
    </w:p>
    <w:p w:rsidR="005F00F1" w:rsidRPr="00E609DB" w:rsidRDefault="005F00F1" w:rsidP="00D533F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E609DB">
        <w:rPr>
          <w:rFonts w:ascii="Times New Roman" w:hAnsi="Times New Roman"/>
          <w:sz w:val="24"/>
          <w:szCs w:val="24"/>
        </w:rPr>
        <w:t xml:space="preserve">  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«Об образовании в Российской Федерации».</w:t>
      </w:r>
    </w:p>
    <w:p w:rsidR="005F00F1" w:rsidRPr="00E609DB" w:rsidRDefault="005F00F1" w:rsidP="00D533F4">
      <w:pPr>
        <w:widowControl w:val="0"/>
        <w:suppressAutoHyphens/>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 xml:space="preserve">       </w:t>
      </w:r>
      <w:r w:rsidR="00D533F4">
        <w:rPr>
          <w:rFonts w:ascii="Times New Roman" w:hAnsi="Times New Roman"/>
          <w:sz w:val="24"/>
          <w:szCs w:val="24"/>
        </w:rPr>
        <w:t xml:space="preserve"> </w:t>
      </w:r>
      <w:r w:rsidRPr="00E609DB">
        <w:rPr>
          <w:rFonts w:ascii="Times New Roman" w:hAnsi="Times New Roman"/>
          <w:sz w:val="24"/>
          <w:szCs w:val="24"/>
        </w:rPr>
        <w:t>7.2. 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5F00F1" w:rsidRPr="00E609DB" w:rsidRDefault="005F00F1" w:rsidP="00D533F4">
      <w:pPr>
        <w:spacing w:after="0" w:line="240" w:lineRule="auto"/>
        <w:ind w:left="180"/>
        <w:jc w:val="both"/>
        <w:rPr>
          <w:rFonts w:ascii="Times New Roman" w:hAnsi="Times New Roman"/>
          <w:sz w:val="24"/>
          <w:szCs w:val="24"/>
        </w:rPr>
      </w:pPr>
      <w:r w:rsidRPr="00E609DB">
        <w:rPr>
          <w:rFonts w:ascii="Times New Roman" w:hAnsi="Times New Roman"/>
          <w:sz w:val="24"/>
          <w:szCs w:val="24"/>
        </w:rPr>
        <w:t xml:space="preserve">     </w:t>
      </w:r>
      <w:r w:rsidR="00D533F4">
        <w:rPr>
          <w:rFonts w:ascii="Times New Roman" w:hAnsi="Times New Roman"/>
          <w:sz w:val="24"/>
          <w:szCs w:val="24"/>
        </w:rPr>
        <w:t xml:space="preserve"> </w:t>
      </w:r>
      <w:r w:rsidRPr="00E609DB">
        <w:rPr>
          <w:rFonts w:ascii="Times New Roman" w:hAnsi="Times New Roman"/>
          <w:sz w:val="24"/>
          <w:szCs w:val="24"/>
        </w:rPr>
        <w:t>7.3.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5F00F1" w:rsidRPr="00E609DB" w:rsidRDefault="005F00F1" w:rsidP="00D533F4">
      <w:pPr>
        <w:widowControl w:val="0"/>
        <w:suppressAutoHyphens/>
        <w:autoSpaceDE w:val="0"/>
        <w:autoSpaceDN w:val="0"/>
        <w:adjustRightInd w:val="0"/>
        <w:spacing w:after="0" w:line="240" w:lineRule="auto"/>
        <w:ind w:firstLine="142"/>
        <w:jc w:val="both"/>
        <w:rPr>
          <w:rFonts w:ascii="Times New Roman" w:hAnsi="Times New Roman"/>
          <w:sz w:val="24"/>
          <w:szCs w:val="24"/>
        </w:rPr>
      </w:pPr>
      <w:r w:rsidRPr="00E609DB">
        <w:rPr>
          <w:rFonts w:ascii="Times New Roman" w:hAnsi="Times New Roman"/>
          <w:sz w:val="24"/>
          <w:szCs w:val="24"/>
        </w:rPr>
        <w:t xml:space="preserve">      7.4. Учреждение считается прекратившим свою деятельность после внесения записи об этом в единый государственный реестр юридических лиц.</w:t>
      </w:r>
    </w:p>
    <w:p w:rsidR="00E609DB" w:rsidRPr="00E609DB" w:rsidRDefault="00D533F4" w:rsidP="00D533F4">
      <w:pPr>
        <w:spacing w:after="0" w:line="240" w:lineRule="auto"/>
        <w:rPr>
          <w:rFonts w:ascii="Times New Roman" w:hAnsi="Times New Roman"/>
          <w:sz w:val="24"/>
          <w:szCs w:val="24"/>
        </w:rPr>
      </w:pPr>
      <w:r>
        <w:rPr>
          <w:rFonts w:ascii="Times New Roman" w:hAnsi="Times New Roman"/>
          <w:sz w:val="24"/>
          <w:szCs w:val="24"/>
        </w:rPr>
        <w:t xml:space="preserve">        </w:t>
      </w:r>
      <w:r w:rsidR="00E609DB" w:rsidRPr="00E609DB">
        <w:rPr>
          <w:rFonts w:ascii="Times New Roman" w:hAnsi="Times New Roman"/>
          <w:sz w:val="24"/>
          <w:szCs w:val="24"/>
        </w:rPr>
        <w:t>7.5.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E609DB" w:rsidRPr="00E609DB" w:rsidRDefault="00D533F4" w:rsidP="00D533F4">
      <w:pPr>
        <w:widowControl w:val="0"/>
        <w:suppressAutoHyphens/>
        <w:autoSpaceDE w:val="0"/>
        <w:autoSpaceDN w:val="0"/>
        <w:adjustRightInd w:val="0"/>
        <w:spacing w:after="0" w:line="240" w:lineRule="auto"/>
        <w:ind w:firstLine="142"/>
        <w:jc w:val="both"/>
        <w:rPr>
          <w:rFonts w:ascii="Times New Roman" w:hAnsi="Times New Roman"/>
          <w:color w:val="000000"/>
          <w:sz w:val="24"/>
          <w:szCs w:val="24"/>
        </w:rPr>
      </w:pPr>
      <w:r>
        <w:rPr>
          <w:rFonts w:ascii="Times New Roman" w:hAnsi="Times New Roman"/>
          <w:sz w:val="24"/>
          <w:szCs w:val="24"/>
        </w:rPr>
        <w:t xml:space="preserve">       </w:t>
      </w:r>
      <w:r w:rsidR="00E609DB" w:rsidRPr="00E609DB">
        <w:rPr>
          <w:rFonts w:ascii="Times New Roman" w:hAnsi="Times New Roman"/>
          <w:sz w:val="24"/>
          <w:szCs w:val="24"/>
        </w:rPr>
        <w:t>7.6.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r w:rsidR="00285BDF" w:rsidRPr="00285BDF">
        <w:rPr>
          <w:rFonts w:ascii="Times New Roman" w:hAnsi="Times New Roman"/>
          <w:i/>
          <w:sz w:val="24"/>
          <w:szCs w:val="24"/>
        </w:rPr>
        <w:t xml:space="preserve"> </w:t>
      </w:r>
      <w:r w:rsidR="00285BDF">
        <w:rPr>
          <w:rFonts w:ascii="Times New Roman" w:hAnsi="Times New Roman"/>
          <w:i/>
          <w:sz w:val="24"/>
          <w:szCs w:val="24"/>
        </w:rPr>
        <w:t>(пункты 7.5. – 7.6. в редакции постановления Администрации Кривошеинского района от 17.10.2016 № 314).</w:t>
      </w:r>
    </w:p>
    <w:p w:rsidR="008236B5" w:rsidRPr="00E609DB" w:rsidRDefault="008236B5" w:rsidP="00D533F4">
      <w:pPr>
        <w:widowControl w:val="0"/>
        <w:tabs>
          <w:tab w:val="left" w:pos="284"/>
          <w:tab w:val="left" w:pos="1134"/>
        </w:tabs>
        <w:autoSpaceDE w:val="0"/>
        <w:autoSpaceDN w:val="0"/>
        <w:adjustRightInd w:val="0"/>
        <w:spacing w:after="0" w:line="240" w:lineRule="auto"/>
        <w:jc w:val="both"/>
        <w:rPr>
          <w:rFonts w:ascii="Times New Roman" w:hAnsi="Times New Roman"/>
          <w:sz w:val="24"/>
          <w:szCs w:val="24"/>
        </w:rPr>
      </w:pPr>
    </w:p>
    <w:p w:rsidR="008236B5" w:rsidRPr="00E609DB" w:rsidRDefault="008236B5" w:rsidP="00D533F4">
      <w:pPr>
        <w:keepNext/>
        <w:widowControl w:val="0"/>
        <w:autoSpaceDE w:val="0"/>
        <w:autoSpaceDN w:val="0"/>
        <w:adjustRightInd w:val="0"/>
        <w:spacing w:after="0" w:line="240" w:lineRule="auto"/>
        <w:jc w:val="center"/>
        <w:rPr>
          <w:rFonts w:ascii="Times New Roman" w:hAnsi="Times New Roman"/>
          <w:b/>
          <w:bCs/>
          <w:caps/>
          <w:sz w:val="24"/>
          <w:szCs w:val="24"/>
        </w:rPr>
      </w:pPr>
      <w:r w:rsidRPr="00E609DB">
        <w:rPr>
          <w:rFonts w:ascii="Times New Roman" w:hAnsi="Times New Roman"/>
          <w:b/>
          <w:bCs/>
          <w:caps/>
          <w:sz w:val="24"/>
          <w:szCs w:val="24"/>
        </w:rPr>
        <w:t>Г</w:t>
      </w:r>
      <w:r w:rsidR="005F00F1" w:rsidRPr="00E609DB">
        <w:rPr>
          <w:rFonts w:ascii="Times New Roman" w:hAnsi="Times New Roman"/>
          <w:b/>
          <w:bCs/>
          <w:caps/>
          <w:sz w:val="24"/>
          <w:szCs w:val="24"/>
        </w:rPr>
        <w:t>лава 8</w:t>
      </w:r>
      <w:r w:rsidR="009410EE" w:rsidRPr="00E609DB">
        <w:rPr>
          <w:rFonts w:ascii="Times New Roman" w:hAnsi="Times New Roman"/>
          <w:b/>
          <w:bCs/>
          <w:caps/>
          <w:sz w:val="24"/>
          <w:szCs w:val="24"/>
        </w:rPr>
        <w:t>. ПОРЯДОК ВНЕСЕНИЯ ИЗМЕНЕНИЙ В УСТАВ Учреждения</w:t>
      </w:r>
    </w:p>
    <w:p w:rsidR="008236B5" w:rsidRPr="00E609DB" w:rsidRDefault="005F00F1" w:rsidP="00D533F4">
      <w:pPr>
        <w:pStyle w:val="210"/>
        <w:ind w:firstLine="720"/>
        <w:jc w:val="both"/>
        <w:rPr>
          <w:szCs w:val="24"/>
        </w:rPr>
      </w:pPr>
      <w:r w:rsidRPr="00E609DB">
        <w:rPr>
          <w:b w:val="0"/>
          <w:szCs w:val="24"/>
        </w:rPr>
        <w:t>8</w:t>
      </w:r>
      <w:r w:rsidR="008236B5" w:rsidRPr="00E609DB">
        <w:rPr>
          <w:b w:val="0"/>
          <w:szCs w:val="24"/>
        </w:rPr>
        <w:t xml:space="preserve">.1. </w:t>
      </w:r>
      <w:r w:rsidR="009410EE" w:rsidRPr="00E609DB">
        <w:rPr>
          <w:b w:val="0"/>
          <w:szCs w:val="24"/>
        </w:rPr>
        <w:t>Порядок внесения изменений и дополнений в настоящий Устав осуществляе</w:t>
      </w:r>
      <w:r w:rsidR="00481844" w:rsidRPr="00E609DB">
        <w:rPr>
          <w:b w:val="0"/>
          <w:szCs w:val="24"/>
        </w:rPr>
        <w:t xml:space="preserve">тся в соответствии с нормативным  </w:t>
      </w:r>
      <w:r w:rsidR="009410EE" w:rsidRPr="00E609DB">
        <w:rPr>
          <w:b w:val="0"/>
          <w:szCs w:val="24"/>
        </w:rPr>
        <w:t>правовым</w:t>
      </w:r>
      <w:r w:rsidR="00481844" w:rsidRPr="00E609DB">
        <w:rPr>
          <w:b w:val="0"/>
          <w:szCs w:val="24"/>
        </w:rPr>
        <w:t xml:space="preserve"> </w:t>
      </w:r>
      <w:r w:rsidR="009410EE" w:rsidRPr="00E609DB">
        <w:rPr>
          <w:b w:val="0"/>
          <w:szCs w:val="24"/>
        </w:rPr>
        <w:t xml:space="preserve"> актом  органа местного самоуправления.</w:t>
      </w:r>
    </w:p>
    <w:p w:rsidR="008236B5" w:rsidRPr="00E609DB" w:rsidRDefault="00F416DA" w:rsidP="00D533F4">
      <w:pPr>
        <w:tabs>
          <w:tab w:val="left" w:pos="1162"/>
        </w:tabs>
        <w:autoSpaceDE w:val="0"/>
        <w:autoSpaceDN w:val="0"/>
        <w:adjustRightInd w:val="0"/>
        <w:spacing w:after="0" w:line="240" w:lineRule="auto"/>
        <w:jc w:val="both"/>
        <w:rPr>
          <w:rFonts w:ascii="Times New Roman" w:hAnsi="Times New Roman"/>
          <w:sz w:val="24"/>
          <w:szCs w:val="24"/>
        </w:rPr>
      </w:pPr>
      <w:r w:rsidRPr="00E609DB">
        <w:rPr>
          <w:rFonts w:ascii="Times New Roman" w:hAnsi="Times New Roman"/>
          <w:sz w:val="24"/>
          <w:szCs w:val="24"/>
        </w:rPr>
        <w:t xml:space="preserve">       </w:t>
      </w:r>
      <w:r w:rsidR="005F00F1" w:rsidRPr="00E609DB">
        <w:rPr>
          <w:rFonts w:ascii="Times New Roman" w:hAnsi="Times New Roman"/>
          <w:sz w:val="24"/>
          <w:szCs w:val="24"/>
        </w:rPr>
        <w:t>8</w:t>
      </w:r>
      <w:r w:rsidR="008236B5" w:rsidRPr="00E609DB">
        <w:rPr>
          <w:rFonts w:ascii="Times New Roman" w:hAnsi="Times New Roman"/>
          <w:sz w:val="24"/>
          <w:szCs w:val="24"/>
        </w:rPr>
        <w:t>.2</w:t>
      </w:r>
      <w:r w:rsidR="0026171A" w:rsidRPr="00E609DB">
        <w:rPr>
          <w:rFonts w:ascii="Times New Roman" w:hAnsi="Times New Roman"/>
          <w:color w:val="000000"/>
          <w:sz w:val="24"/>
          <w:szCs w:val="24"/>
        </w:rPr>
        <w:t>.Учреждение создает условия для ознакомления всех работников, обучающихся, родителей (законных представителей) обучающихся  с настоящим уставом.</w:t>
      </w:r>
    </w:p>
    <w:p w:rsidR="008236B5" w:rsidRPr="00E609DB" w:rsidRDefault="005F00F1"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8</w:t>
      </w:r>
      <w:r w:rsidR="008236B5" w:rsidRPr="00E609DB">
        <w:rPr>
          <w:rFonts w:ascii="Times New Roman" w:hAnsi="Times New Roman"/>
          <w:sz w:val="24"/>
          <w:szCs w:val="24"/>
        </w:rPr>
        <w:t xml:space="preserve">.3. </w:t>
      </w:r>
      <w:r w:rsidR="00A50755" w:rsidRPr="00E609DB">
        <w:rPr>
          <w:rFonts w:ascii="Times New Roman" w:hAnsi="Times New Roman"/>
          <w:sz w:val="24"/>
          <w:szCs w:val="24"/>
        </w:rPr>
        <w:t>Изменения в Устав Учреждения</w:t>
      </w:r>
      <w:r w:rsidR="008236B5" w:rsidRPr="00E609DB">
        <w:rPr>
          <w:rFonts w:ascii="Times New Roman" w:hAnsi="Times New Roman"/>
          <w:sz w:val="24"/>
          <w:szCs w:val="24"/>
        </w:rPr>
        <w:t xml:space="preserve"> (Устав в новой редакции) вступают в силу с </w:t>
      </w:r>
      <w:r w:rsidR="00D92B8E" w:rsidRPr="00E609DB">
        <w:rPr>
          <w:rFonts w:ascii="Times New Roman" w:hAnsi="Times New Roman"/>
          <w:sz w:val="24"/>
          <w:szCs w:val="24"/>
        </w:rPr>
        <w:t>даты</w:t>
      </w:r>
      <w:r w:rsidR="008236B5" w:rsidRPr="00E609DB">
        <w:rPr>
          <w:rFonts w:ascii="Times New Roman" w:hAnsi="Times New Roman"/>
          <w:sz w:val="24"/>
          <w:szCs w:val="24"/>
        </w:rPr>
        <w:t xml:space="preserve"> их государственной регистрации.</w:t>
      </w:r>
    </w:p>
    <w:p w:rsidR="008236B5" w:rsidRPr="00E609DB" w:rsidRDefault="005F00F1" w:rsidP="00D533F4">
      <w:pPr>
        <w:widowControl w:val="0"/>
        <w:autoSpaceDE w:val="0"/>
        <w:autoSpaceDN w:val="0"/>
        <w:adjustRightInd w:val="0"/>
        <w:spacing w:after="0" w:line="240" w:lineRule="auto"/>
        <w:ind w:firstLine="720"/>
        <w:jc w:val="both"/>
        <w:rPr>
          <w:rFonts w:ascii="Times New Roman" w:hAnsi="Times New Roman"/>
          <w:sz w:val="24"/>
          <w:szCs w:val="24"/>
        </w:rPr>
      </w:pPr>
      <w:r w:rsidRPr="00E609DB">
        <w:rPr>
          <w:rFonts w:ascii="Times New Roman" w:hAnsi="Times New Roman"/>
          <w:sz w:val="24"/>
          <w:szCs w:val="24"/>
        </w:rPr>
        <w:t>8</w:t>
      </w:r>
      <w:r w:rsidR="008236B5" w:rsidRPr="00E609DB">
        <w:rPr>
          <w:rFonts w:ascii="Times New Roman" w:hAnsi="Times New Roman"/>
          <w:sz w:val="24"/>
          <w:szCs w:val="24"/>
        </w:rPr>
        <w:t xml:space="preserve">.4.  </w:t>
      </w:r>
      <w:r w:rsidR="00A50755" w:rsidRPr="00E609DB">
        <w:rPr>
          <w:rFonts w:ascii="Times New Roman" w:hAnsi="Times New Roman"/>
          <w:sz w:val="24"/>
          <w:szCs w:val="24"/>
        </w:rPr>
        <w:t>Предыдущая редакция Устава учреждения</w:t>
      </w:r>
      <w:r w:rsidR="008236B5" w:rsidRPr="00E609DB">
        <w:rPr>
          <w:rFonts w:ascii="Times New Roman" w:hAnsi="Times New Roman"/>
          <w:sz w:val="24"/>
          <w:szCs w:val="24"/>
        </w:rPr>
        <w:t xml:space="preserve"> утрачивает силу с </w:t>
      </w:r>
      <w:r w:rsidR="008F4B2F" w:rsidRPr="00E609DB">
        <w:rPr>
          <w:rFonts w:ascii="Times New Roman" w:hAnsi="Times New Roman"/>
          <w:sz w:val="24"/>
          <w:szCs w:val="24"/>
        </w:rPr>
        <w:t xml:space="preserve">даты </w:t>
      </w:r>
      <w:r w:rsidR="008236B5" w:rsidRPr="00E609DB">
        <w:rPr>
          <w:rFonts w:ascii="Times New Roman" w:hAnsi="Times New Roman"/>
          <w:sz w:val="24"/>
          <w:szCs w:val="24"/>
        </w:rPr>
        <w:lastRenderedPageBreak/>
        <w:t xml:space="preserve">государственной регистрации настоящего Устава. </w:t>
      </w:r>
    </w:p>
    <w:p w:rsidR="00E609DB" w:rsidRPr="00E609DB" w:rsidRDefault="00E609DB" w:rsidP="00D533F4">
      <w:pPr>
        <w:widowControl w:val="0"/>
        <w:autoSpaceDE w:val="0"/>
        <w:autoSpaceDN w:val="0"/>
        <w:adjustRightInd w:val="0"/>
        <w:spacing w:after="0" w:line="240" w:lineRule="auto"/>
        <w:ind w:firstLine="720"/>
        <w:jc w:val="both"/>
        <w:rPr>
          <w:rFonts w:ascii="Times New Roman" w:hAnsi="Times New Roman"/>
          <w:sz w:val="24"/>
          <w:szCs w:val="24"/>
        </w:rPr>
      </w:pPr>
    </w:p>
    <w:p w:rsidR="00E609DB" w:rsidRPr="00E609DB" w:rsidRDefault="00E609DB" w:rsidP="00D533F4">
      <w:pPr>
        <w:pStyle w:val="a4"/>
        <w:shd w:val="clear" w:color="auto" w:fill="FFFFFF"/>
        <w:spacing w:before="0" w:beforeAutospacing="0" w:after="0" w:afterAutospacing="0"/>
        <w:jc w:val="center"/>
        <w:rPr>
          <w:b/>
        </w:rPr>
      </w:pPr>
      <w:r w:rsidRPr="00E609DB">
        <w:rPr>
          <w:b/>
        </w:rPr>
        <w:t>ГЛАВА 9. УСТАНОВЛЕНИЕ ПРАВ, ОБЯЗАННОСТЕЙ И ОТВЕТСТВЕННОСТИ РАБОТНИКОВ, ОСУЩЕСТВЛЯЮЩИХ ВСПОМОГАТЕЛЬНЫЕ ФУНКЦИИ</w:t>
      </w:r>
    </w:p>
    <w:p w:rsidR="00E609DB" w:rsidRPr="00E609DB" w:rsidRDefault="00E609DB" w:rsidP="00D533F4">
      <w:pPr>
        <w:pStyle w:val="a4"/>
        <w:shd w:val="clear" w:color="auto" w:fill="FFFFFF"/>
        <w:spacing w:before="0" w:beforeAutospacing="0" w:after="0" w:afterAutospacing="0"/>
        <w:jc w:val="center"/>
        <w:rPr>
          <w:b/>
        </w:rPr>
      </w:pP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9.1.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9.2. 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9.3. 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9.4. Работники Учреждения, занимающие должности, указанные в пункте 9.1., имеют право на:</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 защиту профессиональной чести и достоинства;</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 участие в управлении Учреждением в порядке, определенном Уставом Учреждения;</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 рабочее место, соответствующее требованиям охраны труда;</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 отказ от выполнения работы в случае возникновения опасности для жизни и здоровья вследствие нарушений требований охраны труда;</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 представление на рассмотрение директору Учреждения предложения по улучшению деятельности Учреждения;</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 ознакомление с жалобами и другими документами, содержащими оценку его работы;</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 участие в забастовках;</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 требовать от администрации Учреждения строгого соблюдения норм и правил охраны труда.</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9.5. Работники Учреждения, занимающие должности, указанные в пункте 9.1., обязаны:</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 стремиться к достижению максимально высокого уровня всей своей профессиональной работы;</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 проявлять готовность к участию в мероприятиях с обучающимися и взрослыми, выходящих за рамки плана Учреждения;</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 проходить периодические бесплатные медицинские обследования;</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E609DB" w:rsidRPr="00E609DB" w:rsidRDefault="00E609DB" w:rsidP="00D533F4">
      <w:pPr>
        <w:pStyle w:val="a4"/>
        <w:widowControl w:val="0"/>
        <w:shd w:val="clear" w:color="auto" w:fill="FFFFFF"/>
        <w:tabs>
          <w:tab w:val="left" w:pos="284"/>
          <w:tab w:val="left" w:pos="426"/>
        </w:tabs>
        <w:spacing w:before="0" w:beforeAutospacing="0" w:after="0" w:afterAutospacing="0"/>
        <w:ind w:firstLine="709"/>
        <w:jc w:val="both"/>
      </w:pPr>
      <w:r w:rsidRPr="00E609DB">
        <w:lastRenderedPageBreak/>
        <w:t>- соблюдать права и свободы участников образовательного процесса.</w:t>
      </w:r>
    </w:p>
    <w:p w:rsidR="00E609DB" w:rsidRPr="00E609DB" w:rsidRDefault="00E609DB" w:rsidP="00D533F4">
      <w:pPr>
        <w:widowControl w:val="0"/>
        <w:autoSpaceDE w:val="0"/>
        <w:autoSpaceDN w:val="0"/>
        <w:adjustRightInd w:val="0"/>
        <w:spacing w:after="0" w:line="240" w:lineRule="auto"/>
        <w:ind w:firstLine="709"/>
        <w:jc w:val="both"/>
        <w:rPr>
          <w:rFonts w:ascii="Times New Roman" w:hAnsi="Times New Roman"/>
          <w:sz w:val="24"/>
          <w:szCs w:val="24"/>
        </w:rPr>
      </w:pPr>
      <w:r w:rsidRPr="00E609DB">
        <w:rPr>
          <w:rFonts w:ascii="Times New Roman" w:hAnsi="Times New Roman"/>
          <w:sz w:val="24"/>
          <w:szCs w:val="24"/>
        </w:rPr>
        <w:t>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r w:rsidR="00285BDF">
        <w:rPr>
          <w:rFonts w:ascii="Times New Roman" w:hAnsi="Times New Roman"/>
          <w:sz w:val="24"/>
          <w:szCs w:val="24"/>
        </w:rPr>
        <w:t xml:space="preserve"> </w:t>
      </w:r>
      <w:r w:rsidR="00285BDF">
        <w:rPr>
          <w:rFonts w:ascii="Times New Roman" w:hAnsi="Times New Roman"/>
          <w:i/>
          <w:sz w:val="24"/>
          <w:szCs w:val="24"/>
        </w:rPr>
        <w:t>(глава 9. в редакции постановления Администрации Кривошеинского района от 17.10.2016 № 314).</w:t>
      </w:r>
    </w:p>
    <w:p w:rsidR="008236B5" w:rsidRPr="00796C2F" w:rsidRDefault="008236B5" w:rsidP="009410EE">
      <w:pPr>
        <w:widowControl w:val="0"/>
        <w:autoSpaceDE w:val="0"/>
        <w:autoSpaceDN w:val="0"/>
        <w:adjustRightInd w:val="0"/>
        <w:spacing w:after="0" w:line="240" w:lineRule="auto"/>
        <w:jc w:val="both"/>
        <w:rPr>
          <w:rFonts w:ascii="Times New Roman" w:hAnsi="Times New Roman"/>
          <w:sz w:val="24"/>
          <w:szCs w:val="24"/>
        </w:rPr>
      </w:pPr>
    </w:p>
    <w:p w:rsidR="00172D5B" w:rsidRDefault="00172D5B" w:rsidP="00172D5B">
      <w:pPr>
        <w:widowControl w:val="0"/>
        <w:autoSpaceDE w:val="0"/>
        <w:autoSpaceDN w:val="0"/>
        <w:adjustRightInd w:val="0"/>
        <w:spacing w:after="0" w:line="240" w:lineRule="auto"/>
        <w:jc w:val="both"/>
        <w:rPr>
          <w:rFonts w:ascii="Times New Roman CYR" w:hAnsi="Times New Roman CYR" w:cs="Times New Roman CYR"/>
          <w:sz w:val="20"/>
        </w:rPr>
      </w:pPr>
      <w:r>
        <w:rPr>
          <w:rFonts w:ascii="Times New Roman CYR" w:hAnsi="Times New Roman CYR" w:cs="Times New Roman CYR"/>
          <w:sz w:val="20"/>
          <w:szCs w:val="20"/>
        </w:rPr>
        <w:t xml:space="preserve">Устав </w:t>
      </w:r>
      <w:r w:rsidR="008236B5" w:rsidRPr="00F61D2B">
        <w:rPr>
          <w:rFonts w:ascii="Times New Roman CYR" w:hAnsi="Times New Roman CYR" w:cs="Times New Roman CYR"/>
          <w:sz w:val="20"/>
          <w:szCs w:val="20"/>
        </w:rPr>
        <w:t xml:space="preserve"> принят</w:t>
      </w:r>
      <w:r>
        <w:rPr>
          <w:rFonts w:ascii="Times New Roman CYR" w:hAnsi="Times New Roman CYR" w:cs="Times New Roman CYR"/>
          <w:sz w:val="20"/>
          <w:szCs w:val="20"/>
        </w:rPr>
        <w:t xml:space="preserve"> </w:t>
      </w:r>
      <w:r w:rsidR="00042D07" w:rsidRPr="00172D5B">
        <w:rPr>
          <w:rFonts w:ascii="Times New Roman CYR" w:hAnsi="Times New Roman CYR" w:cs="Times New Roman CYR"/>
          <w:sz w:val="20"/>
        </w:rPr>
        <w:t xml:space="preserve">Общим собранием </w:t>
      </w:r>
    </w:p>
    <w:p w:rsidR="009410EE" w:rsidRPr="00172D5B" w:rsidRDefault="00042D07" w:rsidP="00172D5B">
      <w:pPr>
        <w:widowControl w:val="0"/>
        <w:autoSpaceDE w:val="0"/>
        <w:autoSpaceDN w:val="0"/>
        <w:adjustRightInd w:val="0"/>
        <w:spacing w:after="0" w:line="240" w:lineRule="auto"/>
        <w:jc w:val="both"/>
        <w:rPr>
          <w:sz w:val="20"/>
        </w:rPr>
      </w:pPr>
      <w:r w:rsidRPr="00172D5B">
        <w:rPr>
          <w:rFonts w:ascii="Times New Roman CYR" w:hAnsi="Times New Roman CYR" w:cs="Times New Roman CYR"/>
          <w:sz w:val="20"/>
        </w:rPr>
        <w:t>работников</w:t>
      </w:r>
      <w:r w:rsidR="007C253B" w:rsidRPr="00172D5B">
        <w:rPr>
          <w:rFonts w:ascii="Times New Roman CYR" w:hAnsi="Times New Roman CYR" w:cs="Times New Roman CYR"/>
          <w:sz w:val="20"/>
        </w:rPr>
        <w:t xml:space="preserve"> Учреждения</w:t>
      </w:r>
      <w:r w:rsidR="009410EE" w:rsidRPr="00172D5B">
        <w:rPr>
          <w:sz w:val="20"/>
        </w:rPr>
        <w:t xml:space="preserve"> </w:t>
      </w:r>
    </w:p>
    <w:p w:rsidR="008236B5" w:rsidRPr="00172D5B" w:rsidRDefault="008236B5" w:rsidP="009410EE">
      <w:pPr>
        <w:widowControl w:val="0"/>
        <w:autoSpaceDE w:val="0"/>
        <w:autoSpaceDN w:val="0"/>
        <w:adjustRightInd w:val="0"/>
        <w:spacing w:after="0" w:line="240" w:lineRule="auto"/>
        <w:jc w:val="both"/>
        <w:rPr>
          <w:rFonts w:ascii="Times New Roman CYR" w:hAnsi="Times New Roman CYR" w:cs="Times New Roman CYR"/>
          <w:sz w:val="24"/>
          <w:szCs w:val="24"/>
        </w:rPr>
      </w:pPr>
    </w:p>
    <w:p w:rsidR="005766F6" w:rsidRDefault="005766F6" w:rsidP="00CB7966">
      <w:pPr>
        <w:pStyle w:val="a4"/>
        <w:spacing w:before="0" w:beforeAutospacing="0" w:after="0" w:afterAutospacing="0" w:line="276" w:lineRule="auto"/>
        <w:jc w:val="both"/>
        <w:rPr>
          <w:rFonts w:ascii="Arial" w:hAnsi="Arial" w:cs="Arial"/>
          <w:sz w:val="20"/>
          <w:szCs w:val="20"/>
        </w:rPr>
      </w:pPr>
      <w:r>
        <w:rPr>
          <w:rFonts w:ascii="Arial" w:hAnsi="Arial" w:cs="Arial"/>
          <w:sz w:val="28"/>
          <w:szCs w:val="28"/>
        </w:rPr>
        <w:t xml:space="preserve">  </w:t>
      </w:r>
    </w:p>
    <w:p w:rsidR="008236B5" w:rsidRPr="00796C2F" w:rsidRDefault="008236B5">
      <w:pPr>
        <w:widowControl w:val="0"/>
        <w:autoSpaceDE w:val="0"/>
        <w:autoSpaceDN w:val="0"/>
        <w:adjustRightInd w:val="0"/>
        <w:rPr>
          <w:rFonts w:ascii="Britannic Bold" w:hAnsi="Britannic Bold" w:cs="Britannic Bold"/>
        </w:rPr>
      </w:pPr>
    </w:p>
    <w:sectPr w:rsidR="008236B5" w:rsidRPr="00796C2F" w:rsidSect="00A06AEC">
      <w:pgSz w:w="12240" w:h="15840"/>
      <w:pgMar w:top="993" w:right="850" w:bottom="993"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891" w:rsidRDefault="00761891" w:rsidP="00856435">
      <w:pPr>
        <w:spacing w:after="0" w:line="240" w:lineRule="auto"/>
      </w:pPr>
      <w:r>
        <w:separator/>
      </w:r>
    </w:p>
  </w:endnote>
  <w:endnote w:type="continuationSeparator" w:id="0">
    <w:p w:rsidR="00761891" w:rsidRDefault="00761891" w:rsidP="00856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891" w:rsidRDefault="00761891" w:rsidP="00856435">
      <w:pPr>
        <w:spacing w:after="0" w:line="240" w:lineRule="auto"/>
      </w:pPr>
      <w:r>
        <w:separator/>
      </w:r>
    </w:p>
  </w:footnote>
  <w:footnote w:type="continuationSeparator" w:id="0">
    <w:p w:rsidR="00761891" w:rsidRDefault="00761891" w:rsidP="008564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22D468"/>
    <w:lvl w:ilvl="0">
      <w:numFmt w:val="bullet"/>
      <w:lvlText w:val="*"/>
      <w:lvlJc w:val="left"/>
    </w:lvl>
  </w:abstractNum>
  <w:abstractNum w:abstractNumId="1">
    <w:nsid w:val="00000004"/>
    <w:multiLevelType w:val="multilevel"/>
    <w:tmpl w:val="00000004"/>
    <w:name w:val="WW8Num4"/>
    <w:lvl w:ilvl="0">
      <w:start w:val="1"/>
      <w:numFmt w:val="bullet"/>
      <w:lvlText w:val=""/>
      <w:lvlJc w:val="left"/>
      <w:pPr>
        <w:tabs>
          <w:tab w:val="num" w:pos="927"/>
        </w:tabs>
        <w:ind w:left="927"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1A"/>
    <w:multiLevelType w:val="multilevel"/>
    <w:tmpl w:val="0000001A"/>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1B"/>
    <w:multiLevelType w:val="multilevel"/>
    <w:tmpl w:val="0000001B"/>
    <w:lvl w:ilvl="0">
      <w:start w:val="1"/>
      <w:numFmt w:val="bullet"/>
      <w:lvlText w:val=""/>
      <w:lvlJc w:val="left"/>
      <w:pPr>
        <w:tabs>
          <w:tab w:val="num" w:pos="786"/>
        </w:tabs>
        <w:ind w:left="786" w:hanging="360"/>
      </w:pPr>
      <w:rPr>
        <w:rFonts w:ascii="Symbol" w:hAnsi="Symbol"/>
      </w:rPr>
    </w:lvl>
    <w:lvl w:ilvl="1">
      <w:start w:val="1"/>
      <w:numFmt w:val="bullet"/>
      <w:lvlText w:val=""/>
      <w:lvlJc w:val="left"/>
      <w:pPr>
        <w:tabs>
          <w:tab w:val="num" w:pos="1146"/>
        </w:tabs>
        <w:ind w:left="1146" w:hanging="360"/>
      </w:pPr>
      <w:rPr>
        <w:rFonts w:ascii="Symbol" w:hAnsi="Symbol"/>
      </w:rPr>
    </w:lvl>
    <w:lvl w:ilvl="2">
      <w:start w:val="1"/>
      <w:numFmt w:val="bullet"/>
      <w:lvlText w:val=""/>
      <w:lvlJc w:val="left"/>
      <w:pPr>
        <w:tabs>
          <w:tab w:val="num" w:pos="1506"/>
        </w:tabs>
        <w:ind w:left="1506" w:hanging="360"/>
      </w:pPr>
      <w:rPr>
        <w:rFonts w:ascii="Symbol" w:hAnsi="Symbol"/>
      </w:rPr>
    </w:lvl>
    <w:lvl w:ilvl="3">
      <w:start w:val="1"/>
      <w:numFmt w:val="bullet"/>
      <w:lvlText w:val=""/>
      <w:lvlJc w:val="left"/>
      <w:pPr>
        <w:tabs>
          <w:tab w:val="num" w:pos="1866"/>
        </w:tabs>
        <w:ind w:left="1866" w:hanging="360"/>
      </w:pPr>
      <w:rPr>
        <w:rFonts w:ascii="Symbol" w:hAnsi="Symbol"/>
      </w:rPr>
    </w:lvl>
    <w:lvl w:ilvl="4">
      <w:start w:val="1"/>
      <w:numFmt w:val="bullet"/>
      <w:lvlText w:val=""/>
      <w:lvlJc w:val="left"/>
      <w:pPr>
        <w:tabs>
          <w:tab w:val="num" w:pos="2226"/>
        </w:tabs>
        <w:ind w:left="2226" w:hanging="360"/>
      </w:pPr>
      <w:rPr>
        <w:rFonts w:ascii="Symbol" w:hAnsi="Symbol"/>
      </w:rPr>
    </w:lvl>
    <w:lvl w:ilvl="5">
      <w:start w:val="1"/>
      <w:numFmt w:val="bullet"/>
      <w:lvlText w:val=""/>
      <w:lvlJc w:val="left"/>
      <w:pPr>
        <w:tabs>
          <w:tab w:val="num" w:pos="2586"/>
        </w:tabs>
        <w:ind w:left="2586" w:hanging="360"/>
      </w:pPr>
      <w:rPr>
        <w:rFonts w:ascii="Symbol" w:hAnsi="Symbol"/>
      </w:rPr>
    </w:lvl>
    <w:lvl w:ilvl="6">
      <w:start w:val="1"/>
      <w:numFmt w:val="bullet"/>
      <w:lvlText w:val=""/>
      <w:lvlJc w:val="left"/>
      <w:pPr>
        <w:tabs>
          <w:tab w:val="num" w:pos="2946"/>
        </w:tabs>
        <w:ind w:left="2946" w:hanging="360"/>
      </w:pPr>
      <w:rPr>
        <w:rFonts w:ascii="Symbol" w:hAnsi="Symbol"/>
      </w:rPr>
    </w:lvl>
    <w:lvl w:ilvl="7">
      <w:start w:val="1"/>
      <w:numFmt w:val="bullet"/>
      <w:lvlText w:val=""/>
      <w:lvlJc w:val="left"/>
      <w:pPr>
        <w:tabs>
          <w:tab w:val="num" w:pos="3306"/>
        </w:tabs>
        <w:ind w:left="3306" w:hanging="360"/>
      </w:pPr>
      <w:rPr>
        <w:rFonts w:ascii="Symbol" w:hAnsi="Symbol"/>
      </w:rPr>
    </w:lvl>
    <w:lvl w:ilvl="8">
      <w:start w:val="1"/>
      <w:numFmt w:val="bullet"/>
      <w:lvlText w:val=""/>
      <w:lvlJc w:val="left"/>
      <w:pPr>
        <w:tabs>
          <w:tab w:val="num" w:pos="3666"/>
        </w:tabs>
        <w:ind w:left="3666" w:hanging="360"/>
      </w:pPr>
      <w:rPr>
        <w:rFonts w:ascii="Symbol" w:hAnsi="Symbol"/>
      </w:rPr>
    </w:lvl>
  </w:abstractNum>
  <w:abstractNum w:abstractNumId="7">
    <w:nsid w:val="0000001C"/>
    <w:multiLevelType w:val="multilevel"/>
    <w:tmpl w:val="0000001C"/>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1E"/>
    <w:multiLevelType w:val="multilevel"/>
    <w:tmpl w:val="D9F08026"/>
    <w:lvl w:ilvl="0">
      <w:start w:val="1"/>
      <w:numFmt w:val="decimal"/>
      <w:lvlText w:val="%1)"/>
      <w:lvlJc w:val="left"/>
      <w:pPr>
        <w:tabs>
          <w:tab w:val="num" w:pos="720"/>
        </w:tabs>
        <w:ind w:left="720" w:hanging="360"/>
      </w:pPr>
      <w:rPr>
        <w:rFonts w:ascii="Times New Roman" w:eastAsiaTheme="minorEastAsia" w:hAnsi="Times New Roman"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1D1646F"/>
    <w:multiLevelType w:val="hybridMultilevel"/>
    <w:tmpl w:val="E1586B78"/>
    <w:lvl w:ilvl="0" w:tplc="E6E2F96A">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2EC3830"/>
    <w:multiLevelType w:val="hybridMultilevel"/>
    <w:tmpl w:val="70AE52EC"/>
    <w:lvl w:ilvl="0" w:tplc="04190001">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1">
    <w:nsid w:val="04584A00"/>
    <w:multiLevelType w:val="hybridMultilevel"/>
    <w:tmpl w:val="6E0051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62B3EFC"/>
    <w:multiLevelType w:val="hybridMultilevel"/>
    <w:tmpl w:val="07CC83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9331A17"/>
    <w:multiLevelType w:val="hybridMultilevel"/>
    <w:tmpl w:val="7CFA2B0E"/>
    <w:lvl w:ilvl="0" w:tplc="DDFC8B3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0C362C1A"/>
    <w:multiLevelType w:val="hybridMultilevel"/>
    <w:tmpl w:val="6D76C5AC"/>
    <w:lvl w:ilvl="0" w:tplc="CCBA9616">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15">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17CF193D"/>
    <w:multiLevelType w:val="hybridMultilevel"/>
    <w:tmpl w:val="5740AD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39A4A18"/>
    <w:multiLevelType w:val="multilevel"/>
    <w:tmpl w:val="81A65782"/>
    <w:lvl w:ilvl="0">
      <w:start w:val="5"/>
      <w:numFmt w:val="decimal"/>
      <w:lvlText w:val="%1."/>
      <w:lvlJc w:val="left"/>
      <w:pPr>
        <w:ind w:left="540" w:hanging="540"/>
      </w:pPr>
      <w:rPr>
        <w:rFonts w:cs="Times New Roman" w:hint="default"/>
      </w:rPr>
    </w:lvl>
    <w:lvl w:ilvl="1">
      <w:start w:val="2"/>
      <w:numFmt w:val="decimal"/>
      <w:lvlText w:val="%1.%2."/>
      <w:lvlJc w:val="left"/>
      <w:pPr>
        <w:ind w:left="1183" w:hanging="540"/>
      </w:pPr>
      <w:rPr>
        <w:rFonts w:cs="Times New Roman" w:hint="default"/>
      </w:rPr>
    </w:lvl>
    <w:lvl w:ilvl="2">
      <w:start w:val="3"/>
      <w:numFmt w:val="decimal"/>
      <w:lvlText w:val="%1.%2.%3."/>
      <w:lvlJc w:val="left"/>
      <w:pPr>
        <w:ind w:left="2006" w:hanging="720"/>
      </w:pPr>
      <w:rPr>
        <w:rFonts w:cs="Times New Roman" w:hint="default"/>
      </w:rPr>
    </w:lvl>
    <w:lvl w:ilvl="3">
      <w:start w:val="1"/>
      <w:numFmt w:val="decimal"/>
      <w:lvlText w:val="%1.%2.%3.%4."/>
      <w:lvlJc w:val="left"/>
      <w:pPr>
        <w:ind w:left="2649" w:hanging="72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295" w:hanging="108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5941" w:hanging="1440"/>
      </w:pPr>
      <w:rPr>
        <w:rFonts w:cs="Times New Roman" w:hint="default"/>
      </w:rPr>
    </w:lvl>
    <w:lvl w:ilvl="8">
      <w:start w:val="1"/>
      <w:numFmt w:val="decimal"/>
      <w:lvlText w:val="%1.%2.%3.%4.%5.%6.%7.%8.%9."/>
      <w:lvlJc w:val="left"/>
      <w:pPr>
        <w:ind w:left="6944" w:hanging="1800"/>
      </w:pPr>
      <w:rPr>
        <w:rFonts w:cs="Times New Roman" w:hint="default"/>
      </w:rPr>
    </w:lvl>
  </w:abstractNum>
  <w:abstractNum w:abstractNumId="18">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9E74D85"/>
    <w:multiLevelType w:val="hybridMultilevel"/>
    <w:tmpl w:val="DA2AF7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D902D0E"/>
    <w:multiLevelType w:val="singleLevel"/>
    <w:tmpl w:val="B32AFB96"/>
    <w:lvl w:ilvl="0">
      <w:start w:val="4"/>
      <w:numFmt w:val="bullet"/>
      <w:lvlText w:val="-"/>
      <w:lvlJc w:val="left"/>
      <w:pPr>
        <w:tabs>
          <w:tab w:val="num" w:pos="1068"/>
        </w:tabs>
        <w:ind w:left="1068" w:hanging="360"/>
      </w:pPr>
      <w:rPr>
        <w:color w:val="auto"/>
      </w:rPr>
    </w:lvl>
  </w:abstractNum>
  <w:abstractNum w:abstractNumId="21">
    <w:nsid w:val="60EC01E6"/>
    <w:multiLevelType w:val="hybridMultilevel"/>
    <w:tmpl w:val="F5FEC40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2">
    <w:nsid w:val="63365664"/>
    <w:multiLevelType w:val="hybridMultilevel"/>
    <w:tmpl w:val="58A291EA"/>
    <w:lvl w:ilvl="0" w:tplc="90E4F504">
      <w:start w:val="1"/>
      <w:numFmt w:val="decimal"/>
      <w:lvlText w:val="%1)"/>
      <w:lvlJc w:val="left"/>
      <w:pPr>
        <w:ind w:left="360"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6B8B08C8"/>
    <w:multiLevelType w:val="hybridMultilevel"/>
    <w:tmpl w:val="2AA68DE2"/>
    <w:lvl w:ilvl="0" w:tplc="0419000F">
      <w:start w:val="1"/>
      <w:numFmt w:val="decimal"/>
      <w:lvlText w:val="%1."/>
      <w:lvlJc w:val="left"/>
      <w:pPr>
        <w:ind w:left="2520" w:hanging="360"/>
      </w:pPr>
      <w:rPr>
        <w:rFonts w:cs="Times New Roman"/>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24">
    <w:nsid w:val="703334C8"/>
    <w:multiLevelType w:val="hybridMultilevel"/>
    <w:tmpl w:val="3D869C74"/>
    <w:lvl w:ilvl="0" w:tplc="88DCEF7E">
      <w:start w:val="1"/>
      <w:numFmt w:val="decimal"/>
      <w:lvlText w:val="%1)"/>
      <w:lvlJc w:val="left"/>
      <w:pPr>
        <w:ind w:left="1097" w:hanging="360"/>
      </w:pPr>
      <w:rPr>
        <w:rFonts w:cs="Times New Roman" w:hint="default"/>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25">
    <w:nsid w:val="70C50304"/>
    <w:multiLevelType w:val="hybridMultilevel"/>
    <w:tmpl w:val="B03EB41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6">
    <w:nsid w:val="736A7C5F"/>
    <w:multiLevelType w:val="hybridMultilevel"/>
    <w:tmpl w:val="5E5E9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16"/>
  </w:num>
  <w:num w:numId="4">
    <w:abstractNumId w:val="23"/>
  </w:num>
  <w:num w:numId="5">
    <w:abstractNumId w:val="20"/>
    <w:lvlOverride w:ilvl="0"/>
  </w:num>
  <w:num w:numId="6">
    <w:abstractNumId w:val="10"/>
  </w:num>
  <w:num w:numId="7">
    <w:abstractNumId w:val="21"/>
  </w:num>
  <w:num w:numId="8">
    <w:abstractNumId w:val="25"/>
  </w:num>
  <w:num w:numId="9">
    <w:abstractNumId w:val="26"/>
  </w:num>
  <w:num w:numId="10">
    <w:abstractNumId w:val="1"/>
  </w:num>
  <w:num w:numId="11">
    <w:abstractNumId w:val="2"/>
  </w:num>
  <w:num w:numId="12">
    <w:abstractNumId w:val="3"/>
  </w:num>
  <w:num w:numId="13">
    <w:abstractNumId w:val="5"/>
  </w:num>
  <w:num w:numId="14">
    <w:abstractNumId w:val="6"/>
  </w:num>
  <w:num w:numId="15">
    <w:abstractNumId w:val="8"/>
  </w:num>
  <w:num w:numId="16">
    <w:abstractNumId w:val="4"/>
  </w:num>
  <w:num w:numId="17">
    <w:abstractNumId w:val="13"/>
  </w:num>
  <w:num w:numId="18">
    <w:abstractNumId w:val="9"/>
  </w:num>
  <w:num w:numId="19">
    <w:abstractNumId w:val="7"/>
  </w:num>
  <w:num w:numId="20">
    <w:abstractNumId w:val="24"/>
  </w:num>
  <w:num w:numId="21">
    <w:abstractNumId w:val="19"/>
  </w:num>
  <w:num w:numId="22">
    <w:abstractNumId w:val="22"/>
  </w:num>
  <w:num w:numId="23">
    <w:abstractNumId w:val="14"/>
  </w:num>
  <w:num w:numId="24">
    <w:abstractNumId w:val="17"/>
  </w:num>
  <w:num w:numId="25">
    <w:abstractNumId w:val="18"/>
  </w:num>
  <w:num w:numId="26">
    <w:abstractNumId w:val="15"/>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6C2F"/>
    <w:rsid w:val="000106E8"/>
    <w:rsid w:val="000116CA"/>
    <w:rsid w:val="00042D07"/>
    <w:rsid w:val="00042FE4"/>
    <w:rsid w:val="00044F57"/>
    <w:rsid w:val="0005055E"/>
    <w:rsid w:val="00055884"/>
    <w:rsid w:val="0006383B"/>
    <w:rsid w:val="000638E4"/>
    <w:rsid w:val="00073528"/>
    <w:rsid w:val="00080E0C"/>
    <w:rsid w:val="0008188B"/>
    <w:rsid w:val="000823CD"/>
    <w:rsid w:val="00085C08"/>
    <w:rsid w:val="00087F7C"/>
    <w:rsid w:val="000911F0"/>
    <w:rsid w:val="000A6E47"/>
    <w:rsid w:val="000A777E"/>
    <w:rsid w:val="000C2D20"/>
    <w:rsid w:val="000C74FB"/>
    <w:rsid w:val="000D3DE6"/>
    <w:rsid w:val="000E6ECE"/>
    <w:rsid w:val="000F4904"/>
    <w:rsid w:val="0010356E"/>
    <w:rsid w:val="00114B57"/>
    <w:rsid w:val="00131EA2"/>
    <w:rsid w:val="0017294C"/>
    <w:rsid w:val="00172D5B"/>
    <w:rsid w:val="0019205F"/>
    <w:rsid w:val="001A1C8B"/>
    <w:rsid w:val="001C2FA2"/>
    <w:rsid w:val="001D0F38"/>
    <w:rsid w:val="001D23BE"/>
    <w:rsid w:val="001E07B2"/>
    <w:rsid w:val="001E0AC4"/>
    <w:rsid w:val="001F410C"/>
    <w:rsid w:val="001F5EAC"/>
    <w:rsid w:val="001F5F5B"/>
    <w:rsid w:val="00223D69"/>
    <w:rsid w:val="002410F6"/>
    <w:rsid w:val="0026171A"/>
    <w:rsid w:val="002746BD"/>
    <w:rsid w:val="00274D9E"/>
    <w:rsid w:val="00285BDF"/>
    <w:rsid w:val="0029306F"/>
    <w:rsid w:val="00294394"/>
    <w:rsid w:val="002D2801"/>
    <w:rsid w:val="002D5680"/>
    <w:rsid w:val="002E358E"/>
    <w:rsid w:val="002E715F"/>
    <w:rsid w:val="002F2BED"/>
    <w:rsid w:val="002F42DD"/>
    <w:rsid w:val="002F4F0C"/>
    <w:rsid w:val="0031641C"/>
    <w:rsid w:val="00324789"/>
    <w:rsid w:val="00332B12"/>
    <w:rsid w:val="00350F05"/>
    <w:rsid w:val="003666D7"/>
    <w:rsid w:val="0036776B"/>
    <w:rsid w:val="003752F6"/>
    <w:rsid w:val="00377FED"/>
    <w:rsid w:val="003916C5"/>
    <w:rsid w:val="003B2068"/>
    <w:rsid w:val="003B21A6"/>
    <w:rsid w:val="003B240E"/>
    <w:rsid w:val="003C083C"/>
    <w:rsid w:val="003D4E20"/>
    <w:rsid w:val="003D5BC9"/>
    <w:rsid w:val="003E401A"/>
    <w:rsid w:val="003E623D"/>
    <w:rsid w:val="003E631C"/>
    <w:rsid w:val="00401C6D"/>
    <w:rsid w:val="004058E2"/>
    <w:rsid w:val="00421734"/>
    <w:rsid w:val="0042593B"/>
    <w:rsid w:val="004341C5"/>
    <w:rsid w:val="0043754E"/>
    <w:rsid w:val="004536CC"/>
    <w:rsid w:val="00460A66"/>
    <w:rsid w:val="00481844"/>
    <w:rsid w:val="00492D9B"/>
    <w:rsid w:val="0049770E"/>
    <w:rsid w:val="004C1D04"/>
    <w:rsid w:val="004E18ED"/>
    <w:rsid w:val="004E5C9E"/>
    <w:rsid w:val="004F3A53"/>
    <w:rsid w:val="0050307E"/>
    <w:rsid w:val="00504CC9"/>
    <w:rsid w:val="00510D51"/>
    <w:rsid w:val="00510EA3"/>
    <w:rsid w:val="00511060"/>
    <w:rsid w:val="0052557E"/>
    <w:rsid w:val="0054709A"/>
    <w:rsid w:val="00562703"/>
    <w:rsid w:val="0056681E"/>
    <w:rsid w:val="00575800"/>
    <w:rsid w:val="005766F6"/>
    <w:rsid w:val="00597E37"/>
    <w:rsid w:val="005B7200"/>
    <w:rsid w:val="005E09B6"/>
    <w:rsid w:val="005E48FC"/>
    <w:rsid w:val="005F00F1"/>
    <w:rsid w:val="005F4562"/>
    <w:rsid w:val="00601134"/>
    <w:rsid w:val="00613921"/>
    <w:rsid w:val="006150DB"/>
    <w:rsid w:val="00617748"/>
    <w:rsid w:val="0062113F"/>
    <w:rsid w:val="0063038D"/>
    <w:rsid w:val="0065780B"/>
    <w:rsid w:val="00660F69"/>
    <w:rsid w:val="00662772"/>
    <w:rsid w:val="0066465F"/>
    <w:rsid w:val="00686D28"/>
    <w:rsid w:val="006925EE"/>
    <w:rsid w:val="00692616"/>
    <w:rsid w:val="00695C32"/>
    <w:rsid w:val="00697469"/>
    <w:rsid w:val="006A2037"/>
    <w:rsid w:val="006B4954"/>
    <w:rsid w:val="006F58C5"/>
    <w:rsid w:val="00707C86"/>
    <w:rsid w:val="007144D3"/>
    <w:rsid w:val="0072360E"/>
    <w:rsid w:val="007329FD"/>
    <w:rsid w:val="00744BA8"/>
    <w:rsid w:val="00745DA4"/>
    <w:rsid w:val="00750612"/>
    <w:rsid w:val="00751440"/>
    <w:rsid w:val="00753838"/>
    <w:rsid w:val="007609D5"/>
    <w:rsid w:val="00761891"/>
    <w:rsid w:val="00761D31"/>
    <w:rsid w:val="007631D4"/>
    <w:rsid w:val="00777631"/>
    <w:rsid w:val="00780465"/>
    <w:rsid w:val="00796C2F"/>
    <w:rsid w:val="007B21DE"/>
    <w:rsid w:val="007B2C39"/>
    <w:rsid w:val="007C124F"/>
    <w:rsid w:val="007C253B"/>
    <w:rsid w:val="007D3878"/>
    <w:rsid w:val="007D7129"/>
    <w:rsid w:val="007D7C6D"/>
    <w:rsid w:val="007E5FC4"/>
    <w:rsid w:val="00822B63"/>
    <w:rsid w:val="008236B5"/>
    <w:rsid w:val="008446B7"/>
    <w:rsid w:val="00856435"/>
    <w:rsid w:val="00874AA1"/>
    <w:rsid w:val="00881889"/>
    <w:rsid w:val="00882422"/>
    <w:rsid w:val="0088380B"/>
    <w:rsid w:val="00885908"/>
    <w:rsid w:val="00886F15"/>
    <w:rsid w:val="00890C89"/>
    <w:rsid w:val="00892C7F"/>
    <w:rsid w:val="008931ED"/>
    <w:rsid w:val="008A2CCB"/>
    <w:rsid w:val="008B5BDE"/>
    <w:rsid w:val="008C044A"/>
    <w:rsid w:val="008C44C7"/>
    <w:rsid w:val="008C6876"/>
    <w:rsid w:val="008D27C8"/>
    <w:rsid w:val="008D6395"/>
    <w:rsid w:val="008F0DCD"/>
    <w:rsid w:val="008F2B20"/>
    <w:rsid w:val="008F4B2F"/>
    <w:rsid w:val="0090189A"/>
    <w:rsid w:val="00916964"/>
    <w:rsid w:val="0092213D"/>
    <w:rsid w:val="00932965"/>
    <w:rsid w:val="009410EE"/>
    <w:rsid w:val="00952A2C"/>
    <w:rsid w:val="0096532B"/>
    <w:rsid w:val="00997F5D"/>
    <w:rsid w:val="009A237A"/>
    <w:rsid w:val="009A4D29"/>
    <w:rsid w:val="009C4D96"/>
    <w:rsid w:val="009C520C"/>
    <w:rsid w:val="009D0D13"/>
    <w:rsid w:val="009E4CB1"/>
    <w:rsid w:val="009E7BDE"/>
    <w:rsid w:val="00A01CDB"/>
    <w:rsid w:val="00A05194"/>
    <w:rsid w:val="00A06AEC"/>
    <w:rsid w:val="00A20D88"/>
    <w:rsid w:val="00A21615"/>
    <w:rsid w:val="00A306A9"/>
    <w:rsid w:val="00A35707"/>
    <w:rsid w:val="00A50545"/>
    <w:rsid w:val="00A50755"/>
    <w:rsid w:val="00A50BDA"/>
    <w:rsid w:val="00A71466"/>
    <w:rsid w:val="00A8060C"/>
    <w:rsid w:val="00AA033E"/>
    <w:rsid w:val="00AC2437"/>
    <w:rsid w:val="00AE487F"/>
    <w:rsid w:val="00B11DB2"/>
    <w:rsid w:val="00B1782B"/>
    <w:rsid w:val="00B24C59"/>
    <w:rsid w:val="00B30039"/>
    <w:rsid w:val="00B30553"/>
    <w:rsid w:val="00B44471"/>
    <w:rsid w:val="00B51A3C"/>
    <w:rsid w:val="00B923BC"/>
    <w:rsid w:val="00BC549B"/>
    <w:rsid w:val="00BC6477"/>
    <w:rsid w:val="00BD35ED"/>
    <w:rsid w:val="00BD5F15"/>
    <w:rsid w:val="00BD7D33"/>
    <w:rsid w:val="00BE66E5"/>
    <w:rsid w:val="00BE6F04"/>
    <w:rsid w:val="00C11E32"/>
    <w:rsid w:val="00C238B3"/>
    <w:rsid w:val="00C43B79"/>
    <w:rsid w:val="00C43E79"/>
    <w:rsid w:val="00C5526B"/>
    <w:rsid w:val="00C64EB1"/>
    <w:rsid w:val="00C71E4B"/>
    <w:rsid w:val="00CA57F8"/>
    <w:rsid w:val="00CB6A01"/>
    <w:rsid w:val="00CB7966"/>
    <w:rsid w:val="00CC6F07"/>
    <w:rsid w:val="00CD6E1D"/>
    <w:rsid w:val="00CE4B5E"/>
    <w:rsid w:val="00CF1264"/>
    <w:rsid w:val="00D157BD"/>
    <w:rsid w:val="00D21171"/>
    <w:rsid w:val="00D238A0"/>
    <w:rsid w:val="00D25222"/>
    <w:rsid w:val="00D26293"/>
    <w:rsid w:val="00D42D03"/>
    <w:rsid w:val="00D43423"/>
    <w:rsid w:val="00D533F4"/>
    <w:rsid w:val="00D92B8E"/>
    <w:rsid w:val="00DB3E15"/>
    <w:rsid w:val="00DC6421"/>
    <w:rsid w:val="00DE1784"/>
    <w:rsid w:val="00DF0092"/>
    <w:rsid w:val="00DF7C87"/>
    <w:rsid w:val="00E23604"/>
    <w:rsid w:val="00E357A4"/>
    <w:rsid w:val="00E5439F"/>
    <w:rsid w:val="00E609DB"/>
    <w:rsid w:val="00E93437"/>
    <w:rsid w:val="00EB1305"/>
    <w:rsid w:val="00EB5A52"/>
    <w:rsid w:val="00EB6EB1"/>
    <w:rsid w:val="00ED0A91"/>
    <w:rsid w:val="00EE7B94"/>
    <w:rsid w:val="00EE7CBA"/>
    <w:rsid w:val="00F15926"/>
    <w:rsid w:val="00F20F91"/>
    <w:rsid w:val="00F2679C"/>
    <w:rsid w:val="00F416DA"/>
    <w:rsid w:val="00F54B84"/>
    <w:rsid w:val="00F610CE"/>
    <w:rsid w:val="00F61D2B"/>
    <w:rsid w:val="00F62B75"/>
    <w:rsid w:val="00F639CB"/>
    <w:rsid w:val="00F63C92"/>
    <w:rsid w:val="00F6526A"/>
    <w:rsid w:val="00F80134"/>
    <w:rsid w:val="00F974D1"/>
    <w:rsid w:val="00FF3CCB"/>
    <w:rsid w:val="00FF4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2">
    <w:name w:val="heading 2"/>
    <w:basedOn w:val="a"/>
    <w:next w:val="a"/>
    <w:link w:val="20"/>
    <w:uiPriority w:val="9"/>
    <w:semiHidden/>
    <w:unhideWhenUsed/>
    <w:qFormat/>
    <w:rsid w:val="000638E4"/>
    <w:pPr>
      <w:keepNext/>
      <w:spacing w:after="0" w:line="240" w:lineRule="auto"/>
      <w:outlineLvl w:val="1"/>
    </w:pPr>
    <w:rPr>
      <w:rFonts w:ascii="Times New Roman" w:hAnsi="Times New Roman"/>
      <w:b/>
      <w:bCs/>
      <w:i/>
      <w:iCs/>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0638E4"/>
    <w:rPr>
      <w:rFonts w:ascii="Times New Roman" w:hAnsi="Times New Roman" w:cs="Times New Roman"/>
      <w:b/>
      <w:bCs/>
      <w:i/>
      <w:iCs/>
      <w:sz w:val="18"/>
      <w:szCs w:val="18"/>
    </w:rPr>
  </w:style>
  <w:style w:type="paragraph" w:styleId="a3">
    <w:name w:val="No Spacing"/>
    <w:basedOn w:val="a"/>
    <w:uiPriority w:val="1"/>
    <w:qFormat/>
    <w:rsid w:val="008236B5"/>
    <w:pPr>
      <w:spacing w:before="100" w:beforeAutospacing="1" w:after="100" w:afterAutospacing="1" w:line="240" w:lineRule="auto"/>
    </w:pPr>
    <w:rPr>
      <w:rFonts w:ascii="Verdana" w:hAnsi="Verdana"/>
      <w:sz w:val="18"/>
      <w:szCs w:val="18"/>
    </w:rPr>
  </w:style>
  <w:style w:type="paragraph" w:styleId="a4">
    <w:name w:val="Normal (Web)"/>
    <w:basedOn w:val="a"/>
    <w:uiPriority w:val="99"/>
    <w:unhideWhenUsed/>
    <w:rsid w:val="005766F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638E4"/>
    <w:pPr>
      <w:widowControl w:val="0"/>
      <w:autoSpaceDE w:val="0"/>
      <w:autoSpaceDN w:val="0"/>
      <w:adjustRightInd w:val="0"/>
      <w:spacing w:after="0" w:line="240" w:lineRule="auto"/>
    </w:pPr>
    <w:rPr>
      <w:rFonts w:ascii="Calibri" w:hAnsi="Calibri" w:cs="Calibri"/>
    </w:rPr>
  </w:style>
  <w:style w:type="paragraph" w:styleId="21">
    <w:name w:val="Body Text Indent 2"/>
    <w:basedOn w:val="a"/>
    <w:link w:val="22"/>
    <w:uiPriority w:val="99"/>
    <w:rsid w:val="008C044A"/>
    <w:pPr>
      <w:spacing w:after="120" w:line="480" w:lineRule="auto"/>
      <w:ind w:left="283"/>
    </w:pPr>
    <w:rPr>
      <w:rFonts w:ascii="Calibri" w:hAnsi="Calibri"/>
      <w:sz w:val="24"/>
      <w:szCs w:val="24"/>
    </w:rPr>
  </w:style>
  <w:style w:type="character" w:customStyle="1" w:styleId="22">
    <w:name w:val="Основной текст с отступом 2 Знак"/>
    <w:basedOn w:val="a0"/>
    <w:link w:val="21"/>
    <w:uiPriority w:val="99"/>
    <w:locked/>
    <w:rsid w:val="008C044A"/>
    <w:rPr>
      <w:rFonts w:ascii="Calibri" w:hAnsi="Calibri" w:cs="Times New Roman"/>
      <w:sz w:val="24"/>
      <w:szCs w:val="24"/>
    </w:rPr>
  </w:style>
  <w:style w:type="paragraph" w:styleId="a5">
    <w:name w:val="Body Text Indent"/>
    <w:basedOn w:val="a"/>
    <w:link w:val="a6"/>
    <w:uiPriority w:val="99"/>
    <w:unhideWhenUsed/>
    <w:rsid w:val="00744BA8"/>
    <w:pPr>
      <w:spacing w:after="120"/>
      <w:ind w:left="283"/>
    </w:pPr>
  </w:style>
  <w:style w:type="character" w:customStyle="1" w:styleId="a6">
    <w:name w:val="Основной текст с отступом Знак"/>
    <w:basedOn w:val="a0"/>
    <w:link w:val="a5"/>
    <w:uiPriority w:val="99"/>
    <w:locked/>
    <w:rsid w:val="00744BA8"/>
    <w:rPr>
      <w:rFonts w:cs="Times New Roman"/>
    </w:rPr>
  </w:style>
  <w:style w:type="paragraph" w:customStyle="1" w:styleId="western">
    <w:name w:val="western"/>
    <w:basedOn w:val="a"/>
    <w:rsid w:val="004F3A53"/>
    <w:pPr>
      <w:spacing w:before="100" w:beforeAutospacing="1" w:after="115" w:line="240" w:lineRule="auto"/>
    </w:pPr>
    <w:rPr>
      <w:rFonts w:ascii="Times New Roman" w:hAnsi="Times New Roman"/>
      <w:color w:val="000000"/>
      <w:sz w:val="24"/>
      <w:szCs w:val="24"/>
    </w:rPr>
  </w:style>
  <w:style w:type="paragraph" w:customStyle="1" w:styleId="ConsPlusNonformat">
    <w:name w:val="ConsPlusNonformat"/>
    <w:rsid w:val="003C083C"/>
    <w:pPr>
      <w:widowControl w:val="0"/>
      <w:suppressAutoHyphens/>
      <w:autoSpaceDE w:val="0"/>
      <w:spacing w:after="0" w:line="240" w:lineRule="auto"/>
    </w:pPr>
    <w:rPr>
      <w:rFonts w:ascii="Courier New" w:hAnsi="Courier New" w:cs="Courier New"/>
      <w:sz w:val="20"/>
      <w:szCs w:val="20"/>
      <w:lang w:eastAsia="ar-SA"/>
    </w:rPr>
  </w:style>
  <w:style w:type="paragraph" w:styleId="a7">
    <w:name w:val="Body Text"/>
    <w:basedOn w:val="a"/>
    <w:link w:val="a8"/>
    <w:uiPriority w:val="99"/>
    <w:semiHidden/>
    <w:unhideWhenUsed/>
    <w:rsid w:val="009410EE"/>
    <w:pPr>
      <w:spacing w:after="120"/>
    </w:pPr>
  </w:style>
  <w:style w:type="character" w:customStyle="1" w:styleId="a8">
    <w:name w:val="Основной текст Знак"/>
    <w:basedOn w:val="a0"/>
    <w:link w:val="a7"/>
    <w:uiPriority w:val="99"/>
    <w:semiHidden/>
    <w:locked/>
    <w:rsid w:val="009410EE"/>
    <w:rPr>
      <w:rFonts w:cs="Times New Roman"/>
    </w:rPr>
  </w:style>
  <w:style w:type="paragraph" w:customStyle="1" w:styleId="210">
    <w:name w:val="Основной текст 21"/>
    <w:basedOn w:val="a"/>
    <w:rsid w:val="009410EE"/>
    <w:pPr>
      <w:suppressAutoHyphens/>
      <w:spacing w:after="0" w:line="240" w:lineRule="auto"/>
      <w:jc w:val="center"/>
    </w:pPr>
    <w:rPr>
      <w:rFonts w:ascii="Times New Roman" w:hAnsi="Times New Roman"/>
      <w:b/>
      <w:sz w:val="24"/>
      <w:szCs w:val="20"/>
      <w:lang w:eastAsia="ar-SA"/>
    </w:rPr>
  </w:style>
  <w:style w:type="paragraph" w:styleId="a9">
    <w:name w:val="header"/>
    <w:basedOn w:val="a"/>
    <w:link w:val="aa"/>
    <w:uiPriority w:val="99"/>
    <w:unhideWhenUsed/>
    <w:rsid w:val="00856435"/>
    <w:pPr>
      <w:tabs>
        <w:tab w:val="center" w:pos="4677"/>
        <w:tab w:val="right" w:pos="9355"/>
      </w:tabs>
    </w:pPr>
  </w:style>
  <w:style w:type="character" w:customStyle="1" w:styleId="aa">
    <w:name w:val="Верхний колонтитул Знак"/>
    <w:basedOn w:val="a0"/>
    <w:link w:val="a9"/>
    <w:uiPriority w:val="99"/>
    <w:locked/>
    <w:rsid w:val="00856435"/>
    <w:rPr>
      <w:rFonts w:cs="Times New Roman"/>
    </w:rPr>
  </w:style>
  <w:style w:type="paragraph" w:styleId="ab">
    <w:name w:val="footer"/>
    <w:basedOn w:val="a"/>
    <w:link w:val="ac"/>
    <w:uiPriority w:val="99"/>
    <w:unhideWhenUsed/>
    <w:rsid w:val="00856435"/>
    <w:pPr>
      <w:tabs>
        <w:tab w:val="center" w:pos="4677"/>
        <w:tab w:val="right" w:pos="9355"/>
      </w:tabs>
    </w:pPr>
  </w:style>
  <w:style w:type="character" w:customStyle="1" w:styleId="ac">
    <w:name w:val="Нижний колонтитул Знак"/>
    <w:basedOn w:val="a0"/>
    <w:link w:val="ab"/>
    <w:uiPriority w:val="99"/>
    <w:locked/>
    <w:rsid w:val="00856435"/>
    <w:rPr>
      <w:rFonts w:cs="Times New Roman"/>
    </w:rPr>
  </w:style>
  <w:style w:type="paragraph" w:customStyle="1" w:styleId="1">
    <w:name w:val="Абзац списка1"/>
    <w:basedOn w:val="a"/>
    <w:rsid w:val="00E609DB"/>
    <w:pPr>
      <w:ind w:left="720"/>
      <w:contextualSpacing/>
    </w:pPr>
    <w:rPr>
      <w:rFonts w:ascii="Calibri" w:hAnsi="Calibri"/>
      <w:lang w:eastAsia="en-US"/>
    </w:rPr>
  </w:style>
  <w:style w:type="paragraph" w:customStyle="1" w:styleId="23">
    <w:name w:val="Абзац списка2"/>
    <w:basedOn w:val="a"/>
    <w:rsid w:val="00E609DB"/>
    <w:pPr>
      <w:ind w:left="720"/>
      <w:contextualSpacing/>
    </w:pPr>
    <w:rPr>
      <w:rFonts w:ascii="Calibri" w:hAnsi="Calibri"/>
      <w:lang w:eastAsia="en-US"/>
    </w:rPr>
  </w:style>
  <w:style w:type="paragraph" w:customStyle="1" w:styleId="3">
    <w:name w:val="Абзац списка3"/>
    <w:basedOn w:val="a"/>
    <w:rsid w:val="00E609DB"/>
    <w:pPr>
      <w:ind w:left="720"/>
      <w:contextualSpacing/>
    </w:pPr>
    <w:rPr>
      <w:rFonts w:ascii="Calibri" w:hAnsi="Calibri"/>
      <w:lang w:eastAsia="en-US"/>
    </w:rPr>
  </w:style>
  <w:style w:type="paragraph" w:styleId="ad">
    <w:name w:val="List Paragraph"/>
    <w:basedOn w:val="a"/>
    <w:uiPriority w:val="34"/>
    <w:qFormat/>
    <w:rsid w:val="00E609DB"/>
    <w:pPr>
      <w:spacing w:after="0" w:line="240" w:lineRule="auto"/>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00868876">
      <w:marLeft w:val="0"/>
      <w:marRight w:val="0"/>
      <w:marTop w:val="0"/>
      <w:marBottom w:val="0"/>
      <w:divBdr>
        <w:top w:val="none" w:sz="0" w:space="0" w:color="auto"/>
        <w:left w:val="none" w:sz="0" w:space="0" w:color="auto"/>
        <w:bottom w:val="none" w:sz="0" w:space="0" w:color="auto"/>
        <w:right w:val="none" w:sz="0" w:space="0" w:color="auto"/>
      </w:divBdr>
    </w:div>
    <w:div w:id="900868881">
      <w:marLeft w:val="0"/>
      <w:marRight w:val="0"/>
      <w:marTop w:val="0"/>
      <w:marBottom w:val="0"/>
      <w:divBdr>
        <w:top w:val="none" w:sz="0" w:space="0" w:color="auto"/>
        <w:left w:val="none" w:sz="0" w:space="0" w:color="auto"/>
        <w:bottom w:val="none" w:sz="0" w:space="0" w:color="auto"/>
        <w:right w:val="none" w:sz="0" w:space="0" w:color="auto"/>
      </w:divBdr>
      <w:divsChild>
        <w:div w:id="900868880">
          <w:marLeft w:val="0"/>
          <w:marRight w:val="0"/>
          <w:marTop w:val="0"/>
          <w:marBottom w:val="0"/>
          <w:divBdr>
            <w:top w:val="none" w:sz="0" w:space="0" w:color="auto"/>
            <w:left w:val="none" w:sz="0" w:space="0" w:color="auto"/>
            <w:bottom w:val="none" w:sz="0" w:space="0" w:color="auto"/>
            <w:right w:val="none" w:sz="0" w:space="0" w:color="auto"/>
          </w:divBdr>
          <w:divsChild>
            <w:div w:id="900868877">
              <w:marLeft w:val="0"/>
              <w:marRight w:val="0"/>
              <w:marTop w:val="0"/>
              <w:marBottom w:val="0"/>
              <w:divBdr>
                <w:top w:val="none" w:sz="0" w:space="0" w:color="auto"/>
                <w:left w:val="none" w:sz="0" w:space="0" w:color="auto"/>
                <w:bottom w:val="none" w:sz="0" w:space="0" w:color="auto"/>
                <w:right w:val="none" w:sz="0" w:space="0" w:color="auto"/>
              </w:divBdr>
              <w:divsChild>
                <w:div w:id="900868895">
                  <w:marLeft w:val="0"/>
                  <w:marRight w:val="0"/>
                  <w:marTop w:val="0"/>
                  <w:marBottom w:val="0"/>
                  <w:divBdr>
                    <w:top w:val="none" w:sz="0" w:space="0" w:color="auto"/>
                    <w:left w:val="none" w:sz="0" w:space="0" w:color="auto"/>
                    <w:bottom w:val="none" w:sz="0" w:space="0" w:color="auto"/>
                    <w:right w:val="none" w:sz="0" w:space="0" w:color="auto"/>
                  </w:divBdr>
                  <w:divsChild>
                    <w:div w:id="900868879">
                      <w:marLeft w:val="0"/>
                      <w:marRight w:val="0"/>
                      <w:marTop w:val="0"/>
                      <w:marBottom w:val="0"/>
                      <w:divBdr>
                        <w:top w:val="none" w:sz="0" w:space="0" w:color="auto"/>
                        <w:left w:val="none" w:sz="0" w:space="0" w:color="auto"/>
                        <w:bottom w:val="none" w:sz="0" w:space="0" w:color="auto"/>
                        <w:right w:val="none" w:sz="0" w:space="0" w:color="auto"/>
                      </w:divBdr>
                      <w:divsChild>
                        <w:div w:id="9008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868882">
      <w:marLeft w:val="0"/>
      <w:marRight w:val="0"/>
      <w:marTop w:val="0"/>
      <w:marBottom w:val="0"/>
      <w:divBdr>
        <w:top w:val="none" w:sz="0" w:space="0" w:color="auto"/>
        <w:left w:val="none" w:sz="0" w:space="0" w:color="auto"/>
        <w:bottom w:val="none" w:sz="0" w:space="0" w:color="auto"/>
        <w:right w:val="none" w:sz="0" w:space="0" w:color="auto"/>
      </w:divBdr>
    </w:div>
    <w:div w:id="900868888">
      <w:marLeft w:val="0"/>
      <w:marRight w:val="0"/>
      <w:marTop w:val="0"/>
      <w:marBottom w:val="0"/>
      <w:divBdr>
        <w:top w:val="none" w:sz="0" w:space="0" w:color="auto"/>
        <w:left w:val="none" w:sz="0" w:space="0" w:color="auto"/>
        <w:bottom w:val="none" w:sz="0" w:space="0" w:color="auto"/>
        <w:right w:val="none" w:sz="0" w:space="0" w:color="auto"/>
      </w:divBdr>
      <w:divsChild>
        <w:div w:id="900868885">
          <w:marLeft w:val="0"/>
          <w:marRight w:val="0"/>
          <w:marTop w:val="0"/>
          <w:marBottom w:val="0"/>
          <w:divBdr>
            <w:top w:val="none" w:sz="0" w:space="0" w:color="auto"/>
            <w:left w:val="none" w:sz="0" w:space="0" w:color="auto"/>
            <w:bottom w:val="none" w:sz="0" w:space="0" w:color="auto"/>
            <w:right w:val="none" w:sz="0" w:space="0" w:color="auto"/>
          </w:divBdr>
          <w:divsChild>
            <w:div w:id="900868887">
              <w:marLeft w:val="0"/>
              <w:marRight w:val="0"/>
              <w:marTop w:val="0"/>
              <w:marBottom w:val="0"/>
              <w:divBdr>
                <w:top w:val="none" w:sz="0" w:space="0" w:color="auto"/>
                <w:left w:val="none" w:sz="0" w:space="0" w:color="auto"/>
                <w:bottom w:val="none" w:sz="0" w:space="0" w:color="auto"/>
                <w:right w:val="none" w:sz="0" w:space="0" w:color="auto"/>
              </w:divBdr>
              <w:divsChild>
                <w:div w:id="900868883">
                  <w:marLeft w:val="0"/>
                  <w:marRight w:val="0"/>
                  <w:marTop w:val="100"/>
                  <w:marBottom w:val="100"/>
                  <w:divBdr>
                    <w:top w:val="none" w:sz="0" w:space="0" w:color="auto"/>
                    <w:left w:val="none" w:sz="0" w:space="0" w:color="auto"/>
                    <w:bottom w:val="none" w:sz="0" w:space="0" w:color="auto"/>
                    <w:right w:val="none" w:sz="0" w:space="0" w:color="auto"/>
                  </w:divBdr>
                  <w:divsChild>
                    <w:div w:id="900868893">
                      <w:marLeft w:val="0"/>
                      <w:marRight w:val="0"/>
                      <w:marTop w:val="0"/>
                      <w:marBottom w:val="0"/>
                      <w:divBdr>
                        <w:top w:val="none" w:sz="0" w:space="0" w:color="auto"/>
                        <w:left w:val="none" w:sz="0" w:space="0" w:color="auto"/>
                        <w:bottom w:val="none" w:sz="0" w:space="0" w:color="auto"/>
                        <w:right w:val="none" w:sz="0" w:space="0" w:color="auto"/>
                      </w:divBdr>
                      <w:divsChild>
                        <w:div w:id="900868892">
                          <w:marLeft w:val="0"/>
                          <w:marRight w:val="0"/>
                          <w:marTop w:val="0"/>
                          <w:marBottom w:val="0"/>
                          <w:divBdr>
                            <w:top w:val="none" w:sz="0" w:space="0" w:color="auto"/>
                            <w:left w:val="none" w:sz="0" w:space="0" w:color="auto"/>
                            <w:bottom w:val="none" w:sz="0" w:space="0" w:color="auto"/>
                            <w:right w:val="none" w:sz="0" w:space="0" w:color="auto"/>
                          </w:divBdr>
                          <w:divsChild>
                            <w:div w:id="900868886">
                              <w:marLeft w:val="0"/>
                              <w:marRight w:val="0"/>
                              <w:marTop w:val="0"/>
                              <w:marBottom w:val="0"/>
                              <w:divBdr>
                                <w:top w:val="none" w:sz="0" w:space="0" w:color="auto"/>
                                <w:left w:val="none" w:sz="0" w:space="0" w:color="auto"/>
                                <w:bottom w:val="none" w:sz="0" w:space="0" w:color="auto"/>
                                <w:right w:val="none" w:sz="0" w:space="0" w:color="auto"/>
                              </w:divBdr>
                              <w:divsChild>
                                <w:div w:id="900868889">
                                  <w:marLeft w:val="75"/>
                                  <w:marRight w:val="75"/>
                                  <w:marTop w:val="0"/>
                                  <w:marBottom w:val="0"/>
                                  <w:divBdr>
                                    <w:top w:val="single" w:sz="6" w:space="0" w:color="260000"/>
                                    <w:left w:val="single" w:sz="6" w:space="0" w:color="260000"/>
                                    <w:bottom w:val="single" w:sz="6" w:space="0" w:color="260000"/>
                                    <w:right w:val="single" w:sz="6" w:space="0" w:color="260000"/>
                                  </w:divBdr>
                                  <w:divsChild>
                                    <w:div w:id="900868890">
                                      <w:marLeft w:val="0"/>
                                      <w:marRight w:val="0"/>
                                      <w:marTop w:val="0"/>
                                      <w:marBottom w:val="0"/>
                                      <w:divBdr>
                                        <w:top w:val="none" w:sz="0" w:space="0" w:color="auto"/>
                                        <w:left w:val="none" w:sz="0" w:space="0" w:color="auto"/>
                                        <w:bottom w:val="none" w:sz="0" w:space="0" w:color="auto"/>
                                        <w:right w:val="none" w:sz="0" w:space="0" w:color="auto"/>
                                      </w:divBdr>
                                      <w:divsChild>
                                        <w:div w:id="900868891">
                                          <w:marLeft w:val="0"/>
                                          <w:marRight w:val="0"/>
                                          <w:marTop w:val="0"/>
                                          <w:marBottom w:val="0"/>
                                          <w:divBdr>
                                            <w:top w:val="none" w:sz="0" w:space="0" w:color="auto"/>
                                            <w:left w:val="none" w:sz="0" w:space="0" w:color="auto"/>
                                            <w:bottom w:val="none" w:sz="0" w:space="0" w:color="auto"/>
                                            <w:right w:val="none" w:sz="0" w:space="0" w:color="auto"/>
                                          </w:divBdr>
                                          <w:divsChild>
                                            <w:div w:id="9008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868894">
      <w:marLeft w:val="0"/>
      <w:marRight w:val="0"/>
      <w:marTop w:val="0"/>
      <w:marBottom w:val="0"/>
      <w:divBdr>
        <w:top w:val="none" w:sz="0" w:space="0" w:color="auto"/>
        <w:left w:val="none" w:sz="0" w:space="0" w:color="auto"/>
        <w:bottom w:val="none" w:sz="0" w:space="0" w:color="auto"/>
        <w:right w:val="none" w:sz="0" w:space="0" w:color="auto"/>
      </w:divBdr>
    </w:div>
    <w:div w:id="900868896">
      <w:marLeft w:val="0"/>
      <w:marRight w:val="0"/>
      <w:marTop w:val="0"/>
      <w:marBottom w:val="0"/>
      <w:divBdr>
        <w:top w:val="none" w:sz="0" w:space="0" w:color="auto"/>
        <w:left w:val="none" w:sz="0" w:space="0" w:color="auto"/>
        <w:bottom w:val="none" w:sz="0" w:space="0" w:color="auto"/>
        <w:right w:val="none" w:sz="0" w:space="0" w:color="auto"/>
      </w:divBdr>
    </w:div>
    <w:div w:id="900868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EC24AAA03BB8FD540006640F2C002A777F1C03DF8B3C1C7141D9DF854EDE3887FBEFFA6AD6C0A3D1NF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268362B884998415A376F05B462F0C77B62AA7077DA1BA2852079E408A0ECD3E3B7278FFA471D90EK8F" TargetMode="External"/><Relationship Id="rId5" Type="http://schemas.openxmlformats.org/officeDocument/2006/relationships/webSettings" Target="webSettings.xml"/><Relationship Id="rId10" Type="http://schemas.openxmlformats.org/officeDocument/2006/relationships/hyperlink" Target="consultantplus://offline/ref=EF268362B884998415A376F05B462F0C7FB12AAD0374FCB0200B0B9C04K7F" TargetMode="External"/><Relationship Id="rId4" Type="http://schemas.openxmlformats.org/officeDocument/2006/relationships/settings" Target="settings.xml"/><Relationship Id="rId9" Type="http://schemas.openxmlformats.org/officeDocument/2006/relationships/hyperlink" Target="consultantplus://offline/ref=EF268362B884998415A376F05B462F0C77BA21AC077CA1BA2852079E408A0ECD3E3B7278FFA475D90EK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EBFEC-292C-4924-A0AB-7F61A3A6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7837</Words>
  <Characters>44676</Characters>
  <Application>Microsoft Office Word</Application>
  <DocSecurity>0</DocSecurity>
  <Lines>372</Lines>
  <Paragraphs>104</Paragraphs>
  <ScaleCrop>false</ScaleCrop>
  <Company>DNS</Company>
  <LinksUpToDate>false</LinksUpToDate>
  <CharactersWithSpaces>52409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2</cp:revision>
  <cp:lastPrinted>2015-10-12T04:33:00Z</cp:lastPrinted>
  <dcterms:created xsi:type="dcterms:W3CDTF">2024-11-21T09:18:00Z</dcterms:created>
  <dcterms:modified xsi:type="dcterms:W3CDTF">2024-11-21T09:18:00Z</dcterms:modified>
</cp:coreProperties>
</file>